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6F" w:rsidRPr="00A61F11" w:rsidRDefault="00221C6F" w:rsidP="00A61F11">
      <w:pPr>
        <w:rPr>
          <w:rFonts w:ascii="Arial" w:hAnsi="Arial" w:cs="Arial"/>
          <w:sz w:val="32"/>
          <w:szCs w:val="32"/>
          <w:lang w:val="sr-Cyrl-CS"/>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lang w:val="sr-Cyrl-CS"/>
        </w:rPr>
      </w:pPr>
    </w:p>
    <w:p w:rsidR="00A61F11" w:rsidRDefault="00A61F11">
      <w:pPr>
        <w:jc w:val="center"/>
        <w:rPr>
          <w:rFonts w:ascii="Arial" w:hAnsi="Arial" w:cs="Arial"/>
          <w:sz w:val="32"/>
          <w:szCs w:val="32"/>
          <w:lang w:val="sr-Cyrl-CS"/>
        </w:rPr>
      </w:pPr>
    </w:p>
    <w:p w:rsidR="00A61F11" w:rsidRDefault="00A61F11">
      <w:pPr>
        <w:jc w:val="center"/>
        <w:rPr>
          <w:rFonts w:ascii="Arial" w:hAnsi="Arial" w:cs="Arial"/>
          <w:sz w:val="32"/>
          <w:szCs w:val="32"/>
          <w:lang w:val="sr-Cyrl-CS"/>
        </w:rPr>
      </w:pPr>
    </w:p>
    <w:p w:rsidR="00A61F11" w:rsidRPr="00A61F11" w:rsidRDefault="00A61F11">
      <w:pPr>
        <w:jc w:val="center"/>
        <w:rPr>
          <w:rFonts w:ascii="Arial" w:hAnsi="Arial" w:cs="Arial"/>
          <w:sz w:val="32"/>
          <w:szCs w:val="32"/>
          <w:lang w:val="sr-Cyrl-CS"/>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Pr="00FA6A3C" w:rsidRDefault="00C63297">
      <w:pPr>
        <w:shd w:val="clear" w:color="auto" w:fill="C6D9F1"/>
        <w:jc w:val="center"/>
        <w:rPr>
          <w:rFonts w:ascii="Arial" w:hAnsi="Arial" w:cs="Arial"/>
          <w:sz w:val="32"/>
          <w:szCs w:val="32"/>
        </w:rPr>
      </w:pPr>
      <w:r>
        <w:rPr>
          <w:rFonts w:ascii="Arial" w:hAnsi="Arial" w:cs="Arial"/>
          <w:sz w:val="32"/>
          <w:szCs w:val="32"/>
        </w:rPr>
        <w:t>КОНКУРСН</w:t>
      </w:r>
      <w:r w:rsidR="00FA6A3C">
        <w:rPr>
          <w:rFonts w:ascii="Arial" w:hAnsi="Arial" w:cs="Arial"/>
          <w:sz w:val="32"/>
          <w:szCs w:val="32"/>
        </w:rPr>
        <w:t>A</w:t>
      </w:r>
      <w:r>
        <w:rPr>
          <w:rFonts w:ascii="Arial" w:hAnsi="Arial" w:cs="Arial"/>
          <w:sz w:val="32"/>
          <w:szCs w:val="32"/>
        </w:rPr>
        <w:t xml:space="preserve"> ДОКУМЕНТАЦИЈ</w:t>
      </w:r>
      <w:r w:rsidR="00FA6A3C">
        <w:rPr>
          <w:rFonts w:ascii="Arial" w:hAnsi="Arial" w:cs="Arial"/>
          <w:sz w:val="32"/>
          <w:szCs w:val="32"/>
        </w:rPr>
        <w:t>А</w:t>
      </w:r>
    </w:p>
    <w:p w:rsidR="00221C6F" w:rsidRDefault="00221C6F">
      <w:pPr>
        <w:jc w:val="center"/>
        <w:rPr>
          <w:rFonts w:ascii="Arial" w:hAnsi="Arial" w:cs="Arial"/>
          <w:sz w:val="32"/>
          <w:szCs w:val="32"/>
          <w:lang w:val="ru-RU"/>
        </w:rPr>
      </w:pPr>
    </w:p>
    <w:p w:rsidR="00221C6F" w:rsidRPr="00C63297" w:rsidRDefault="00C63297">
      <w:pPr>
        <w:jc w:val="center"/>
        <w:rPr>
          <w:rFonts w:ascii="Arial" w:hAnsi="Arial" w:cs="Arial"/>
          <w:b/>
          <w:bCs/>
          <w:i/>
          <w:iCs/>
          <w:sz w:val="28"/>
          <w:szCs w:val="28"/>
          <w:lang w:val="sr-Cyrl-CS"/>
        </w:rPr>
      </w:pPr>
      <w:r>
        <w:rPr>
          <w:rFonts w:ascii="Arial" w:hAnsi="Arial" w:cs="Arial"/>
          <w:b/>
          <w:bCs/>
          <w:i/>
          <w:iCs/>
          <w:sz w:val="28"/>
          <w:szCs w:val="28"/>
          <w:lang w:val="sr-Cyrl-CS"/>
        </w:rPr>
        <w:t>Основна школа“</w:t>
      </w:r>
      <w:r w:rsidR="00BF1DAE">
        <w:rPr>
          <w:rFonts w:ascii="Arial" w:hAnsi="Arial" w:cs="Arial"/>
          <w:b/>
          <w:bCs/>
          <w:i/>
          <w:iCs/>
          <w:sz w:val="28"/>
          <w:szCs w:val="28"/>
          <w:lang w:val="sr-Cyrl-CS"/>
        </w:rPr>
        <w:t>Дуде Јовић</w:t>
      </w:r>
      <w:r>
        <w:rPr>
          <w:rFonts w:ascii="Arial" w:hAnsi="Arial" w:cs="Arial"/>
          <w:b/>
          <w:bCs/>
          <w:i/>
          <w:iCs/>
          <w:sz w:val="28"/>
          <w:szCs w:val="28"/>
          <w:lang w:val="sr-Cyrl-CS"/>
        </w:rPr>
        <w:t>“-</w:t>
      </w:r>
      <w:r w:rsidR="00BF1DAE">
        <w:rPr>
          <w:rFonts w:ascii="Arial" w:hAnsi="Arial" w:cs="Arial"/>
          <w:b/>
          <w:bCs/>
          <w:i/>
          <w:iCs/>
          <w:sz w:val="28"/>
          <w:szCs w:val="28"/>
          <w:lang w:val="sr-Cyrl-CS"/>
        </w:rPr>
        <w:t>Жабари</w:t>
      </w:r>
    </w:p>
    <w:p w:rsidR="00221C6F" w:rsidRDefault="00221C6F">
      <w:pPr>
        <w:jc w:val="center"/>
        <w:rPr>
          <w:rFonts w:ascii="Arial" w:hAnsi="Arial" w:cs="Arial"/>
          <w:b/>
          <w:bCs/>
          <w:i/>
          <w:iCs/>
          <w:sz w:val="28"/>
          <w:szCs w:val="28"/>
          <w:lang w:val="ru-RU"/>
        </w:rPr>
      </w:pPr>
    </w:p>
    <w:p w:rsidR="00221C6F" w:rsidRDefault="00221C6F">
      <w:pPr>
        <w:jc w:val="center"/>
        <w:rPr>
          <w:rFonts w:ascii="Arial" w:hAnsi="Arial" w:cs="Arial"/>
          <w:b/>
          <w:bCs/>
          <w:i/>
          <w:iCs/>
          <w:sz w:val="28"/>
          <w:szCs w:val="28"/>
          <w:lang w:val="ru-RU"/>
        </w:rPr>
      </w:pPr>
    </w:p>
    <w:p w:rsidR="00221C6F" w:rsidRPr="00C63297" w:rsidRDefault="00221C6F">
      <w:pPr>
        <w:jc w:val="center"/>
        <w:rPr>
          <w:rFonts w:ascii="Arial" w:hAnsi="Arial" w:cs="Arial"/>
          <w:b/>
          <w:bCs/>
          <w:i/>
          <w:iCs/>
          <w:lang w:val="sr-Cyrl-CS"/>
        </w:rPr>
      </w:pPr>
      <w:r>
        <w:rPr>
          <w:rFonts w:ascii="Arial" w:hAnsi="Arial" w:cs="Arial"/>
          <w:b/>
          <w:bCs/>
        </w:rPr>
        <w:t>ЈАВНА НАБАВКА</w:t>
      </w:r>
      <w:r>
        <w:rPr>
          <w:rFonts w:ascii="Arial" w:hAnsi="Arial" w:cs="Arial"/>
          <w:b/>
          <w:bCs/>
          <w:lang w:val="sr-Cyrl-CS"/>
        </w:rPr>
        <w:t xml:space="preserve"> </w:t>
      </w:r>
      <w:r>
        <w:rPr>
          <w:rFonts w:ascii="Arial" w:hAnsi="Arial" w:cs="Arial"/>
          <w:b/>
          <w:bCs/>
        </w:rPr>
        <w:t>–</w:t>
      </w:r>
      <w:r w:rsidR="008368E5">
        <w:rPr>
          <w:rFonts w:ascii="Arial" w:hAnsi="Arial" w:cs="Arial"/>
          <w:b/>
          <w:bCs/>
          <w:lang w:val="sr-Cyrl-CS"/>
        </w:rPr>
        <w:t xml:space="preserve">Намирнице за </w:t>
      </w:r>
      <w:r w:rsidR="004401AD">
        <w:rPr>
          <w:rFonts w:ascii="Arial" w:hAnsi="Arial" w:cs="Arial"/>
          <w:b/>
          <w:bCs/>
          <w:lang w:val="sr-Cyrl-CS"/>
        </w:rPr>
        <w:t>припрему хране</w:t>
      </w:r>
    </w:p>
    <w:p w:rsidR="00221C6F" w:rsidRDefault="00221C6F">
      <w:pPr>
        <w:jc w:val="center"/>
        <w:rPr>
          <w:rFonts w:ascii="Arial" w:hAnsi="Arial" w:cs="Arial"/>
          <w:b/>
          <w:bCs/>
          <w:i/>
          <w:iCs/>
        </w:rPr>
      </w:pPr>
    </w:p>
    <w:p w:rsidR="00221C6F" w:rsidRDefault="00221C6F">
      <w:pPr>
        <w:jc w:val="center"/>
        <w:rPr>
          <w:rFonts w:ascii="Arial" w:hAnsi="Arial" w:cs="Arial"/>
          <w:b/>
          <w:bCs/>
        </w:rPr>
      </w:pPr>
      <w:r>
        <w:rPr>
          <w:rFonts w:ascii="Arial" w:hAnsi="Arial" w:cs="Arial"/>
          <w:b/>
          <w:bCs/>
        </w:rPr>
        <w:t>ЈАВНА НАБА</w:t>
      </w:r>
      <w:r w:rsidR="00A921DB">
        <w:rPr>
          <w:rFonts w:ascii="Arial" w:hAnsi="Arial" w:cs="Arial"/>
          <w:b/>
          <w:bCs/>
        </w:rPr>
        <w:t>В</w:t>
      </w:r>
      <w:r>
        <w:rPr>
          <w:rFonts w:ascii="Arial" w:hAnsi="Arial" w:cs="Arial"/>
          <w:b/>
          <w:bCs/>
        </w:rPr>
        <w:t>КА МАЛЕ ВРЕДНОСТИ</w:t>
      </w:r>
    </w:p>
    <w:p w:rsidR="00221C6F" w:rsidRDefault="00221C6F">
      <w:pPr>
        <w:jc w:val="center"/>
        <w:rPr>
          <w:rFonts w:ascii="Arial" w:hAnsi="Arial" w:cs="Arial"/>
          <w:b/>
          <w:bCs/>
        </w:rPr>
      </w:pPr>
    </w:p>
    <w:p w:rsidR="00221C6F" w:rsidRPr="0094417F" w:rsidRDefault="00221C6F">
      <w:pPr>
        <w:jc w:val="center"/>
        <w:rPr>
          <w:rFonts w:ascii="Arial" w:hAnsi="Arial" w:cs="Arial"/>
          <w:i/>
          <w:iCs/>
        </w:rPr>
      </w:pPr>
      <w:r>
        <w:rPr>
          <w:rFonts w:ascii="Arial" w:hAnsi="Arial" w:cs="Arial"/>
          <w:b/>
          <w:bCs/>
        </w:rPr>
        <w:t>ЈАВНА НАБАВКА бр.</w:t>
      </w:r>
      <w:r w:rsidR="008368E5">
        <w:rPr>
          <w:rFonts w:ascii="Arial" w:hAnsi="Arial" w:cs="Arial"/>
          <w:b/>
          <w:bCs/>
          <w:lang w:val="sr-Cyrl-CS"/>
        </w:rPr>
        <w:t>02</w:t>
      </w:r>
      <w:r w:rsidR="00C63297">
        <w:rPr>
          <w:rFonts w:ascii="Arial" w:hAnsi="Arial" w:cs="Arial"/>
          <w:b/>
          <w:bCs/>
          <w:lang w:val="sr-Cyrl-CS"/>
        </w:rPr>
        <w:t>/201</w:t>
      </w:r>
      <w:r w:rsidR="00F151C5">
        <w:rPr>
          <w:rFonts w:ascii="Arial" w:hAnsi="Arial" w:cs="Arial"/>
          <w:b/>
          <w:bCs/>
        </w:rPr>
        <w:t>9</w:t>
      </w: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A61F11" w:rsidRP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221C6F" w:rsidRPr="0064593C" w:rsidRDefault="00221C6F" w:rsidP="0064593C">
      <w:pPr>
        <w:rPr>
          <w:rFonts w:ascii="Arial" w:hAnsi="Arial" w:cs="Arial"/>
          <w:i/>
          <w:iCs/>
          <w:sz w:val="28"/>
        </w:rPr>
      </w:pPr>
    </w:p>
    <w:p w:rsidR="00FA6A3C" w:rsidRDefault="00F151C5" w:rsidP="00B03ECF">
      <w:pPr>
        <w:jc w:val="center"/>
        <w:rPr>
          <w:rFonts w:ascii="Arial" w:hAnsi="Arial" w:cs="Arial"/>
          <w:b/>
          <w:bCs/>
          <w:sz w:val="28"/>
          <w:lang w:val="sr-Cyrl-CS"/>
        </w:rPr>
      </w:pPr>
      <w:r>
        <w:rPr>
          <w:rFonts w:ascii="Arial" w:hAnsi="Arial" w:cs="Arial"/>
          <w:i/>
          <w:iCs/>
          <w:sz w:val="28"/>
          <w:lang w:val="sr-Cyrl-CS"/>
        </w:rPr>
        <w:t>фебруар</w:t>
      </w:r>
      <w:r w:rsidR="00221C6F" w:rsidRPr="0064593C">
        <w:rPr>
          <w:rFonts w:ascii="Arial" w:hAnsi="Arial" w:cs="Arial"/>
          <w:i/>
          <w:iCs/>
          <w:sz w:val="28"/>
        </w:rPr>
        <w:t xml:space="preserve"> </w:t>
      </w:r>
      <w:r w:rsidR="00C63297" w:rsidRPr="0064593C">
        <w:rPr>
          <w:rFonts w:ascii="Arial" w:hAnsi="Arial" w:cs="Arial"/>
          <w:b/>
          <w:bCs/>
          <w:sz w:val="28"/>
        </w:rPr>
        <w:t>201</w:t>
      </w:r>
      <w:r>
        <w:rPr>
          <w:rFonts w:ascii="Arial" w:hAnsi="Arial" w:cs="Arial"/>
          <w:b/>
          <w:bCs/>
          <w:sz w:val="28"/>
        </w:rPr>
        <w:t>9</w:t>
      </w:r>
      <w:r w:rsidR="00221C6F" w:rsidRPr="0064593C">
        <w:rPr>
          <w:rFonts w:ascii="Arial" w:hAnsi="Arial" w:cs="Arial"/>
          <w:b/>
          <w:bCs/>
          <w:sz w:val="28"/>
        </w:rPr>
        <w:t xml:space="preserve">. </w:t>
      </w:r>
      <w:r w:rsidR="00FA6A3C">
        <w:rPr>
          <w:rFonts w:ascii="Arial" w:hAnsi="Arial" w:cs="Arial"/>
          <w:b/>
          <w:bCs/>
          <w:sz w:val="28"/>
        </w:rPr>
        <w:t>г</w:t>
      </w:r>
      <w:r w:rsidR="00221C6F" w:rsidRPr="0064593C">
        <w:rPr>
          <w:rFonts w:ascii="Arial" w:hAnsi="Arial" w:cs="Arial"/>
          <w:b/>
          <w:bCs/>
          <w:sz w:val="28"/>
        </w:rPr>
        <w:t>одине</w:t>
      </w:r>
      <w:r w:rsidR="00733EAB" w:rsidRPr="0064593C">
        <w:rPr>
          <w:rFonts w:ascii="Arial" w:hAnsi="Arial" w:cs="Arial"/>
          <w:b/>
          <w:bCs/>
          <w:sz w:val="28"/>
          <w:lang w:val="sr-Cyrl-CS"/>
        </w:rPr>
        <w:t xml:space="preserve">      </w:t>
      </w:r>
    </w:p>
    <w:p w:rsidR="00FA6A3C" w:rsidRDefault="00FA6A3C" w:rsidP="00B03ECF">
      <w:pPr>
        <w:jc w:val="center"/>
        <w:rPr>
          <w:rFonts w:ascii="Arial" w:hAnsi="Arial" w:cs="Arial"/>
          <w:b/>
          <w:bCs/>
          <w:sz w:val="28"/>
          <w:lang w:val="sr-Cyrl-CS"/>
        </w:rPr>
      </w:pPr>
    </w:p>
    <w:p w:rsidR="0064593C" w:rsidRPr="0064593C" w:rsidRDefault="00733EAB" w:rsidP="00B03ECF">
      <w:pPr>
        <w:jc w:val="center"/>
        <w:rPr>
          <w:rFonts w:ascii="Arial" w:hAnsi="Arial" w:cs="Arial"/>
          <w:bCs/>
          <w:sz w:val="28"/>
          <w:lang w:val="sr-Cyrl-CS"/>
        </w:rPr>
      </w:pPr>
      <w:r w:rsidRPr="0064593C">
        <w:rPr>
          <w:rFonts w:ascii="Arial" w:hAnsi="Arial" w:cs="Arial"/>
          <w:b/>
          <w:bCs/>
          <w:sz w:val="28"/>
          <w:lang w:val="sr-Cyrl-CS"/>
        </w:rPr>
        <w:t xml:space="preserve">                                 </w:t>
      </w:r>
    </w:p>
    <w:p w:rsidR="00A61F11" w:rsidRPr="0064593C" w:rsidRDefault="0064593C" w:rsidP="0064593C">
      <w:pPr>
        <w:jc w:val="center"/>
        <w:rPr>
          <w:rFonts w:ascii="Arial" w:hAnsi="Arial" w:cs="Arial"/>
          <w:lang w:val="sr-Cyrl-CS"/>
        </w:rPr>
      </w:pPr>
      <w:r>
        <w:rPr>
          <w:rFonts w:ascii="Arial" w:hAnsi="Arial" w:cs="Arial"/>
          <w:lang w:val="sr-Cyrl-CS"/>
        </w:rPr>
        <w:t>-ова Конкурсна документација садржи 3</w:t>
      </w:r>
      <w:r w:rsidR="00CF46E3">
        <w:rPr>
          <w:rFonts w:ascii="Arial" w:hAnsi="Arial" w:cs="Arial"/>
          <w:lang w:val="sr-Cyrl-CS"/>
        </w:rPr>
        <w:t>2 стране</w:t>
      </w:r>
      <w:r>
        <w:rPr>
          <w:rFonts w:ascii="Arial" w:hAnsi="Arial" w:cs="Arial"/>
          <w:lang w:val="sr-Cyrl-CS"/>
        </w:rPr>
        <w:t>-</w:t>
      </w:r>
    </w:p>
    <w:p w:rsidR="00FA6A3C" w:rsidRPr="00FA6A3C" w:rsidRDefault="00FA6A3C" w:rsidP="00FA6A3C">
      <w:pPr>
        <w:pStyle w:val="pasus"/>
        <w:ind w:firstLine="720"/>
        <w:rPr>
          <w:rFonts w:ascii="Times New Roman" w:hAnsi="Times New Roman"/>
          <w:sz w:val="28"/>
        </w:rPr>
      </w:pPr>
      <w:r w:rsidRPr="00FA6A3C">
        <w:rPr>
          <w:rFonts w:ascii="Times New Roman" w:hAnsi="Times New Roman"/>
        </w:rPr>
        <w:lastRenderedPageBreak/>
        <w:t xml:space="preserve">На основу члана 55. Став 1. Тачка 2. и 60. Закона о јавним набавкама («Службени гласник Републике Србије» број 124/12, 14/15, 68/15), и Одлуке о покретању поступка јавне набавке мале вредности </w:t>
      </w:r>
      <w:r>
        <w:rPr>
          <w:rFonts w:ascii="Times New Roman" w:hAnsi="Times New Roman"/>
        </w:rPr>
        <w:t>2</w:t>
      </w:r>
      <w:r w:rsidRPr="00FA6A3C">
        <w:rPr>
          <w:rFonts w:ascii="Times New Roman" w:hAnsi="Times New Roman"/>
        </w:rPr>
        <w:t>/201</w:t>
      </w:r>
      <w:r w:rsidR="00F151C5">
        <w:rPr>
          <w:rFonts w:ascii="Times New Roman" w:hAnsi="Times New Roman"/>
          <w:lang/>
        </w:rPr>
        <w:t>9</w:t>
      </w:r>
      <w:r w:rsidRPr="00FA6A3C">
        <w:rPr>
          <w:rFonts w:ascii="Times New Roman" w:hAnsi="Times New Roman"/>
        </w:rPr>
        <w:t xml:space="preserve"> број </w:t>
      </w:r>
      <w:r w:rsidR="002E6787">
        <w:rPr>
          <w:rFonts w:ascii="Times New Roman" w:hAnsi="Times New Roman"/>
          <w:lang/>
        </w:rPr>
        <w:t>145/1</w:t>
      </w:r>
      <w:r w:rsidRPr="00FA6A3C">
        <w:rPr>
          <w:rStyle w:val="FontStyle89"/>
          <w:rFonts w:ascii="Times New Roman" w:hAnsi="Times New Roman" w:cs="Times New Roman"/>
          <w:sz w:val="24"/>
          <w:lang w:eastAsia="sr-Cyrl-CS"/>
        </w:rPr>
        <w:t xml:space="preserve"> од </w:t>
      </w:r>
      <w:r w:rsidR="002E6787">
        <w:rPr>
          <w:rStyle w:val="FontStyle89"/>
          <w:rFonts w:ascii="Times New Roman" w:hAnsi="Times New Roman" w:cs="Times New Roman"/>
          <w:sz w:val="24"/>
          <w:lang w:eastAsia="sr-Cyrl-CS"/>
        </w:rPr>
        <w:t>18</w:t>
      </w:r>
      <w:r w:rsidR="00F151C5">
        <w:rPr>
          <w:rStyle w:val="FontStyle89"/>
          <w:rFonts w:ascii="Times New Roman" w:hAnsi="Times New Roman" w:cs="Times New Roman"/>
          <w:sz w:val="24"/>
          <w:lang w:eastAsia="sr-Cyrl-CS"/>
        </w:rPr>
        <w:t>.02.2019</w:t>
      </w:r>
      <w:r w:rsidRPr="00FA6A3C">
        <w:rPr>
          <w:rStyle w:val="FontStyle89"/>
          <w:rFonts w:ascii="Times New Roman" w:hAnsi="Times New Roman" w:cs="Times New Roman"/>
          <w:sz w:val="24"/>
          <w:lang w:val="sr-Latn-CS" w:eastAsia="sr-Cyrl-CS"/>
        </w:rPr>
        <w:t>.</w:t>
      </w:r>
      <w:r w:rsidRPr="00FA6A3C">
        <w:rPr>
          <w:rStyle w:val="FontStyle89"/>
          <w:rFonts w:ascii="Times New Roman" w:hAnsi="Times New Roman" w:cs="Times New Roman"/>
          <w:sz w:val="24"/>
          <w:lang w:eastAsia="sr-Cyrl-CS"/>
        </w:rPr>
        <w:t xml:space="preserve"> године и Решења о образовању комисије за јавну набавку мале вредности </w:t>
      </w:r>
      <w:r>
        <w:rPr>
          <w:rStyle w:val="FontStyle89"/>
          <w:rFonts w:ascii="Times New Roman" w:hAnsi="Times New Roman" w:cs="Times New Roman"/>
          <w:sz w:val="24"/>
          <w:lang w:eastAsia="sr-Cyrl-CS"/>
        </w:rPr>
        <w:t>2</w:t>
      </w:r>
      <w:r w:rsidRPr="00FA6A3C">
        <w:rPr>
          <w:rStyle w:val="FontStyle89"/>
          <w:rFonts w:ascii="Times New Roman" w:hAnsi="Times New Roman" w:cs="Times New Roman"/>
          <w:sz w:val="24"/>
          <w:lang w:eastAsia="sr-Cyrl-CS"/>
        </w:rPr>
        <w:t>/201</w:t>
      </w:r>
      <w:r w:rsidR="00F151C5">
        <w:rPr>
          <w:rStyle w:val="FontStyle89"/>
          <w:rFonts w:ascii="Times New Roman" w:hAnsi="Times New Roman" w:cs="Times New Roman"/>
          <w:sz w:val="24"/>
          <w:lang w:eastAsia="sr-Cyrl-CS"/>
        </w:rPr>
        <w:t>9</w:t>
      </w:r>
      <w:r w:rsidRPr="00FA6A3C">
        <w:rPr>
          <w:rStyle w:val="FontStyle89"/>
          <w:rFonts w:ascii="Times New Roman" w:hAnsi="Times New Roman" w:cs="Times New Roman"/>
          <w:sz w:val="24"/>
          <w:lang w:eastAsia="sr-Cyrl-CS"/>
        </w:rPr>
        <w:t xml:space="preserve">  бр.</w:t>
      </w:r>
      <w:r w:rsidR="0076154F">
        <w:rPr>
          <w:rStyle w:val="FontStyle89"/>
          <w:rFonts w:ascii="Times New Roman" w:hAnsi="Times New Roman" w:cs="Times New Roman"/>
          <w:sz w:val="24"/>
          <w:lang w:eastAsia="sr-Cyrl-CS"/>
        </w:rPr>
        <w:t xml:space="preserve"> </w:t>
      </w:r>
      <w:r w:rsidR="002E6787">
        <w:rPr>
          <w:rStyle w:val="FontStyle89"/>
          <w:rFonts w:ascii="Times New Roman" w:hAnsi="Times New Roman" w:cs="Times New Roman"/>
          <w:sz w:val="24"/>
          <w:lang w:eastAsia="sr-Cyrl-CS"/>
        </w:rPr>
        <w:t>146/1</w:t>
      </w:r>
      <w:r w:rsidRPr="00FA6A3C">
        <w:rPr>
          <w:rStyle w:val="FontStyle89"/>
          <w:rFonts w:ascii="Times New Roman" w:hAnsi="Times New Roman" w:cs="Times New Roman"/>
          <w:sz w:val="24"/>
          <w:lang w:eastAsia="sr-Cyrl-CS"/>
        </w:rPr>
        <w:t xml:space="preserve"> од </w:t>
      </w:r>
      <w:r w:rsidR="002E6787">
        <w:rPr>
          <w:rStyle w:val="FontStyle89"/>
          <w:rFonts w:ascii="Times New Roman" w:hAnsi="Times New Roman" w:cs="Times New Roman"/>
          <w:sz w:val="24"/>
          <w:lang w:eastAsia="sr-Cyrl-CS"/>
        </w:rPr>
        <w:t>18</w:t>
      </w:r>
      <w:r w:rsidRPr="00FA6A3C">
        <w:rPr>
          <w:rStyle w:val="FontStyle89"/>
          <w:rFonts w:ascii="Times New Roman" w:hAnsi="Times New Roman" w:cs="Times New Roman"/>
          <w:sz w:val="24"/>
          <w:lang w:eastAsia="sr-Cyrl-CS"/>
        </w:rPr>
        <w:t>.0</w:t>
      </w:r>
      <w:r w:rsidR="00F151C5">
        <w:rPr>
          <w:rStyle w:val="FontStyle89"/>
          <w:rFonts w:ascii="Times New Roman" w:hAnsi="Times New Roman" w:cs="Times New Roman"/>
          <w:sz w:val="24"/>
          <w:lang w:eastAsia="sr-Cyrl-CS"/>
        </w:rPr>
        <w:t>2</w:t>
      </w:r>
      <w:r w:rsidRPr="00FA6A3C">
        <w:rPr>
          <w:rStyle w:val="FontStyle89"/>
          <w:rFonts w:ascii="Times New Roman" w:hAnsi="Times New Roman" w:cs="Times New Roman"/>
          <w:sz w:val="24"/>
          <w:lang w:eastAsia="sr-Cyrl-CS"/>
        </w:rPr>
        <w:t>.201</w:t>
      </w:r>
      <w:r w:rsidR="00F151C5">
        <w:rPr>
          <w:rStyle w:val="FontStyle89"/>
          <w:rFonts w:ascii="Times New Roman" w:hAnsi="Times New Roman" w:cs="Times New Roman"/>
          <w:sz w:val="24"/>
          <w:lang w:eastAsia="sr-Cyrl-CS"/>
        </w:rPr>
        <w:t>9</w:t>
      </w:r>
      <w:r w:rsidRPr="00FA6A3C">
        <w:rPr>
          <w:rStyle w:val="FontStyle89"/>
          <w:rFonts w:ascii="Times New Roman" w:hAnsi="Times New Roman" w:cs="Times New Roman"/>
          <w:sz w:val="24"/>
          <w:lang w:eastAsia="sr-Cyrl-CS"/>
        </w:rPr>
        <w:t xml:space="preserve">. године, </w:t>
      </w:r>
      <w:r w:rsidRPr="00FA6A3C">
        <w:rPr>
          <w:rFonts w:ascii="Times New Roman" w:hAnsi="Times New Roman"/>
        </w:rPr>
        <w:t xml:space="preserve">упућује се </w:t>
      </w:r>
    </w:p>
    <w:p w:rsidR="00DD7202" w:rsidRPr="006E5F49" w:rsidRDefault="00DD7202" w:rsidP="00DD7202">
      <w:pPr>
        <w:spacing w:line="240" w:lineRule="auto"/>
        <w:rPr>
          <w:lang w:val="sr-Cyrl-CS"/>
        </w:rPr>
      </w:pPr>
    </w:p>
    <w:p w:rsidR="00DD7202" w:rsidRPr="006E5F49" w:rsidRDefault="00DD7202" w:rsidP="00DD7202">
      <w:pPr>
        <w:pStyle w:val="ListParagraph"/>
        <w:numPr>
          <w:ilvl w:val="0"/>
          <w:numId w:val="15"/>
        </w:numPr>
        <w:suppressAutoHyphens w:val="0"/>
        <w:spacing w:after="200" w:line="480" w:lineRule="auto"/>
        <w:contextualSpacing/>
        <w:jc w:val="center"/>
        <w:rPr>
          <w:b/>
          <w:lang w:val="sr-Cyrl-CS"/>
        </w:rPr>
      </w:pPr>
      <w:r w:rsidRPr="006E5F49">
        <w:rPr>
          <w:b/>
          <w:lang w:val="sr-Cyrl-CS"/>
        </w:rPr>
        <w:t>ПОЗИВ ЗА ПОДНОШЕЊЕ ПОНУДЕ</w:t>
      </w:r>
    </w:p>
    <w:p w:rsidR="00DD7202" w:rsidRPr="006E5F49" w:rsidRDefault="00DD7202" w:rsidP="00DD7202">
      <w:pPr>
        <w:pStyle w:val="ListParagraph"/>
        <w:spacing w:line="240" w:lineRule="auto"/>
        <w:ind w:left="502"/>
        <w:rPr>
          <w:b/>
          <w:lang w:val="sr-Cyrl-CS"/>
        </w:rPr>
      </w:pPr>
      <w:r w:rsidRPr="006E5F49">
        <w:rPr>
          <w:b/>
          <w:lang w:val="sr-Cyrl-CS"/>
        </w:rPr>
        <w:t>1)Наручилац</w:t>
      </w:r>
    </w:p>
    <w:p w:rsidR="00DD7202" w:rsidRPr="006E5F49" w:rsidRDefault="00DD7202" w:rsidP="00DD7202">
      <w:pPr>
        <w:spacing w:line="240" w:lineRule="auto"/>
        <w:ind w:firstLine="360"/>
        <w:jc w:val="both"/>
        <w:rPr>
          <w:lang w:val="sr-Cyrl-CS"/>
        </w:rPr>
      </w:pPr>
      <w:r>
        <w:t xml:space="preserve">Основна школа „Дуде Јовић“, Кнеза Милоша 117, </w:t>
      </w:r>
      <w:r>
        <w:rPr>
          <w:lang w:val="sr-Cyrl-CS"/>
        </w:rPr>
        <w:t>12374 Жабари</w:t>
      </w:r>
      <w:r w:rsidRPr="006E5F49">
        <w:rPr>
          <w:lang w:val="sr-Cyrl-CS"/>
        </w:rPr>
        <w:t>, позива понуђаче да припреме и поднесу</w:t>
      </w:r>
      <w:r>
        <w:rPr>
          <w:lang w:val="sr-Cyrl-CS"/>
        </w:rPr>
        <w:t xml:space="preserve"> своју понуду за јавну набавку Намирница за припрему хране за 201</w:t>
      </w:r>
      <w:r w:rsidR="00F151C5">
        <w:t>9</w:t>
      </w:r>
      <w:r>
        <w:rPr>
          <w:lang w:val="sr-Cyrl-CS"/>
        </w:rPr>
        <w:t>.</w:t>
      </w:r>
      <w:r w:rsidR="00F151C5">
        <w:rPr>
          <w:lang/>
        </w:rPr>
        <w:t xml:space="preserve"> </w:t>
      </w:r>
      <w:r>
        <w:rPr>
          <w:lang w:val="sr-Cyrl-CS"/>
        </w:rPr>
        <w:t>годину.</w:t>
      </w:r>
    </w:p>
    <w:p w:rsidR="00DD7202" w:rsidRDefault="00DD7202" w:rsidP="00DD7202">
      <w:pPr>
        <w:spacing w:line="240" w:lineRule="auto"/>
        <w:ind w:firstLine="360"/>
        <w:jc w:val="both"/>
      </w:pPr>
      <w:r w:rsidRPr="006E5F49">
        <w:rPr>
          <w:b/>
          <w:lang w:val="sr-Cyrl-CS"/>
        </w:rPr>
        <w:t xml:space="preserve">2)Врста наручиоца- </w:t>
      </w:r>
      <w:r>
        <w:t>Основна школа „Дуде Јовић“ Жабари</w:t>
      </w:r>
    </w:p>
    <w:p w:rsidR="00DD7202" w:rsidRPr="00C41479" w:rsidRDefault="00DD7202" w:rsidP="00DD7202">
      <w:pPr>
        <w:spacing w:line="240" w:lineRule="auto"/>
        <w:ind w:firstLine="360"/>
        <w:jc w:val="both"/>
        <w:rPr>
          <w:b/>
          <w:lang w:val="ru-RU"/>
        </w:rPr>
      </w:pPr>
      <w:r w:rsidRPr="006E5F49">
        <w:rPr>
          <w:b/>
          <w:lang w:val="sr-Cyrl-CS"/>
        </w:rPr>
        <w:t>3)Врсте поступка јавне набавке</w:t>
      </w:r>
    </w:p>
    <w:p w:rsidR="00DD7202" w:rsidRPr="006E5F49" w:rsidRDefault="00DD7202" w:rsidP="00DD7202">
      <w:pPr>
        <w:spacing w:line="240" w:lineRule="auto"/>
        <w:ind w:firstLine="360"/>
        <w:jc w:val="both"/>
        <w:rPr>
          <w:lang w:val="sr-Cyrl-CS"/>
        </w:rPr>
      </w:pPr>
      <w:r w:rsidRPr="006E5F49">
        <w:rPr>
          <w:lang w:val="sr-Cyrl-CS"/>
        </w:rPr>
        <w:t>Набавка мале вредности члан 39</w:t>
      </w:r>
      <w:r w:rsidRPr="00E23EED">
        <w:rPr>
          <w:lang w:val="sr-Cyrl-CS"/>
        </w:rPr>
        <w:t>.</w:t>
      </w:r>
      <w:r w:rsidRPr="006E5F49">
        <w:rPr>
          <w:lang w:val="sr-Cyrl-CS"/>
        </w:rPr>
        <w:t xml:space="preserve"> став 1</w:t>
      </w:r>
      <w:r w:rsidRPr="00E23EED">
        <w:rPr>
          <w:lang w:val="sr-Cyrl-CS"/>
        </w:rPr>
        <w:t>.</w:t>
      </w:r>
      <w:r w:rsidRPr="006E5F49">
        <w:rPr>
          <w:lang w:val="sr-Cyrl-CS"/>
        </w:rPr>
        <w:t xml:space="preserve"> Закона о јавним набавкама („Службени гласник Републике Србије“ број 124/12</w:t>
      </w:r>
      <w:r w:rsidR="001C5E65">
        <w:t xml:space="preserve">, </w:t>
      </w:r>
      <w:r w:rsidR="001C5E65" w:rsidRPr="00FA6A3C">
        <w:t>14/15, 68/15</w:t>
      </w:r>
      <w:r w:rsidRPr="006E5F49">
        <w:rPr>
          <w:lang w:val="sr-Cyrl-CS"/>
        </w:rPr>
        <w:t>)</w:t>
      </w:r>
    </w:p>
    <w:p w:rsidR="00DD7202" w:rsidRPr="006E5F49" w:rsidRDefault="00DD7202" w:rsidP="00DD7202">
      <w:pPr>
        <w:spacing w:line="240" w:lineRule="auto"/>
        <w:ind w:firstLine="360"/>
        <w:jc w:val="both"/>
        <w:rPr>
          <w:b/>
          <w:lang w:val="sr-Cyrl-CS"/>
        </w:rPr>
      </w:pPr>
      <w:r w:rsidRPr="006E5F49">
        <w:rPr>
          <w:b/>
          <w:lang w:val="sr-Cyrl-CS"/>
        </w:rPr>
        <w:t>4)Предмет јавне набавке</w:t>
      </w:r>
      <w:r w:rsidRPr="00C41479">
        <w:rPr>
          <w:lang w:val="ru-RU"/>
        </w:rPr>
        <w:t>.</w:t>
      </w:r>
    </w:p>
    <w:p w:rsidR="00DD7202" w:rsidRPr="00C41479" w:rsidRDefault="00DD7202" w:rsidP="00DD7202">
      <w:pPr>
        <w:spacing w:line="240" w:lineRule="auto"/>
        <w:ind w:firstLine="360"/>
        <w:jc w:val="both"/>
        <w:rPr>
          <w:lang w:val="sr-Cyrl-CS"/>
        </w:rPr>
      </w:pPr>
      <w:r w:rsidRPr="006E5F49">
        <w:rPr>
          <w:lang w:val="sr-Cyrl-CS"/>
        </w:rPr>
        <w:t xml:space="preserve">Предмет јавне набавке је </w:t>
      </w:r>
      <w:r>
        <w:rPr>
          <w:lang w:val="sr-Cyrl-CS"/>
        </w:rPr>
        <w:t>набавка и испорука</w:t>
      </w:r>
      <w:r>
        <w:rPr>
          <w:lang w:val="sr-Latn-CS"/>
        </w:rPr>
        <w:t xml:space="preserve"> </w:t>
      </w:r>
      <w:r>
        <w:rPr>
          <w:lang w:val="sr-Cyrl-CS"/>
        </w:rPr>
        <w:t>добара- Намирница за припрему хране</w:t>
      </w:r>
      <w:r>
        <w:t xml:space="preserve"> </w:t>
      </w:r>
      <w:r>
        <w:rPr>
          <w:lang w:val="sr-Cyrl-CS"/>
        </w:rPr>
        <w:t>за 201</w:t>
      </w:r>
      <w:r w:rsidR="00F151C5">
        <w:t>9</w:t>
      </w:r>
      <w:r>
        <w:rPr>
          <w:lang w:val="sr-Cyrl-CS"/>
        </w:rPr>
        <w:t>.</w:t>
      </w:r>
      <w:r w:rsidR="00FA6A3C">
        <w:rPr>
          <w:lang w:val="sr-Cyrl-CS"/>
        </w:rPr>
        <w:t xml:space="preserve"> </w:t>
      </w:r>
      <w:r>
        <w:rPr>
          <w:lang w:val="sr-Cyrl-CS"/>
        </w:rPr>
        <w:t xml:space="preserve">годину.                                                                            </w:t>
      </w:r>
    </w:p>
    <w:p w:rsidR="00DD7202" w:rsidRPr="00104391" w:rsidRDefault="00DD7202" w:rsidP="00104391">
      <w:pPr>
        <w:spacing w:line="240" w:lineRule="auto"/>
        <w:ind w:firstLine="360"/>
        <w:jc w:val="both"/>
        <w:rPr>
          <w:b/>
          <w:lang w:val="sr-Cyrl-CS"/>
        </w:rPr>
      </w:pPr>
      <w:r>
        <w:t>Н</w:t>
      </w:r>
      <w:r w:rsidRPr="006E5F49">
        <w:rPr>
          <w:lang w:val="sr-Cyrl-CS"/>
        </w:rPr>
        <w:t xml:space="preserve">азив и ознака из општег речника набавке је </w:t>
      </w:r>
      <w:r>
        <w:rPr>
          <w:lang w:val="sr-Cyrl-CS"/>
        </w:rPr>
        <w:t>–</w:t>
      </w:r>
      <w:r w:rsidRPr="008D7BF1">
        <w:rPr>
          <w:lang w:val="sr-Cyrl-CS"/>
        </w:rPr>
        <w:t>15000000 – Храна, пиће, дуван и сродни производи</w:t>
      </w:r>
      <w:r w:rsidRPr="008D7BF1">
        <w:rPr>
          <w:b/>
          <w:lang w:val="sr-Cyrl-CS"/>
        </w:rPr>
        <w:t xml:space="preserve"> </w:t>
      </w:r>
    </w:p>
    <w:p w:rsidR="00DD7202" w:rsidRPr="003D42EF" w:rsidRDefault="00DD7202" w:rsidP="00DD7202">
      <w:pPr>
        <w:jc w:val="both"/>
        <w:rPr>
          <w:lang w:val="ru-RU"/>
        </w:rPr>
      </w:pPr>
      <w:r>
        <w:rPr>
          <w:lang w:val="sr-Cyrl-CS"/>
        </w:rPr>
        <w:t>Предмет јавне набавке обликован  је у 4</w:t>
      </w:r>
      <w:r w:rsidR="00F151C5">
        <w:rPr>
          <w:lang w:val="sr-Cyrl-CS"/>
        </w:rPr>
        <w:t>0</w:t>
      </w:r>
      <w:r>
        <w:rPr>
          <w:lang w:val="sr-Cyrl-CS"/>
        </w:rPr>
        <w:t xml:space="preserve"> партиј</w:t>
      </w:r>
      <w:r w:rsidR="00F151C5">
        <w:rPr>
          <w:lang w:val="sr-Cyrl-CS"/>
        </w:rPr>
        <w:t>а</w:t>
      </w:r>
      <w:r>
        <w:rPr>
          <w:lang w:val="sr-Cyrl-CS"/>
        </w:rPr>
        <w:t>:</w:t>
      </w:r>
    </w:p>
    <w:p w:rsidR="00DD7202" w:rsidRDefault="00DD7202" w:rsidP="00DD7202">
      <w:pPr>
        <w:pStyle w:val="ListParagraph"/>
        <w:rPr>
          <w:lang w:val="sr-Cyrl-CS"/>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238"/>
        <w:gridCol w:w="3620"/>
        <w:gridCol w:w="4536"/>
      </w:tblGrid>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Уље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1000 л</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Брашно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4300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Шећер</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950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Ловоров лист (кесице 10г)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50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Пасуљ</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400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Црни лук</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Кобасице ("српска")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Шаргарепа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26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Зачин "Ц"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26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Вода негазирана (5л)</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85 балона</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Бели лук</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15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Гриз</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38кг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Качкаваљ (животињског порекла)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Ситан сир</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400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Сир - кришка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70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Салама ("Пипи" или одговарајуће)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80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Млевено месо (свињско)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600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150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Паштета (150г)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840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Виршла (пилећа)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700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Сок ("Степ" или одговарајуће)кесице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3200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Чај од менте (кутије са ф. Кесицама)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250 кут.</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Хлеб "сунце"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2850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Хлеб - векне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2400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Шећер у праху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lastRenderedPageBreak/>
              <w:t>26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Млеко у кеси</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1000 л</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Квасац коцке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1200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Јаја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11000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Прашак за пециво кесице 10г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1500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Алева паприка 100г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Першунов лист кесице 7г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150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Оригано (кесице 3г)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260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Кечап 1/1</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1000 л</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Коре (паковање 1/2 кг)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2000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Јогурт 1л</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1800 л</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Сусам (кесице 100г)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300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Маргарин стони (паковање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500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Бибер млевени (кесице 5г)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Крем кантица 1кг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60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40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Макароне 400г сечене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1400 ком</w:t>
            </w:r>
          </w:p>
        </w:tc>
      </w:tr>
    </w:tbl>
    <w:p w:rsidR="00DD7202" w:rsidRDefault="00DD7202" w:rsidP="00DD7202">
      <w:pPr>
        <w:jc w:val="both"/>
        <w:rPr>
          <w:b/>
          <w:lang w:val="sr-Cyrl-CS"/>
        </w:rPr>
      </w:pPr>
    </w:p>
    <w:p w:rsidR="00DD7202" w:rsidRPr="006E5F49" w:rsidRDefault="00DD7202" w:rsidP="00DD7202">
      <w:pPr>
        <w:spacing w:line="240" w:lineRule="auto"/>
        <w:ind w:firstLine="360"/>
        <w:jc w:val="both"/>
        <w:rPr>
          <w:b/>
          <w:lang w:val="sr-Cyrl-CS"/>
        </w:rPr>
      </w:pPr>
      <w:r w:rsidRPr="006E5F49">
        <w:rPr>
          <w:b/>
          <w:lang w:val="sr-Cyrl-CS"/>
        </w:rPr>
        <w:t>5)Критеријум и елементи за доделу уговора</w:t>
      </w:r>
    </w:p>
    <w:p w:rsidR="00DD7202" w:rsidRPr="00D21356" w:rsidRDefault="00DD7202" w:rsidP="00DD7202">
      <w:pPr>
        <w:spacing w:line="240" w:lineRule="auto"/>
        <w:ind w:firstLine="360"/>
        <w:jc w:val="both"/>
        <w:rPr>
          <w:lang w:val="sr-Latn-CS"/>
        </w:rPr>
      </w:pPr>
      <w:r w:rsidRPr="006E5F49">
        <w:rPr>
          <w:lang w:val="sr-Cyrl-CS"/>
        </w:rPr>
        <w:t xml:space="preserve">Критеријум за доделу уговора је </w:t>
      </w:r>
      <w:r>
        <w:rPr>
          <w:b/>
          <w:sz w:val="28"/>
          <w:lang w:val="sr-Cyrl-CS"/>
        </w:rPr>
        <w:t>најнижа понуђена цена</w:t>
      </w:r>
      <w:r w:rsidRPr="00D21356">
        <w:rPr>
          <w:lang w:val="sr-Cyrl-CS"/>
        </w:rPr>
        <w:t>.</w:t>
      </w:r>
    </w:p>
    <w:p w:rsidR="00DD7202" w:rsidRPr="006E5F49" w:rsidRDefault="00DD7202" w:rsidP="00DD7202">
      <w:pPr>
        <w:spacing w:line="240" w:lineRule="auto"/>
        <w:ind w:firstLine="360"/>
        <w:jc w:val="both"/>
        <w:rPr>
          <w:b/>
          <w:lang w:val="sr-Cyrl-CS"/>
        </w:rPr>
      </w:pPr>
      <w:r w:rsidRPr="006E5F49">
        <w:rPr>
          <w:b/>
          <w:lang w:val="sr-Cyrl-CS"/>
        </w:rPr>
        <w:t>6)Начин преузимања конкурсне документације, односно интернет адреса где је конкурсна документација доступна</w:t>
      </w:r>
    </w:p>
    <w:p w:rsidR="00DD7202" w:rsidRDefault="00DD7202" w:rsidP="00DD7202">
      <w:pPr>
        <w:spacing w:line="240" w:lineRule="auto"/>
        <w:ind w:firstLine="360"/>
        <w:jc w:val="both"/>
        <w:rPr>
          <w:b/>
          <w:lang w:val="sr-Cyrl-CS"/>
        </w:rPr>
      </w:pPr>
      <w:r w:rsidRPr="006E5F49">
        <w:rPr>
          <w:lang w:val="sr-Cyrl-CS"/>
        </w:rPr>
        <w:t xml:space="preserve">Заинтересовани понуђачи могу извршити увид и преузети конкурсну </w:t>
      </w:r>
      <w:r>
        <w:rPr>
          <w:lang w:val="sr-Cyrl-CS"/>
        </w:rPr>
        <w:t xml:space="preserve">документацију </w:t>
      </w:r>
      <w:r w:rsidRPr="006E5F49">
        <w:rPr>
          <w:lang w:val="sr-Cyrl-CS"/>
        </w:rPr>
        <w:t xml:space="preserve"> у просторијама </w:t>
      </w:r>
      <w:r>
        <w:rPr>
          <w:lang w:val="sr-Cyrl-CS"/>
        </w:rPr>
        <w:t xml:space="preserve">секретара </w:t>
      </w:r>
      <w:r>
        <w:t>ОШ „Дуде Јовић“</w:t>
      </w:r>
      <w:r>
        <w:rPr>
          <w:lang w:val="sr-Cyrl-CS"/>
        </w:rPr>
        <w:t>, сваког радног дана од 8</w:t>
      </w:r>
      <w:r w:rsidRPr="006E5F49">
        <w:rPr>
          <w:lang w:val="sr-Cyrl-CS"/>
        </w:rPr>
        <w:t xml:space="preserve"> до 1</w:t>
      </w:r>
      <w:r>
        <w:t>4</w:t>
      </w:r>
      <w:r w:rsidRPr="006E5F49">
        <w:rPr>
          <w:lang w:val="sr-Cyrl-CS"/>
        </w:rPr>
        <w:t xml:space="preserve"> часова.  Такође, конкурсна документација је доступна на Порталу Управе за јав</w:t>
      </w:r>
      <w:r>
        <w:rPr>
          <w:lang w:val="sr-Cyrl-CS"/>
        </w:rPr>
        <w:t>не набавке  и сајту школе</w:t>
      </w:r>
      <w:r w:rsidRPr="00E23EED">
        <w:rPr>
          <w:lang w:val="sr-Cyrl-CS"/>
        </w:rPr>
        <w:t xml:space="preserve">: </w:t>
      </w:r>
      <w:r w:rsidRPr="004F3349">
        <w:rPr>
          <w:rStyle w:val="HTMLCite"/>
          <w:i w:val="0"/>
          <w:lang w:val="sr-Latn-CS"/>
        </w:rPr>
        <w:t>www.</w:t>
      </w:r>
      <w:r>
        <w:rPr>
          <w:rStyle w:val="HTMLCite"/>
          <w:i w:val="0"/>
          <w:lang w:val="sr-Latn-CS"/>
        </w:rPr>
        <w:t>osdudejovic.edu.rs</w:t>
      </w:r>
      <w:r w:rsidRPr="006E5F49">
        <w:rPr>
          <w:b/>
          <w:lang w:val="sr-Cyrl-CS"/>
        </w:rPr>
        <w:t xml:space="preserve"> </w:t>
      </w:r>
    </w:p>
    <w:p w:rsidR="00DD7202" w:rsidRPr="006E5F49" w:rsidRDefault="00DD7202" w:rsidP="00DD7202">
      <w:pPr>
        <w:spacing w:line="240" w:lineRule="auto"/>
        <w:ind w:firstLine="360"/>
        <w:jc w:val="both"/>
        <w:rPr>
          <w:b/>
          <w:lang w:val="sr-Cyrl-CS"/>
        </w:rPr>
      </w:pPr>
      <w:r w:rsidRPr="006E5F49">
        <w:rPr>
          <w:b/>
          <w:lang w:val="sr-Cyrl-CS"/>
        </w:rPr>
        <w:t>7)Начин и рок подношења понуде</w:t>
      </w:r>
    </w:p>
    <w:p w:rsidR="00DD7202" w:rsidRPr="006E5F49" w:rsidRDefault="00DD7202" w:rsidP="00DD7202">
      <w:pPr>
        <w:spacing w:line="240" w:lineRule="auto"/>
        <w:ind w:firstLine="360"/>
        <w:jc w:val="both"/>
        <w:rPr>
          <w:lang w:val="sr-Cyrl-CS"/>
        </w:rPr>
      </w:pPr>
      <w:r w:rsidRPr="006E5F49">
        <w:rPr>
          <w:lang w:val="sr-Cyrl-CS"/>
        </w:rPr>
        <w:t xml:space="preserve">Понуду, са припадајућом документацијом, доставити препорученом поштом или непосредно, на адресу: </w:t>
      </w:r>
      <w:r>
        <w:rPr>
          <w:lang w:val="sr-Cyrl-CS"/>
        </w:rPr>
        <w:t>Основне школе „Дуде Јовић“, Кнеза Милоша 117, 12374 Жабари</w:t>
      </w:r>
      <w:r w:rsidRPr="006E5F49">
        <w:rPr>
          <w:lang w:val="sr-Cyrl-CS"/>
        </w:rPr>
        <w:t>, са назнаком „понуда за ја</w:t>
      </w:r>
      <w:r>
        <w:rPr>
          <w:lang w:val="sr-Cyrl-CS"/>
        </w:rPr>
        <w:t>вну набавку Намирнице за припрему хране</w:t>
      </w:r>
      <w:r w:rsidRPr="006E5F49">
        <w:rPr>
          <w:lang w:val="sr-Cyrl-CS"/>
        </w:rPr>
        <w:t xml:space="preserve"> </w:t>
      </w:r>
      <w:r w:rsidRPr="006E5F49">
        <w:rPr>
          <w:lang w:val="sr-Latn-CS"/>
        </w:rPr>
        <w:t>–</w:t>
      </w:r>
      <w:r w:rsidRPr="006E5F49">
        <w:rPr>
          <w:lang w:val="sr-Cyrl-CS"/>
        </w:rPr>
        <w:t xml:space="preserve"> не отварати“,</w:t>
      </w:r>
      <w:r w:rsidRPr="006E5F49">
        <w:rPr>
          <w:lang w:val="sr-Latn-CS"/>
        </w:rPr>
        <w:t xml:space="preserve"> </w:t>
      </w:r>
      <w:r w:rsidRPr="006E5F49">
        <w:rPr>
          <w:lang w:val="sr-Cyrl-CS"/>
        </w:rPr>
        <w:t xml:space="preserve"> а на полеђини коверта наводи се име понуђача, адреса, особа за контакт и телефон. Рок за подношење понуда је </w:t>
      </w:r>
      <w:r w:rsidR="009D68BD">
        <w:rPr>
          <w:b/>
        </w:rPr>
        <w:t>деве</w:t>
      </w:r>
      <w:r w:rsidR="00B1025F">
        <w:rPr>
          <w:b/>
        </w:rPr>
        <w:t xml:space="preserve">т </w:t>
      </w:r>
      <w:r>
        <w:rPr>
          <w:b/>
          <w:lang w:val="sr-Cyrl-CS"/>
        </w:rPr>
        <w:t xml:space="preserve">дана од дана објављивања  на Порталу , односно до </w:t>
      </w:r>
      <w:r w:rsidR="0013059F">
        <w:rPr>
          <w:b/>
          <w:lang w:val="sr-Cyrl-CS"/>
        </w:rPr>
        <w:t>0</w:t>
      </w:r>
      <w:r w:rsidR="00F151C5">
        <w:rPr>
          <w:b/>
        </w:rPr>
        <w:t>1</w:t>
      </w:r>
      <w:r>
        <w:rPr>
          <w:b/>
          <w:lang w:val="sr-Cyrl-CS"/>
        </w:rPr>
        <w:t>.0</w:t>
      </w:r>
      <w:r w:rsidR="00F151C5">
        <w:rPr>
          <w:b/>
          <w:lang/>
        </w:rPr>
        <w:t>3</w:t>
      </w:r>
      <w:r>
        <w:rPr>
          <w:b/>
          <w:lang w:val="sr-Cyrl-CS"/>
        </w:rPr>
        <w:t>.201</w:t>
      </w:r>
      <w:r w:rsidR="00F151C5">
        <w:rPr>
          <w:b/>
        </w:rPr>
        <w:t>9</w:t>
      </w:r>
      <w:r w:rsidR="00952BAC">
        <w:rPr>
          <w:b/>
        </w:rPr>
        <w:t>.</w:t>
      </w:r>
      <w:r>
        <w:rPr>
          <w:b/>
          <w:lang w:val="sr-Cyrl-CS"/>
        </w:rPr>
        <w:t xml:space="preserve"> године до 1</w:t>
      </w:r>
      <w:r w:rsidR="00F151C5">
        <w:rPr>
          <w:b/>
          <w:lang/>
        </w:rPr>
        <w:t>0:00</w:t>
      </w:r>
      <w:r>
        <w:rPr>
          <w:b/>
          <w:lang w:val="sr-Cyrl-CS"/>
        </w:rPr>
        <w:t xml:space="preserve"> часова.</w:t>
      </w:r>
      <w:r w:rsidRPr="006E5F49">
        <w:rPr>
          <w:lang w:val="sr-Cyrl-CS"/>
        </w:rPr>
        <w:t xml:space="preserve"> Понуда се доставља обавезно у </w:t>
      </w:r>
      <w:r>
        <w:t>запечањеној</w:t>
      </w:r>
      <w:r>
        <w:rPr>
          <w:lang w:val="sr-Cyrl-CS"/>
        </w:rPr>
        <w:t xml:space="preserve"> коверти</w:t>
      </w:r>
      <w:r w:rsidRPr="006E5F49">
        <w:rPr>
          <w:lang w:val="sr-Cyrl-CS"/>
        </w:rPr>
        <w:t xml:space="preserve">. Понуда коју наручилац није примио у року одређеном за подношење понуде, односно која је примљена по истеку дана и сата до којег се понуда може поднети, сматраће се неблаговременом. Понуђач може да поднесе само једну понуду. </w:t>
      </w:r>
    </w:p>
    <w:p w:rsidR="00DD7202" w:rsidRPr="006E5F49" w:rsidRDefault="00DD7202" w:rsidP="00DD7202">
      <w:pPr>
        <w:spacing w:line="240" w:lineRule="auto"/>
        <w:ind w:firstLine="360"/>
        <w:jc w:val="both"/>
        <w:rPr>
          <w:b/>
          <w:lang w:val="sr-Cyrl-CS"/>
        </w:rPr>
      </w:pPr>
      <w:r w:rsidRPr="006E5F49">
        <w:rPr>
          <w:b/>
          <w:lang w:val="sr-Cyrl-CS"/>
        </w:rPr>
        <w:t>8)Место, време и начин отварања понуда</w:t>
      </w:r>
    </w:p>
    <w:p w:rsidR="00DD7202" w:rsidRPr="00C41479" w:rsidRDefault="00DD7202" w:rsidP="00DD7202">
      <w:pPr>
        <w:spacing w:line="240" w:lineRule="auto"/>
        <w:ind w:firstLine="360"/>
        <w:jc w:val="both"/>
        <w:rPr>
          <w:b/>
          <w:lang w:val="ru-RU"/>
        </w:rPr>
      </w:pPr>
      <w:r w:rsidRPr="006E5F49">
        <w:rPr>
          <w:lang w:val="sr-Cyrl-CS"/>
        </w:rPr>
        <w:t xml:space="preserve">Јавно отварање понуде одржаће се  у просторијама </w:t>
      </w:r>
      <w:r>
        <w:rPr>
          <w:lang w:val="sr-Cyrl-CS"/>
        </w:rPr>
        <w:t xml:space="preserve">ОШ „Дуде Јовић, Жабари,  дана </w:t>
      </w:r>
      <w:r w:rsidR="00F151C5">
        <w:rPr>
          <w:b/>
        </w:rPr>
        <w:t>01</w:t>
      </w:r>
      <w:r w:rsidRPr="004D5280">
        <w:rPr>
          <w:b/>
          <w:lang w:val="sr-Latn-CS"/>
        </w:rPr>
        <w:t>.0</w:t>
      </w:r>
      <w:r w:rsidR="00F151C5">
        <w:rPr>
          <w:b/>
        </w:rPr>
        <w:t>3</w:t>
      </w:r>
      <w:r w:rsidRPr="004D5280">
        <w:rPr>
          <w:b/>
          <w:lang w:val="sr-Latn-CS"/>
        </w:rPr>
        <w:t>.</w:t>
      </w:r>
      <w:r>
        <w:rPr>
          <w:b/>
        </w:rPr>
        <w:t>201</w:t>
      </w:r>
      <w:r w:rsidR="00F151C5">
        <w:rPr>
          <w:b/>
        </w:rPr>
        <w:t>9</w:t>
      </w:r>
      <w:r w:rsidRPr="006E5F49">
        <w:rPr>
          <w:b/>
          <w:lang w:val="sr-Cyrl-CS"/>
        </w:rPr>
        <w:t>. године у 1</w:t>
      </w:r>
      <w:r w:rsidR="00F151C5">
        <w:rPr>
          <w:b/>
        </w:rPr>
        <w:t>0</w:t>
      </w:r>
      <w:r w:rsidR="00F151C5">
        <w:rPr>
          <w:b/>
          <w:lang/>
        </w:rPr>
        <w:t>:</w:t>
      </w:r>
      <w:r w:rsidR="00F151C5">
        <w:rPr>
          <w:b/>
        </w:rPr>
        <w:t>3</w:t>
      </w:r>
      <w:r w:rsidRPr="006E5F49">
        <w:rPr>
          <w:b/>
          <w:lang w:val="sr-Cyrl-CS"/>
        </w:rPr>
        <w:t xml:space="preserve">0 сати. </w:t>
      </w:r>
    </w:p>
    <w:p w:rsidR="00DD7202" w:rsidRPr="00650FC4" w:rsidRDefault="00DD7202" w:rsidP="00DD7202">
      <w:pPr>
        <w:spacing w:line="240" w:lineRule="auto"/>
        <w:ind w:firstLine="360"/>
        <w:jc w:val="both"/>
        <w:rPr>
          <w:b/>
          <w:lang w:val="sr-Latn-CS"/>
        </w:rPr>
      </w:pPr>
      <w:r w:rsidRPr="006E5F49">
        <w:rPr>
          <w:b/>
          <w:lang w:val="sr-Cyrl-CS"/>
        </w:rPr>
        <w:t>9)Услови под којим представници понуђача могу учествовати у поступку отварања понуда</w:t>
      </w:r>
    </w:p>
    <w:p w:rsidR="00DD7202" w:rsidRPr="006E5F49" w:rsidRDefault="00DD7202" w:rsidP="00DD7202">
      <w:pPr>
        <w:pStyle w:val="BodyTextIndent"/>
        <w:ind w:left="0" w:firstLine="360"/>
        <w:rPr>
          <w:noProof/>
        </w:rPr>
      </w:pPr>
      <w:r w:rsidRPr="006E5F49">
        <w:rPr>
          <w:noProof/>
        </w:rPr>
        <w:t>У поступку могу да учествују понуђачи  који испуњавају обавезне у</w:t>
      </w:r>
      <w:r>
        <w:rPr>
          <w:noProof/>
        </w:rPr>
        <w:t>слове утврђене чланом 75. и 76.</w:t>
      </w:r>
      <w:r w:rsidRPr="006E5F49">
        <w:rPr>
          <w:noProof/>
        </w:rPr>
        <w:t xml:space="preserve"> Закона о јавним набавкама, а испуњеност услова доказују оригиналом или фотокопијом оригиналних докумената, према члану 77. став 1. Закона, на начин како је то тражено у Конкурсној документацији (Упутство понуђачима).</w:t>
      </w:r>
    </w:p>
    <w:p w:rsidR="00DD7202" w:rsidRPr="006E5F49" w:rsidRDefault="00DD7202" w:rsidP="00DD7202">
      <w:pPr>
        <w:spacing w:line="240" w:lineRule="auto"/>
        <w:ind w:firstLine="360"/>
        <w:jc w:val="both"/>
        <w:rPr>
          <w:b/>
          <w:lang w:val="sr-Cyrl-CS"/>
        </w:rPr>
      </w:pPr>
      <w:r w:rsidRPr="006E5F49">
        <w:rPr>
          <w:b/>
          <w:lang w:val="sr-Cyrl-CS"/>
        </w:rPr>
        <w:t>10)Рок у коме ће наручилац донети одлуку о додели уговора</w:t>
      </w:r>
    </w:p>
    <w:p w:rsidR="00DD7202" w:rsidRDefault="00DD7202" w:rsidP="00DD7202">
      <w:pPr>
        <w:spacing w:line="240" w:lineRule="auto"/>
        <w:ind w:firstLine="360"/>
        <w:jc w:val="both"/>
        <w:rPr>
          <w:lang w:val="sr-Cyrl-CS"/>
        </w:rPr>
      </w:pPr>
      <w:r w:rsidRPr="006E5F49">
        <w:rPr>
          <w:lang w:val="sr-Cyrl-CS"/>
        </w:rPr>
        <w:t xml:space="preserve">Одлуку о додели </w:t>
      </w:r>
      <w:r>
        <w:rPr>
          <w:lang w:val="sr-Cyrl-CS"/>
        </w:rPr>
        <w:t>уговора , наручилац ће донети у року од 8 дана од дана</w:t>
      </w:r>
      <w:r w:rsidRPr="00E23EED">
        <w:rPr>
          <w:lang w:val="sr-Cyrl-CS"/>
        </w:rPr>
        <w:t xml:space="preserve"> </w:t>
      </w:r>
      <w:r>
        <w:rPr>
          <w:lang w:val="sr-Cyrl-CS"/>
        </w:rPr>
        <w:t>протека рока за подношење захтева за заштиту права из члана 149.Закона.</w:t>
      </w:r>
    </w:p>
    <w:p w:rsidR="00DD7202" w:rsidRPr="007C1EEB" w:rsidRDefault="00DD7202" w:rsidP="00DD7202">
      <w:pPr>
        <w:spacing w:line="240" w:lineRule="auto"/>
        <w:ind w:firstLine="360"/>
        <w:jc w:val="both"/>
        <w:rPr>
          <w:lang w:val="sr-Cyrl-CS"/>
        </w:rPr>
      </w:pPr>
      <w:r>
        <w:rPr>
          <w:lang w:val="sr-Cyrl-CS"/>
        </w:rPr>
        <w:lastRenderedPageBreak/>
        <w:t>У случају да је поднета само једна понуда наручилац може закључити уговор пре истека рока за заштиту права, у складу са чланом 112.став 2. Тачка 5.Закона.</w:t>
      </w:r>
    </w:p>
    <w:p w:rsidR="00DD7202" w:rsidRPr="006E5F49" w:rsidRDefault="00DD7202" w:rsidP="00DD7202">
      <w:pPr>
        <w:spacing w:line="240" w:lineRule="auto"/>
        <w:ind w:firstLine="360"/>
        <w:jc w:val="both"/>
        <w:rPr>
          <w:b/>
          <w:lang w:val="sr-Cyrl-CS"/>
        </w:rPr>
      </w:pPr>
      <w:r w:rsidRPr="006E5F49">
        <w:rPr>
          <w:b/>
          <w:lang w:val="sr-Cyrl-CS"/>
        </w:rPr>
        <w:t>11)Лице за контакт</w:t>
      </w:r>
    </w:p>
    <w:p w:rsidR="00DD7202" w:rsidRDefault="00DD7202" w:rsidP="00104391">
      <w:pPr>
        <w:spacing w:line="240" w:lineRule="auto"/>
        <w:jc w:val="both"/>
        <w:rPr>
          <w:lang w:val="sr-Cyrl-CS"/>
        </w:rPr>
      </w:pPr>
      <w:r w:rsidRPr="006E5F49">
        <w:rPr>
          <w:lang w:val="sr-Cyrl-CS"/>
        </w:rPr>
        <w:t xml:space="preserve">Особа за контакт: </w:t>
      </w:r>
      <w:r>
        <w:rPr>
          <w:lang w:val="sr-Cyrl-CS"/>
        </w:rPr>
        <w:t>Небојша Ђурић,</w:t>
      </w:r>
      <w:r>
        <w:rPr>
          <w:lang w:val="sr-Latn-CS"/>
        </w:rPr>
        <w:t xml:space="preserve"> </w:t>
      </w:r>
      <w:r>
        <w:rPr>
          <w:lang w:val="sr-Cyrl-CS"/>
        </w:rPr>
        <w:t>секретар школе</w:t>
      </w:r>
      <w:r w:rsidRPr="006E5F49">
        <w:rPr>
          <w:lang w:val="sr-Cyrl-CS"/>
        </w:rPr>
        <w:t xml:space="preserve">, тел. </w:t>
      </w:r>
      <w:r>
        <w:t>012</w:t>
      </w:r>
      <w:r w:rsidRPr="006E5F49">
        <w:rPr>
          <w:lang w:val="sr-Cyrl-CS"/>
        </w:rPr>
        <w:t>/</w:t>
      </w:r>
      <w:r>
        <w:rPr>
          <w:lang w:val="sr-Cyrl-CS"/>
        </w:rPr>
        <w:t>250-119</w:t>
      </w:r>
      <w:r>
        <w:t xml:space="preserve">  факс. 012/</w:t>
      </w:r>
      <w:r>
        <w:rPr>
          <w:lang w:val="sr-Cyrl-CS"/>
        </w:rPr>
        <w:t>250-119</w:t>
      </w:r>
      <w:r w:rsidRPr="006E5F49">
        <w:rPr>
          <w:lang w:val="sr-Cyrl-CS"/>
        </w:rPr>
        <w:t>.</w:t>
      </w:r>
    </w:p>
    <w:p w:rsidR="001B2DB8" w:rsidRDefault="00DD7202" w:rsidP="00DD7202">
      <w:pPr>
        <w:spacing w:line="240" w:lineRule="auto"/>
        <w:ind w:firstLine="360"/>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DD7202" w:rsidRPr="00817D5E" w:rsidRDefault="001B2DB8" w:rsidP="00CF46E3">
      <w:pPr>
        <w:spacing w:line="240" w:lineRule="auto"/>
        <w:ind w:firstLine="360"/>
        <w:jc w:val="center"/>
        <w:rPr>
          <w:color w:val="auto"/>
          <w:lang w:val="sr-Cyrl-CS"/>
        </w:rPr>
      </w:pPr>
      <w:r>
        <w:rPr>
          <w:lang w:val="sr-Cyrl-CS"/>
        </w:rPr>
        <w:t xml:space="preserve">                         </w:t>
      </w:r>
    </w:p>
    <w:p w:rsidR="00221C6F" w:rsidRDefault="00221C6F">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847477" w:rsidRDefault="00847477">
      <w:pPr>
        <w:jc w:val="both"/>
      </w:pPr>
    </w:p>
    <w:p w:rsidR="00847477" w:rsidRDefault="00847477">
      <w:pPr>
        <w:jc w:val="both"/>
      </w:pPr>
    </w:p>
    <w:p w:rsidR="00847477" w:rsidRDefault="00847477">
      <w:pPr>
        <w:jc w:val="both"/>
        <w:rPr>
          <w:lang/>
        </w:rPr>
      </w:pPr>
    </w:p>
    <w:p w:rsidR="00C8799D" w:rsidRPr="00C8799D" w:rsidRDefault="00C8799D">
      <w:pPr>
        <w:jc w:val="both"/>
        <w:rPr>
          <w:lang/>
        </w:rPr>
      </w:pPr>
    </w:p>
    <w:p w:rsidR="00847477" w:rsidRDefault="00847477">
      <w:pPr>
        <w:jc w:val="both"/>
      </w:pPr>
    </w:p>
    <w:p w:rsidR="00847477" w:rsidRDefault="00847477">
      <w:pPr>
        <w:jc w:val="both"/>
      </w:pPr>
    </w:p>
    <w:p w:rsidR="00847477" w:rsidRPr="00847477" w:rsidRDefault="00847477">
      <w:pPr>
        <w:jc w:val="both"/>
      </w:pPr>
    </w:p>
    <w:p w:rsidR="001B2DB8" w:rsidRDefault="001B2DB8">
      <w:pPr>
        <w:jc w:val="both"/>
      </w:pPr>
    </w:p>
    <w:p w:rsidR="001B2DB8" w:rsidRDefault="001B2DB8">
      <w:pPr>
        <w:jc w:val="both"/>
        <w:rPr>
          <w:lang/>
        </w:rPr>
      </w:pPr>
    </w:p>
    <w:p w:rsidR="00C8799D" w:rsidRDefault="00C8799D">
      <w:pPr>
        <w:jc w:val="both"/>
        <w:rPr>
          <w:lang/>
        </w:rPr>
      </w:pPr>
    </w:p>
    <w:p w:rsidR="00C8799D" w:rsidRDefault="00C8799D">
      <w:pPr>
        <w:jc w:val="both"/>
        <w:rPr>
          <w:lang/>
        </w:rPr>
      </w:pPr>
    </w:p>
    <w:p w:rsidR="00C8799D" w:rsidRDefault="00C8799D">
      <w:pPr>
        <w:jc w:val="both"/>
        <w:rPr>
          <w:lang/>
        </w:rPr>
      </w:pPr>
    </w:p>
    <w:p w:rsidR="00C8799D" w:rsidRDefault="00C8799D">
      <w:pPr>
        <w:jc w:val="both"/>
        <w:rPr>
          <w:lang/>
        </w:rPr>
      </w:pPr>
    </w:p>
    <w:p w:rsidR="00C8799D" w:rsidRDefault="00C8799D">
      <w:pPr>
        <w:jc w:val="both"/>
        <w:rPr>
          <w:lang/>
        </w:rPr>
      </w:pPr>
    </w:p>
    <w:p w:rsidR="00C8799D" w:rsidRDefault="00C8799D">
      <w:pPr>
        <w:jc w:val="both"/>
        <w:rPr>
          <w:lang/>
        </w:rPr>
      </w:pPr>
    </w:p>
    <w:p w:rsidR="00C8799D" w:rsidRDefault="00C8799D">
      <w:pPr>
        <w:jc w:val="both"/>
        <w:rPr>
          <w:lang/>
        </w:rPr>
      </w:pPr>
    </w:p>
    <w:p w:rsidR="00C8799D" w:rsidRDefault="00C8799D">
      <w:pPr>
        <w:jc w:val="both"/>
        <w:rPr>
          <w:lang/>
        </w:rPr>
      </w:pPr>
    </w:p>
    <w:p w:rsidR="00C8799D" w:rsidRDefault="00C8799D">
      <w:pPr>
        <w:jc w:val="both"/>
        <w:rPr>
          <w:lang/>
        </w:rPr>
      </w:pPr>
    </w:p>
    <w:p w:rsidR="00C8799D" w:rsidRPr="00C8799D" w:rsidRDefault="00C8799D">
      <w:pPr>
        <w:jc w:val="both"/>
        <w:rPr>
          <w:lang/>
        </w:rPr>
      </w:pPr>
    </w:p>
    <w:p w:rsidR="001B2DB8" w:rsidRDefault="001B2DB8">
      <w:pPr>
        <w:jc w:val="both"/>
      </w:pPr>
    </w:p>
    <w:p w:rsidR="002D64F0" w:rsidRPr="002D64F0" w:rsidRDefault="002D64F0">
      <w:pPr>
        <w:jc w:val="both"/>
      </w:pPr>
    </w:p>
    <w:p w:rsidR="00CF46E3" w:rsidRPr="00CF46E3" w:rsidRDefault="00CF46E3">
      <w:pPr>
        <w:jc w:val="both"/>
      </w:pPr>
    </w:p>
    <w:p w:rsidR="00FA6A3C" w:rsidRPr="0013059F" w:rsidRDefault="00FA6A3C" w:rsidP="00FA6A3C">
      <w:pPr>
        <w:pStyle w:val="pasus"/>
        <w:ind w:firstLine="720"/>
        <w:rPr>
          <w:rFonts w:ascii="Arial" w:hAnsi="Arial" w:cs="Arial"/>
        </w:rPr>
      </w:pPr>
      <w:r w:rsidRPr="0013059F">
        <w:rPr>
          <w:rFonts w:ascii="Arial" w:hAnsi="Arial" w:cs="Arial"/>
        </w:rPr>
        <w:lastRenderedPageBreak/>
        <w:t>На основу члана 55. Став 1. Тачка 2. и 60. Закона о јавним набавкама («Службени гласник Републике Србије» број 124/12, 14/15, 68/15), и Одлуке о покретању поступка јавне набавке мале вредности 2/201</w:t>
      </w:r>
      <w:r w:rsidR="00F151C5">
        <w:rPr>
          <w:rFonts w:ascii="Arial" w:hAnsi="Arial" w:cs="Arial"/>
          <w:lang/>
        </w:rPr>
        <w:t>9</w:t>
      </w:r>
      <w:r w:rsidR="0094417F">
        <w:rPr>
          <w:rFonts w:ascii="Arial" w:hAnsi="Arial" w:cs="Arial"/>
        </w:rPr>
        <w:t>.</w:t>
      </w:r>
      <w:r w:rsidRPr="0013059F">
        <w:rPr>
          <w:rFonts w:ascii="Arial" w:hAnsi="Arial" w:cs="Arial"/>
        </w:rPr>
        <w:t xml:space="preserve"> број </w:t>
      </w:r>
      <w:r w:rsidR="002E6787">
        <w:rPr>
          <w:rFonts w:ascii="Arial" w:hAnsi="Arial" w:cs="Arial"/>
          <w:lang/>
        </w:rPr>
        <w:t>145/1</w:t>
      </w:r>
      <w:r w:rsidR="0076154F">
        <w:rPr>
          <w:rFonts w:ascii="Arial" w:hAnsi="Arial" w:cs="Arial"/>
        </w:rPr>
        <w:t xml:space="preserve"> </w:t>
      </w:r>
      <w:r w:rsidRPr="0013059F">
        <w:rPr>
          <w:rStyle w:val="FontStyle89"/>
          <w:rFonts w:ascii="Arial" w:hAnsi="Arial" w:cs="Arial"/>
          <w:sz w:val="24"/>
          <w:szCs w:val="24"/>
          <w:lang w:eastAsia="sr-Cyrl-CS"/>
        </w:rPr>
        <w:t xml:space="preserve">од </w:t>
      </w:r>
      <w:r w:rsidR="002E6787">
        <w:rPr>
          <w:rStyle w:val="FontStyle89"/>
          <w:rFonts w:ascii="Arial" w:hAnsi="Arial" w:cs="Arial"/>
          <w:sz w:val="24"/>
          <w:szCs w:val="24"/>
          <w:lang w:eastAsia="sr-Cyrl-CS"/>
        </w:rPr>
        <w:t>18</w:t>
      </w:r>
      <w:r w:rsidRPr="0013059F">
        <w:rPr>
          <w:rStyle w:val="FontStyle89"/>
          <w:rFonts w:ascii="Arial" w:hAnsi="Arial" w:cs="Arial"/>
          <w:sz w:val="24"/>
          <w:szCs w:val="24"/>
          <w:lang w:eastAsia="sr-Cyrl-CS"/>
        </w:rPr>
        <w:t>.</w:t>
      </w:r>
      <w:r w:rsidR="00F151C5">
        <w:rPr>
          <w:rStyle w:val="FontStyle89"/>
          <w:rFonts w:ascii="Arial" w:hAnsi="Arial" w:cs="Arial"/>
          <w:sz w:val="24"/>
          <w:szCs w:val="24"/>
          <w:lang w:eastAsia="sr-Cyrl-CS"/>
        </w:rPr>
        <w:t>02</w:t>
      </w:r>
      <w:r w:rsidRPr="0013059F">
        <w:rPr>
          <w:rStyle w:val="FontStyle89"/>
          <w:rFonts w:ascii="Arial" w:hAnsi="Arial" w:cs="Arial"/>
          <w:sz w:val="24"/>
          <w:szCs w:val="24"/>
          <w:lang w:eastAsia="sr-Cyrl-CS"/>
        </w:rPr>
        <w:t>.201</w:t>
      </w:r>
      <w:r w:rsidR="00F151C5">
        <w:rPr>
          <w:rStyle w:val="FontStyle89"/>
          <w:rFonts w:ascii="Arial" w:hAnsi="Arial" w:cs="Arial"/>
          <w:sz w:val="24"/>
          <w:szCs w:val="24"/>
          <w:lang w:eastAsia="sr-Cyrl-CS"/>
        </w:rPr>
        <w:t>9</w:t>
      </w:r>
      <w:r w:rsidRPr="0013059F">
        <w:rPr>
          <w:rStyle w:val="FontStyle89"/>
          <w:rFonts w:ascii="Arial" w:hAnsi="Arial" w:cs="Arial"/>
          <w:sz w:val="24"/>
          <w:szCs w:val="24"/>
          <w:lang w:val="sr-Latn-CS" w:eastAsia="sr-Cyrl-CS"/>
        </w:rPr>
        <w:t>.</w:t>
      </w:r>
      <w:r w:rsidRPr="0013059F">
        <w:rPr>
          <w:rStyle w:val="FontStyle89"/>
          <w:rFonts w:ascii="Arial" w:hAnsi="Arial" w:cs="Arial"/>
          <w:sz w:val="24"/>
          <w:szCs w:val="24"/>
          <w:lang w:eastAsia="sr-Cyrl-CS"/>
        </w:rPr>
        <w:t xml:space="preserve"> године и Решења о образовању комисије за јавну набавку мале вредности 2/201</w:t>
      </w:r>
      <w:r w:rsidR="00F151C5">
        <w:rPr>
          <w:rStyle w:val="FontStyle89"/>
          <w:rFonts w:ascii="Arial" w:hAnsi="Arial" w:cs="Arial"/>
          <w:sz w:val="24"/>
          <w:szCs w:val="24"/>
          <w:lang w:eastAsia="sr-Cyrl-CS"/>
        </w:rPr>
        <w:t>9</w:t>
      </w:r>
      <w:r w:rsidRPr="0013059F">
        <w:rPr>
          <w:rStyle w:val="FontStyle89"/>
          <w:rFonts w:ascii="Arial" w:hAnsi="Arial" w:cs="Arial"/>
          <w:sz w:val="24"/>
          <w:szCs w:val="24"/>
          <w:lang w:eastAsia="sr-Cyrl-CS"/>
        </w:rPr>
        <w:t xml:space="preserve">  бр. </w:t>
      </w:r>
      <w:r w:rsidR="002E6787">
        <w:rPr>
          <w:rStyle w:val="FontStyle89"/>
          <w:rFonts w:ascii="Arial" w:hAnsi="Arial" w:cs="Arial"/>
          <w:sz w:val="24"/>
          <w:szCs w:val="24"/>
          <w:lang w:eastAsia="sr-Cyrl-CS"/>
        </w:rPr>
        <w:t>146/1</w:t>
      </w:r>
      <w:r w:rsidR="00321B62">
        <w:rPr>
          <w:rStyle w:val="FontStyle89"/>
          <w:rFonts w:ascii="Arial" w:hAnsi="Arial" w:cs="Arial"/>
          <w:sz w:val="24"/>
          <w:szCs w:val="24"/>
          <w:lang w:eastAsia="sr-Cyrl-CS"/>
        </w:rPr>
        <w:t xml:space="preserve"> </w:t>
      </w:r>
      <w:r w:rsidRPr="0013059F">
        <w:rPr>
          <w:rStyle w:val="FontStyle89"/>
          <w:rFonts w:ascii="Arial" w:hAnsi="Arial" w:cs="Arial"/>
          <w:sz w:val="24"/>
          <w:szCs w:val="24"/>
          <w:lang w:eastAsia="sr-Cyrl-CS"/>
        </w:rPr>
        <w:t xml:space="preserve">од </w:t>
      </w:r>
      <w:r w:rsidR="002E6787">
        <w:rPr>
          <w:rStyle w:val="FontStyle89"/>
          <w:rFonts w:ascii="Arial" w:hAnsi="Arial" w:cs="Arial"/>
          <w:sz w:val="24"/>
          <w:szCs w:val="24"/>
          <w:lang w:eastAsia="sr-Cyrl-CS"/>
        </w:rPr>
        <w:t>18</w:t>
      </w:r>
      <w:r w:rsidRPr="0013059F">
        <w:rPr>
          <w:rStyle w:val="FontStyle89"/>
          <w:rFonts w:ascii="Arial" w:hAnsi="Arial" w:cs="Arial"/>
          <w:sz w:val="24"/>
          <w:szCs w:val="24"/>
          <w:lang w:eastAsia="sr-Cyrl-CS"/>
        </w:rPr>
        <w:t>.0</w:t>
      </w:r>
      <w:r w:rsidR="00F151C5">
        <w:rPr>
          <w:rStyle w:val="FontStyle89"/>
          <w:rFonts w:ascii="Arial" w:hAnsi="Arial" w:cs="Arial"/>
          <w:sz w:val="24"/>
          <w:szCs w:val="24"/>
          <w:lang w:eastAsia="sr-Cyrl-CS"/>
        </w:rPr>
        <w:t>2</w:t>
      </w:r>
      <w:r w:rsidRPr="0013059F">
        <w:rPr>
          <w:rStyle w:val="FontStyle89"/>
          <w:rFonts w:ascii="Arial" w:hAnsi="Arial" w:cs="Arial"/>
          <w:sz w:val="24"/>
          <w:szCs w:val="24"/>
          <w:lang w:eastAsia="sr-Cyrl-CS"/>
        </w:rPr>
        <w:t>.201</w:t>
      </w:r>
      <w:r w:rsidR="00F151C5">
        <w:rPr>
          <w:rStyle w:val="FontStyle89"/>
          <w:rFonts w:ascii="Arial" w:hAnsi="Arial" w:cs="Arial"/>
          <w:sz w:val="24"/>
          <w:szCs w:val="24"/>
          <w:lang w:eastAsia="sr-Cyrl-CS"/>
        </w:rPr>
        <w:t>9</w:t>
      </w:r>
      <w:r w:rsidRPr="0013059F">
        <w:rPr>
          <w:rStyle w:val="FontStyle89"/>
          <w:rFonts w:ascii="Arial" w:hAnsi="Arial" w:cs="Arial"/>
          <w:sz w:val="24"/>
          <w:szCs w:val="24"/>
          <w:lang w:eastAsia="sr-Cyrl-CS"/>
        </w:rPr>
        <w:t xml:space="preserve">. године, </w:t>
      </w:r>
      <w:r w:rsidRPr="0013059F">
        <w:rPr>
          <w:rFonts w:ascii="Arial" w:hAnsi="Arial" w:cs="Arial"/>
        </w:rPr>
        <w:t xml:space="preserve">упућује се </w:t>
      </w:r>
    </w:p>
    <w:p w:rsidR="00221C6F" w:rsidRDefault="00221C6F">
      <w:pPr>
        <w:ind w:firstLine="720"/>
        <w:jc w:val="both"/>
        <w:rPr>
          <w:rFonts w:ascii="Arial" w:eastAsia="TimesNewRomanPSMT" w:hAnsi="Arial" w:cs="Arial"/>
        </w:rPr>
      </w:pPr>
    </w:p>
    <w:p w:rsidR="00221C6F" w:rsidRDefault="00221C6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221C6F" w:rsidRDefault="00221C6F">
      <w:pPr>
        <w:shd w:val="clear" w:color="auto" w:fill="C6D9F1"/>
        <w:jc w:val="center"/>
        <w:rPr>
          <w:rFonts w:ascii="Arial" w:eastAsia="TimesNewRomanPS-BoldMT" w:hAnsi="Arial" w:cs="Arial"/>
          <w:b/>
          <w:bCs/>
          <w:lang w:val="ru-RU"/>
        </w:rPr>
      </w:pPr>
    </w:p>
    <w:p w:rsidR="00221C6F" w:rsidRPr="003C7310" w:rsidRDefault="00221C6F">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за јавну набавку мале вредности </w:t>
      </w:r>
      <w:r w:rsidR="005303F6">
        <w:rPr>
          <w:rFonts w:ascii="Arial" w:eastAsia="TimesNewRomanPS-BoldMT" w:hAnsi="Arial" w:cs="Arial"/>
          <w:b/>
          <w:bCs/>
        </w:rPr>
        <w:t>–</w:t>
      </w:r>
      <w:r>
        <w:rPr>
          <w:rFonts w:ascii="Arial" w:eastAsia="TimesNewRomanPS-BoldMT" w:hAnsi="Arial" w:cs="Arial"/>
          <w:b/>
          <w:bCs/>
        </w:rPr>
        <w:t xml:space="preserve"> </w:t>
      </w:r>
      <w:r w:rsidR="008368E5">
        <w:rPr>
          <w:rFonts w:ascii="Arial" w:eastAsia="TimesNewRomanPS-BoldMT" w:hAnsi="Arial" w:cs="Arial"/>
          <w:b/>
          <w:bCs/>
          <w:lang w:val="sr-Cyrl-CS"/>
        </w:rPr>
        <w:t xml:space="preserve">Намирнице за </w:t>
      </w:r>
      <w:r w:rsidR="004401AD">
        <w:rPr>
          <w:rFonts w:ascii="Arial" w:eastAsia="TimesNewRomanPS-BoldMT" w:hAnsi="Arial" w:cs="Arial"/>
          <w:b/>
          <w:bCs/>
          <w:lang w:val="sr-Cyrl-CS"/>
        </w:rPr>
        <w:t>припрему хране</w:t>
      </w:r>
      <w:r>
        <w:rPr>
          <w:rFonts w:ascii="Arial" w:eastAsia="TimesNewRomanPS-BoldMT" w:hAnsi="Arial" w:cs="Arial"/>
          <w:b/>
          <w:bCs/>
        </w:rPr>
        <w:t xml:space="preserve"> </w:t>
      </w:r>
    </w:p>
    <w:p w:rsidR="00221C6F" w:rsidRDefault="005303F6">
      <w:pPr>
        <w:shd w:val="clear" w:color="auto" w:fill="C6D9F1"/>
        <w:jc w:val="center"/>
        <w:rPr>
          <w:rFonts w:ascii="Arial" w:eastAsia="TimesNewRomanPS-BoldMT" w:hAnsi="Arial" w:cs="Arial"/>
          <w:b/>
          <w:bCs/>
        </w:rPr>
      </w:pPr>
      <w:r>
        <w:rPr>
          <w:rFonts w:ascii="Arial" w:eastAsia="TimesNewRomanPS-BoldMT" w:hAnsi="Arial" w:cs="Arial"/>
          <w:b/>
          <w:bCs/>
        </w:rPr>
        <w:t>ЈН</w:t>
      </w:r>
      <w:r w:rsidR="001B2DB8">
        <w:rPr>
          <w:rFonts w:ascii="Arial" w:eastAsia="TimesNewRomanPS-BoldMT" w:hAnsi="Arial" w:cs="Arial"/>
          <w:b/>
          <w:bCs/>
        </w:rPr>
        <w:t>МВ</w:t>
      </w:r>
      <w:r>
        <w:rPr>
          <w:rFonts w:ascii="Arial" w:eastAsia="TimesNewRomanPS-BoldMT" w:hAnsi="Arial" w:cs="Arial"/>
          <w:b/>
          <w:bCs/>
        </w:rPr>
        <w:t xml:space="preserve"> бр. </w:t>
      </w:r>
      <w:r w:rsidR="008368E5">
        <w:rPr>
          <w:rFonts w:ascii="Arial" w:eastAsia="TimesNewRomanPS-BoldMT" w:hAnsi="Arial" w:cs="Arial"/>
          <w:b/>
          <w:bCs/>
          <w:lang w:val="sr-Cyrl-CS"/>
        </w:rPr>
        <w:t>02</w:t>
      </w:r>
      <w:r>
        <w:rPr>
          <w:rFonts w:ascii="Arial" w:eastAsia="TimesNewRomanPS-BoldMT" w:hAnsi="Arial" w:cs="Arial"/>
          <w:b/>
          <w:bCs/>
          <w:lang w:val="sr-Cyrl-CS"/>
        </w:rPr>
        <w:t>/201</w:t>
      </w:r>
      <w:r w:rsidR="00F151C5">
        <w:rPr>
          <w:rFonts w:ascii="Arial" w:eastAsia="TimesNewRomanPS-BoldMT" w:hAnsi="Arial" w:cs="Arial"/>
          <w:b/>
          <w:bCs/>
        </w:rPr>
        <w:t>9</w:t>
      </w:r>
    </w:p>
    <w:p w:rsidR="00221C6F" w:rsidRDefault="00221C6F">
      <w:pPr>
        <w:jc w:val="both"/>
        <w:rPr>
          <w:rFonts w:ascii="Arial" w:eastAsia="TimesNewRomanPS-BoldMT" w:hAnsi="Arial" w:cs="Arial"/>
          <w:b/>
          <w:bCs/>
          <w:color w:val="FF0000"/>
        </w:rPr>
      </w:pPr>
    </w:p>
    <w:p w:rsidR="00221C6F" w:rsidRDefault="00221C6F">
      <w:pPr>
        <w:jc w:val="both"/>
        <w:rPr>
          <w:rFonts w:ascii="Arial" w:eastAsia="TimesNewRomanPSMT" w:hAnsi="Arial" w:cs="Arial"/>
        </w:rPr>
      </w:pPr>
      <w:r>
        <w:rPr>
          <w:rFonts w:ascii="Arial" w:eastAsia="TimesNewRomanPSMT" w:hAnsi="Arial" w:cs="Arial"/>
        </w:rPr>
        <w:t>Конкурсна документација садржи:</w:t>
      </w: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rPr>
      </w:pPr>
    </w:p>
    <w:tbl>
      <w:tblPr>
        <w:tblW w:w="9272" w:type="dxa"/>
        <w:tblInd w:w="-15" w:type="dxa"/>
        <w:tblLayout w:type="fixed"/>
        <w:tblLook w:val="0000"/>
      </w:tblPr>
      <w:tblGrid>
        <w:gridCol w:w="1553"/>
        <w:gridCol w:w="6129"/>
        <w:gridCol w:w="1590"/>
      </w:tblGrid>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eastAsia="TimesNewRomanPSMT" w:hAnsi="Arial" w:cs="Arial"/>
                <w:b/>
                <w:i/>
              </w:rPr>
            </w:pPr>
            <w:bookmarkStart w:id="0" w:name="_GoBack"/>
            <w:bookmarkEnd w:id="0"/>
            <w:r>
              <w:rPr>
                <w:rFonts w:ascii="Arial" w:eastAsia="TimesNewRomanPSMT" w:hAnsi="Arial"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bCs/>
                <w:iCs/>
                <w:sz w:val="28"/>
                <w:szCs w:val="28"/>
              </w:rPr>
            </w:pPr>
            <w:r>
              <w:rPr>
                <w:rFonts w:ascii="Arial" w:eastAsia="TimesNewRomanPSMT" w:hAnsi="Arial" w:cs="Arial"/>
                <w:b/>
                <w:i/>
              </w:rPr>
              <w:t>Страна</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4593C">
            <w:pPr>
              <w:snapToGrid w:val="0"/>
              <w:jc w:val="center"/>
              <w:rPr>
                <w:rFonts w:ascii="Arial" w:hAnsi="Arial" w:cs="Arial"/>
                <w:bCs/>
                <w:iCs/>
                <w:sz w:val="28"/>
                <w:szCs w:val="28"/>
                <w:lang w:val="sr-Cyrl-CS"/>
              </w:rPr>
            </w:pPr>
            <w:r>
              <w:rPr>
                <w:rFonts w:ascii="Arial" w:eastAsia="TimesNewRomanPSMT" w:hAnsi="Arial" w:cs="Arial"/>
                <w:color w:val="auto"/>
              </w:rPr>
              <w:t>6</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6D2389" w:rsidRDefault="0064593C" w:rsidP="0064593C">
            <w:pPr>
              <w:snapToGrid w:val="0"/>
              <w:jc w:val="center"/>
              <w:rPr>
                <w:rFonts w:ascii="Arial" w:eastAsia="TimesNewRomanPSMT" w:hAnsi="Arial" w:cs="Arial"/>
                <w:lang w:val="sr-Cyrl-CS"/>
              </w:rPr>
            </w:pPr>
            <w:r>
              <w:rPr>
                <w:rFonts w:ascii="Arial" w:eastAsia="TimesNewRomanPSMT" w:hAnsi="Arial" w:cs="Arial"/>
                <w:color w:val="auto"/>
              </w:rPr>
              <w:t>7</w:t>
            </w:r>
            <w:r w:rsidR="006D2389">
              <w:rPr>
                <w:rFonts w:ascii="Arial" w:eastAsia="TimesNewRomanPSMT" w:hAnsi="Arial" w:cs="Arial"/>
                <w:color w:val="auto"/>
                <w:lang w:val="sr-Cyrl-CS"/>
              </w:rPr>
              <w:t>-</w:t>
            </w:r>
            <w:r>
              <w:rPr>
                <w:rFonts w:ascii="Arial" w:eastAsia="TimesNewRomanPSMT" w:hAnsi="Arial" w:cs="Arial"/>
                <w:color w:val="auto"/>
                <w:lang w:val="sr-Cyrl-CS"/>
              </w:rPr>
              <w:t>8</w:t>
            </w:r>
          </w:p>
        </w:tc>
      </w:tr>
      <w:tr w:rsidR="00221C6F" w:rsidTr="00CF46E3">
        <w:trPr>
          <w:trHeight w:val="545"/>
        </w:trPr>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rsidP="00CF46E3">
            <w:pPr>
              <w:snapToGrid w:val="0"/>
              <w:jc w:val="center"/>
              <w:rPr>
                <w:rFonts w:ascii="Arial" w:eastAsia="TimesNewRomanPSMT" w:hAnsi="Arial" w:cs="Arial"/>
                <w:color w:val="auto"/>
              </w:rPr>
            </w:pPr>
            <w:r w:rsidRPr="0009005E">
              <w:rPr>
                <w:rFonts w:ascii="Arial" w:eastAsia="TimesNewRomanPSMT" w:hAnsi="Arial" w:cs="Arial"/>
                <w:color w:val="auto"/>
              </w:rPr>
              <w:t>III</w:t>
            </w:r>
          </w:p>
        </w:tc>
        <w:tc>
          <w:tcPr>
            <w:tcW w:w="6129" w:type="dxa"/>
            <w:tcBorders>
              <w:top w:val="single" w:sz="4" w:space="0" w:color="000000"/>
              <w:left w:val="single" w:sz="4" w:space="0" w:color="000000"/>
              <w:bottom w:val="single" w:sz="4" w:space="0" w:color="000000"/>
            </w:tcBorders>
            <w:shd w:val="clear" w:color="auto" w:fill="auto"/>
          </w:tcPr>
          <w:p w:rsidR="00221C6F" w:rsidRPr="00CF46E3" w:rsidRDefault="00221C6F" w:rsidP="00CF46E3">
            <w:pPr>
              <w:snapToGrid w:val="0"/>
              <w:rPr>
                <w:rFonts w:ascii="Arial" w:eastAsia="TimesNewRomanPSMT" w:hAnsi="Arial" w:cs="Arial"/>
                <w:color w:val="auto"/>
              </w:rPr>
            </w:pPr>
            <w:r>
              <w:rPr>
                <w:rFonts w:ascii="Arial" w:eastAsia="TimesNewRomanPSMT" w:hAnsi="Arial" w:cs="Arial"/>
              </w:rPr>
              <w:t>Врста, техничке карактеристике, квалитет, количина и опис добара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F46E3" w:rsidRDefault="00CF46E3" w:rsidP="00CF46E3">
            <w:pPr>
              <w:snapToGrid w:val="0"/>
              <w:rPr>
                <w:rFonts w:ascii="Arial" w:eastAsia="TimesNewRomanPSMT" w:hAnsi="Arial" w:cs="Arial"/>
                <w:color w:val="auto"/>
              </w:rPr>
            </w:pPr>
          </w:p>
          <w:p w:rsidR="00221C6F" w:rsidRPr="006D2389" w:rsidRDefault="0064593C" w:rsidP="00CF46E3">
            <w:pPr>
              <w:snapToGrid w:val="0"/>
              <w:jc w:val="center"/>
              <w:rPr>
                <w:rFonts w:ascii="Arial" w:eastAsia="TimesNewRomanPSMT" w:hAnsi="Arial" w:cs="Arial"/>
                <w:lang w:val="sr-Cyrl-CS"/>
              </w:rPr>
            </w:pPr>
            <w:r>
              <w:rPr>
                <w:rFonts w:ascii="Arial" w:eastAsia="TimesNewRomanPSMT" w:hAnsi="Arial" w:cs="Arial"/>
                <w:color w:val="auto"/>
                <w:lang w:val="sr-Cyrl-CS"/>
              </w:rPr>
              <w:t>9</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p>
          <w:p w:rsidR="00221C6F" w:rsidRDefault="00221C6F">
            <w:pPr>
              <w:snapToGrid w:val="0"/>
              <w:jc w:val="center"/>
              <w:rPr>
                <w:rFonts w:ascii="Arial" w:eastAsia="TimesNewRomanPSMT" w:hAnsi="Arial" w:cs="Arial"/>
              </w:rPr>
            </w:pPr>
          </w:p>
          <w:p w:rsidR="00221C6F" w:rsidRDefault="00855E26">
            <w:pPr>
              <w:snapToGrid w:val="0"/>
              <w:jc w:val="center"/>
              <w:rPr>
                <w:rFonts w:ascii="Arial" w:eastAsia="TimesNewRomanPSMT" w:hAnsi="Arial" w:cs="Arial"/>
              </w:rPr>
            </w:pPr>
            <w:r>
              <w:rPr>
                <w:rFonts w:ascii="Arial" w:eastAsia="TimesNewRomanPSMT" w:hAnsi="Arial" w:cs="Arial"/>
                <w:lang w:val="sr-Cyrl-CS"/>
              </w:rPr>
              <w:t>I</w:t>
            </w:r>
            <w:r w:rsidR="00221C6F">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5271B3" w:rsidRPr="00B21BCC" w:rsidRDefault="00221C6F" w:rsidP="005271B3">
            <w:pPr>
              <w:snapToGrid w:val="0"/>
              <w:jc w:val="both"/>
              <w:rPr>
                <w:rFonts w:ascii="Arial" w:eastAsia="TimesNewRomanPSMT" w:hAnsi="Arial" w:cs="Arial"/>
                <w:color w:val="auto"/>
                <w:lang w:val="ru-RU"/>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Pr="00DA56A5" w:rsidRDefault="00104391" w:rsidP="002D64F0">
            <w:pPr>
              <w:snapToGrid w:val="0"/>
              <w:jc w:val="center"/>
              <w:rPr>
                <w:rFonts w:ascii="Arial" w:eastAsia="TimesNewRomanPSMT" w:hAnsi="Arial" w:cs="Arial"/>
                <w:lang w:val="sr-Cyrl-CS"/>
              </w:rPr>
            </w:pPr>
            <w:r>
              <w:rPr>
                <w:rFonts w:ascii="Arial" w:eastAsia="TimesNewRomanPSMT" w:hAnsi="Arial" w:cs="Arial"/>
                <w:lang w:val="sr-Cyrl-CS"/>
              </w:rPr>
              <w:t>1</w:t>
            </w:r>
            <w:r w:rsidR="002D64F0">
              <w:rPr>
                <w:rFonts w:ascii="Arial" w:eastAsia="TimesNewRomanPSMT" w:hAnsi="Arial" w:cs="Arial"/>
                <w:lang w:val="sr-Cyrl-CS"/>
              </w:rPr>
              <w:t>0</w:t>
            </w:r>
            <w:r w:rsidR="006D2389">
              <w:rPr>
                <w:rFonts w:ascii="Arial" w:eastAsia="TimesNewRomanPSMT" w:hAnsi="Arial" w:cs="Arial"/>
                <w:lang w:val="sr-Cyrl-CS"/>
              </w:rPr>
              <w:t>-1</w:t>
            </w:r>
            <w:r w:rsidR="002D64F0">
              <w:rPr>
                <w:rFonts w:ascii="Arial" w:eastAsia="TimesNewRomanPSMT" w:hAnsi="Arial" w:cs="Arial"/>
                <w:lang w:val="sr-Cyrl-CS"/>
              </w:rPr>
              <w:t>1</w:t>
            </w:r>
          </w:p>
        </w:tc>
      </w:tr>
      <w:tr w:rsidR="002D64F0" w:rsidTr="00BA732B">
        <w:tc>
          <w:tcPr>
            <w:tcW w:w="1553" w:type="dxa"/>
            <w:tcBorders>
              <w:top w:val="single" w:sz="4" w:space="0" w:color="000000"/>
              <w:left w:val="single" w:sz="4" w:space="0" w:color="000000"/>
              <w:bottom w:val="single" w:sz="4" w:space="0" w:color="000000"/>
            </w:tcBorders>
            <w:shd w:val="clear" w:color="auto" w:fill="auto"/>
          </w:tcPr>
          <w:p w:rsidR="002D64F0" w:rsidRPr="002D64F0" w:rsidRDefault="002D64F0">
            <w:pPr>
              <w:snapToGrid w:val="0"/>
              <w:jc w:val="center"/>
              <w:rPr>
                <w:rFonts w:ascii="Arial" w:eastAsia="TimesNewRomanPSMT" w:hAnsi="Arial" w:cs="Arial"/>
              </w:rPr>
            </w:pPr>
          </w:p>
        </w:tc>
        <w:tc>
          <w:tcPr>
            <w:tcW w:w="6129" w:type="dxa"/>
            <w:tcBorders>
              <w:top w:val="single" w:sz="4" w:space="0" w:color="000000"/>
              <w:left w:val="single" w:sz="4" w:space="0" w:color="000000"/>
              <w:bottom w:val="single" w:sz="4" w:space="0" w:color="000000"/>
            </w:tcBorders>
            <w:shd w:val="clear" w:color="auto" w:fill="auto"/>
          </w:tcPr>
          <w:p w:rsidR="002D64F0" w:rsidRPr="002D64F0" w:rsidRDefault="002D64F0" w:rsidP="002D64F0">
            <w:pPr>
              <w:rPr>
                <w:rFonts w:ascii="Arial" w:eastAsia="TimesNewRomanPSMT" w:hAnsi="Arial" w:cs="Arial"/>
              </w:rPr>
            </w:pPr>
            <w:r w:rsidRPr="002D64F0">
              <w:rPr>
                <w:rFonts w:ascii="Arial" w:hAnsi="Arial" w:cs="Arial"/>
                <w:lang w:val="ru-RU"/>
              </w:rPr>
              <w:t>Образац изјаве о испуњавању услова из члана 75. и 76. Закона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D64F0" w:rsidRPr="002D64F0" w:rsidRDefault="002D64F0">
            <w:pPr>
              <w:snapToGrid w:val="0"/>
              <w:jc w:val="center"/>
              <w:rPr>
                <w:rFonts w:ascii="Arial" w:eastAsia="TimesNewRomanPSMT" w:hAnsi="Arial" w:cs="Arial"/>
                <w:color w:val="auto"/>
              </w:rPr>
            </w:pPr>
            <w:r>
              <w:rPr>
                <w:rFonts w:ascii="Arial" w:eastAsia="TimesNewRomanPSMT" w:hAnsi="Arial" w:cs="Arial"/>
                <w:color w:val="auto"/>
              </w:rPr>
              <w:t>12</w:t>
            </w:r>
          </w:p>
        </w:tc>
      </w:tr>
      <w:tr w:rsidR="002D64F0" w:rsidTr="00BA732B">
        <w:tc>
          <w:tcPr>
            <w:tcW w:w="1553" w:type="dxa"/>
            <w:tcBorders>
              <w:top w:val="single" w:sz="4" w:space="0" w:color="000000"/>
              <w:left w:val="single" w:sz="4" w:space="0" w:color="000000"/>
              <w:bottom w:val="single" w:sz="4" w:space="0" w:color="000000"/>
            </w:tcBorders>
            <w:shd w:val="clear" w:color="auto" w:fill="auto"/>
          </w:tcPr>
          <w:p w:rsidR="002D64F0" w:rsidRPr="002D64F0" w:rsidRDefault="002D64F0">
            <w:pPr>
              <w:snapToGrid w:val="0"/>
              <w:jc w:val="center"/>
              <w:rPr>
                <w:rFonts w:ascii="Arial" w:eastAsia="TimesNewRomanPSMT" w:hAnsi="Arial" w:cs="Arial"/>
              </w:rPr>
            </w:pPr>
          </w:p>
        </w:tc>
        <w:tc>
          <w:tcPr>
            <w:tcW w:w="6129" w:type="dxa"/>
            <w:tcBorders>
              <w:top w:val="single" w:sz="4" w:space="0" w:color="000000"/>
              <w:left w:val="single" w:sz="4" w:space="0" w:color="000000"/>
              <w:bottom w:val="single" w:sz="4" w:space="0" w:color="000000"/>
            </w:tcBorders>
            <w:shd w:val="clear" w:color="auto" w:fill="auto"/>
          </w:tcPr>
          <w:p w:rsidR="002D64F0" w:rsidRPr="002D64F0" w:rsidRDefault="002D64F0" w:rsidP="002D64F0">
            <w:pPr>
              <w:rPr>
                <w:rFonts w:ascii="Arial" w:hAnsi="Arial" w:cs="Arial"/>
                <w:lang w:val="ru-RU"/>
              </w:rPr>
            </w:pPr>
            <w:r>
              <w:rPr>
                <w:rFonts w:ascii="Arial" w:hAnsi="Arial" w:cs="Arial"/>
                <w:lang w:val="ru-RU"/>
              </w:rPr>
              <w:t xml:space="preserve">Изјава подизвођача о испуњавању услова из члана </w:t>
            </w:r>
            <w:r w:rsidR="009D68BD">
              <w:rPr>
                <w:rFonts w:ascii="Arial" w:hAnsi="Arial" w:cs="Arial"/>
                <w:lang w:val="ru-RU"/>
              </w:rPr>
              <w:t>75. и 76. з</w:t>
            </w:r>
            <w:r w:rsidRPr="002D64F0">
              <w:rPr>
                <w:rFonts w:ascii="Arial" w:hAnsi="Arial" w:cs="Arial"/>
                <w:lang w:val="ru-RU"/>
              </w:rPr>
              <w:t>акона</w:t>
            </w:r>
            <w:r w:rsidR="009D68BD">
              <w:rPr>
                <w:rFonts w:ascii="Arial" w:hAnsi="Arial" w:cs="Arial"/>
                <w:lang w:val="ru-RU"/>
              </w:rPr>
              <w:t xml:space="preserve"> у поступку јавне набавке мале вредности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D64F0" w:rsidRPr="002D64F0" w:rsidRDefault="002D64F0">
            <w:pPr>
              <w:snapToGrid w:val="0"/>
              <w:jc w:val="center"/>
              <w:rPr>
                <w:rFonts w:ascii="Arial" w:eastAsia="TimesNewRomanPSMT" w:hAnsi="Arial" w:cs="Arial"/>
                <w:color w:val="auto"/>
              </w:rPr>
            </w:pPr>
            <w:r>
              <w:rPr>
                <w:rFonts w:ascii="Arial" w:eastAsia="TimesNewRomanPSMT" w:hAnsi="Arial" w:cs="Arial"/>
                <w:color w:val="auto"/>
              </w:rPr>
              <w:t>13</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2D64F0">
            <w:pPr>
              <w:snapToGrid w:val="0"/>
              <w:jc w:val="center"/>
              <w:rPr>
                <w:rFonts w:ascii="Arial" w:eastAsia="TimesNewRomanPSMT" w:hAnsi="Arial" w:cs="Arial"/>
                <w:lang w:val="sr-Cyrl-CS"/>
              </w:rPr>
            </w:pPr>
            <w:r>
              <w:rPr>
                <w:rFonts w:ascii="Arial" w:eastAsia="TimesNewRomanPSMT" w:hAnsi="Arial" w:cs="Arial"/>
                <w:lang w:val="sr-Cyrl-CS"/>
              </w:rPr>
              <w:t>1</w:t>
            </w:r>
            <w:r w:rsidR="002D64F0">
              <w:rPr>
                <w:rFonts w:ascii="Arial" w:eastAsia="TimesNewRomanPSMT" w:hAnsi="Arial" w:cs="Arial"/>
                <w:lang w:val="sr-Cyrl-CS"/>
              </w:rPr>
              <w:t>4</w:t>
            </w:r>
            <w:r w:rsidR="008A13D8">
              <w:rPr>
                <w:rFonts w:ascii="Arial" w:eastAsia="TimesNewRomanPSMT" w:hAnsi="Arial" w:cs="Arial"/>
                <w:lang w:val="sr-Cyrl-CS"/>
              </w:rPr>
              <w:t>-</w:t>
            </w:r>
            <w:r w:rsidR="008D7BF1">
              <w:rPr>
                <w:rFonts w:ascii="Arial" w:eastAsia="TimesNewRomanPSMT" w:hAnsi="Arial" w:cs="Arial"/>
                <w:lang w:val="sr-Cyrl-CS"/>
              </w:rPr>
              <w:t>2</w:t>
            </w:r>
            <w:r w:rsidR="002D64F0">
              <w:rPr>
                <w:rFonts w:ascii="Arial" w:eastAsia="TimesNewRomanPSMT" w:hAnsi="Arial" w:cs="Arial"/>
                <w:lang w:val="sr-Cyrl-CS"/>
              </w:rPr>
              <w:t>1</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2D64F0">
            <w:pPr>
              <w:snapToGrid w:val="0"/>
              <w:jc w:val="center"/>
              <w:rPr>
                <w:rFonts w:ascii="Arial" w:eastAsia="TimesNewRomanPSMT" w:hAnsi="Arial" w:cs="Arial"/>
                <w:lang w:val="sr-Cyrl-CS"/>
              </w:rPr>
            </w:pPr>
            <w:r>
              <w:rPr>
                <w:rFonts w:ascii="Arial" w:eastAsia="TimesNewRomanPSMT" w:hAnsi="Arial" w:cs="Arial"/>
                <w:lang w:val="sr-Cyrl-CS"/>
              </w:rPr>
              <w:t>2</w:t>
            </w:r>
            <w:r w:rsidR="002D64F0">
              <w:rPr>
                <w:rFonts w:ascii="Arial" w:eastAsia="TimesNewRomanPSMT" w:hAnsi="Arial" w:cs="Arial"/>
                <w:lang w:val="sr-Cyrl-CS"/>
              </w:rPr>
              <w:t>2</w:t>
            </w:r>
            <w:r w:rsidR="008A13D8">
              <w:rPr>
                <w:rFonts w:ascii="Arial" w:eastAsia="TimesNewRomanPSMT" w:hAnsi="Arial" w:cs="Arial"/>
                <w:lang w:val="sr-Cyrl-CS"/>
              </w:rPr>
              <w:t>-2</w:t>
            </w:r>
            <w:r w:rsidR="002D64F0">
              <w:rPr>
                <w:rFonts w:ascii="Arial" w:eastAsia="TimesNewRomanPSMT" w:hAnsi="Arial" w:cs="Arial"/>
                <w:lang w:val="sr-Cyrl-CS"/>
              </w:rPr>
              <w:t>7</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2D64F0">
            <w:pPr>
              <w:snapToGrid w:val="0"/>
              <w:jc w:val="center"/>
              <w:rPr>
                <w:rFonts w:ascii="Arial" w:eastAsia="TimesNewRomanPSMT" w:hAnsi="Arial" w:cs="Arial"/>
                <w:lang w:val="sr-Cyrl-CS"/>
              </w:rPr>
            </w:pPr>
            <w:r>
              <w:rPr>
                <w:rFonts w:ascii="Arial" w:eastAsia="TimesNewRomanPSMT" w:hAnsi="Arial" w:cs="Arial"/>
                <w:lang w:val="sr-Cyrl-CS"/>
              </w:rPr>
              <w:t>2</w:t>
            </w:r>
            <w:r w:rsidR="002D64F0">
              <w:rPr>
                <w:rFonts w:ascii="Arial" w:eastAsia="TimesNewRomanPSMT" w:hAnsi="Arial" w:cs="Arial"/>
                <w:lang w:val="sr-Cyrl-CS"/>
              </w:rPr>
              <w:t>8</w:t>
            </w:r>
            <w:r w:rsidR="008A13D8">
              <w:rPr>
                <w:rFonts w:ascii="Arial" w:eastAsia="TimesNewRomanPSMT" w:hAnsi="Arial" w:cs="Arial"/>
                <w:lang w:val="sr-Cyrl-CS"/>
              </w:rPr>
              <w:t>-</w:t>
            </w:r>
            <w:r w:rsidR="002D64F0">
              <w:rPr>
                <w:rFonts w:ascii="Arial" w:eastAsia="TimesNewRomanPSMT" w:hAnsi="Arial" w:cs="Arial"/>
                <w:lang w:val="sr-Cyrl-CS"/>
              </w:rPr>
              <w:t>30</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855E26" w:rsidP="00855E26">
            <w:pPr>
              <w:snapToGrid w:val="0"/>
              <w:rPr>
                <w:rFonts w:ascii="Arial" w:eastAsia="TimesNewRomanPSMT" w:hAnsi="Arial" w:cs="Arial"/>
                <w:lang w:val="sr-Cyrl-CS"/>
              </w:rPr>
            </w:pPr>
            <w:r w:rsidRPr="00855E26">
              <w:rPr>
                <w:rFonts w:ascii="Arial" w:eastAsia="TimesNewRomanPSMT" w:hAnsi="Arial" w:cs="Arial"/>
                <w:lang w:val="sr-Cyrl-CS"/>
              </w:rPr>
              <w:t xml:space="preserve">        VIII</w:t>
            </w:r>
            <w:r w:rsidR="00221C6F" w:rsidRPr="00855E26">
              <w:rPr>
                <w:rFonts w:ascii="Arial" w:eastAsia="TimesNewRomanPSMT" w:hAnsi="Arial" w:cs="Arial"/>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4593C" w:rsidP="002D64F0">
            <w:pPr>
              <w:snapToGrid w:val="0"/>
              <w:jc w:val="center"/>
              <w:rPr>
                <w:rFonts w:ascii="Arial" w:eastAsia="TimesNewRomanPSMT" w:hAnsi="Arial" w:cs="Arial"/>
                <w:lang w:val="sr-Cyrl-CS"/>
              </w:rPr>
            </w:pPr>
            <w:r>
              <w:rPr>
                <w:rFonts w:ascii="Arial" w:eastAsia="TimesNewRomanPSMT" w:hAnsi="Arial" w:cs="Arial"/>
                <w:lang w:val="sr-Cyrl-CS"/>
              </w:rPr>
              <w:t>3</w:t>
            </w:r>
            <w:r w:rsidR="002D64F0">
              <w:rPr>
                <w:rFonts w:ascii="Arial" w:eastAsia="TimesNewRomanPSMT" w:hAnsi="Arial" w:cs="Arial"/>
                <w:lang w:val="sr-Cyrl-CS"/>
              </w:rPr>
              <w:t>1</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855E26">
            <w:pPr>
              <w:snapToGrid w:val="0"/>
              <w:jc w:val="center"/>
              <w:rPr>
                <w:rFonts w:ascii="Arial" w:eastAsia="TimesNewRomanPSMT" w:hAnsi="Arial" w:cs="Arial"/>
              </w:rPr>
            </w:pPr>
            <w:r>
              <w:rPr>
                <w:rFonts w:ascii="Arial" w:eastAsia="TimesNewRomanPSMT" w:hAnsi="Arial" w:cs="Arial"/>
                <w:lang w:val="sr-Cyrl-CS"/>
              </w:rPr>
              <w:t>I</w:t>
            </w:r>
            <w:r w:rsidR="00221C6F">
              <w:rPr>
                <w:rFonts w:ascii="Arial" w:eastAsia="TimesNewRomanPSMT" w:hAnsi="Arial" w:cs="Arial"/>
              </w:rPr>
              <w:t>X</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104391" w:rsidP="002D64F0">
            <w:pPr>
              <w:snapToGrid w:val="0"/>
              <w:jc w:val="center"/>
              <w:rPr>
                <w:rFonts w:ascii="Arial" w:eastAsia="TimesNewRomanPSMT" w:hAnsi="Arial" w:cs="Arial"/>
                <w:lang w:val="sr-Cyrl-CS"/>
              </w:rPr>
            </w:pPr>
            <w:r>
              <w:rPr>
                <w:rFonts w:ascii="Arial" w:eastAsia="TimesNewRomanPSMT" w:hAnsi="Arial" w:cs="Arial"/>
                <w:lang w:val="sr-Cyrl-CS"/>
              </w:rPr>
              <w:t>3</w:t>
            </w:r>
            <w:r w:rsidR="002D64F0">
              <w:rPr>
                <w:rFonts w:ascii="Arial" w:eastAsia="TimesNewRomanPSMT" w:hAnsi="Arial" w:cs="Arial"/>
                <w:lang w:val="sr-Cyrl-CS"/>
              </w:rPr>
              <w:t>2</w:t>
            </w:r>
          </w:p>
        </w:tc>
      </w:tr>
    </w:tbl>
    <w:p w:rsidR="008A13D8" w:rsidRDefault="008A13D8">
      <w:pPr>
        <w:jc w:val="both"/>
        <w:rPr>
          <w:rFonts w:ascii="Arial" w:eastAsia="TimesNewRomanPSMT" w:hAnsi="Arial" w:cs="Arial"/>
          <w:lang w:val="sr-Cyrl-CS"/>
        </w:rPr>
      </w:pPr>
    </w:p>
    <w:p w:rsidR="008A13D8" w:rsidRDefault="008A13D8">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9D68BD" w:rsidRDefault="009D68BD">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2D64F0" w:rsidRDefault="002D64F0">
      <w:pPr>
        <w:jc w:val="both"/>
        <w:rPr>
          <w:rFonts w:ascii="Arial" w:eastAsia="TimesNewRomanPSMT" w:hAnsi="Arial" w:cs="Arial"/>
          <w:lang w:val="sr-Cyrl-CS"/>
        </w:rPr>
      </w:pPr>
    </w:p>
    <w:p w:rsidR="00C8799D" w:rsidRDefault="00C8799D">
      <w:pPr>
        <w:jc w:val="both"/>
        <w:rPr>
          <w:rFonts w:ascii="Arial" w:eastAsia="TimesNewRomanPSMT" w:hAnsi="Arial" w:cs="Arial"/>
          <w:lang w:val="sr-Cyrl-CS"/>
        </w:rPr>
      </w:pPr>
    </w:p>
    <w:p w:rsidR="001B2DB8" w:rsidRDefault="001B2DB8">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2D64F0" w:rsidRDefault="002D64F0">
      <w:pPr>
        <w:jc w:val="both"/>
        <w:rPr>
          <w:rFonts w:ascii="Arial" w:eastAsia="TimesNewRomanPSMT" w:hAnsi="Arial" w:cs="Arial"/>
          <w:lang w:val="sr-Cyrl-CS"/>
        </w:rPr>
      </w:pPr>
    </w:p>
    <w:p w:rsidR="002D64F0" w:rsidRDefault="00733EAB" w:rsidP="002D64F0">
      <w:pPr>
        <w:jc w:val="both"/>
        <w:rPr>
          <w:rFonts w:ascii="Arial" w:eastAsia="TimesNewRomanPSMT" w:hAnsi="Arial" w:cs="Arial"/>
          <w:lang w:val="sr-Cyrl-CS"/>
        </w:rPr>
      </w:pPr>
      <w:r>
        <w:rPr>
          <w:rFonts w:ascii="Arial" w:eastAsia="TimesNewRomanPSMT" w:hAnsi="Arial" w:cs="Arial"/>
          <w:lang w:val="sr-Cyrl-CS"/>
        </w:rPr>
        <w:tab/>
      </w:r>
      <w:r>
        <w:rPr>
          <w:rFonts w:ascii="Arial" w:eastAsia="TimesNewRomanPSMT" w:hAnsi="Arial" w:cs="Arial"/>
          <w:lang w:val="sr-Cyrl-CS"/>
        </w:rPr>
        <w:tab/>
      </w:r>
    </w:p>
    <w:p w:rsidR="002D64F0" w:rsidRPr="002D64F0" w:rsidRDefault="002D64F0" w:rsidP="002D64F0">
      <w:pPr>
        <w:jc w:val="both"/>
        <w:rPr>
          <w:rFonts w:ascii="Arial" w:eastAsia="TimesNewRomanPSMT" w:hAnsi="Arial" w:cs="Arial"/>
          <w:lang w:val="sr-Cyrl-CS"/>
        </w:rPr>
      </w:pPr>
    </w:p>
    <w:p w:rsidR="00221C6F" w:rsidRDefault="00221C6F" w:rsidP="002D64F0">
      <w:pPr>
        <w:shd w:val="clear" w:color="auto" w:fill="C6D9F1"/>
        <w:rPr>
          <w:rFonts w:ascii="Arial" w:hAnsi="Arial" w:cs="Arial"/>
          <w:b/>
          <w:bCs/>
          <w:i/>
          <w:iCs/>
          <w:sz w:val="28"/>
          <w:szCs w:val="28"/>
        </w:rPr>
      </w:pPr>
      <w:r>
        <w:rPr>
          <w:rFonts w:ascii="Arial" w:hAnsi="Arial" w:cs="Arial"/>
          <w:b/>
          <w:bCs/>
          <w:i/>
          <w:iCs/>
          <w:sz w:val="28"/>
          <w:szCs w:val="28"/>
        </w:rPr>
        <w:lastRenderedPageBreak/>
        <w:t>I  ОПШТИ ПОДАЦИ О ЈАВНОЈ НАБАВЦИ</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rPr>
      </w:pPr>
      <w:r>
        <w:rPr>
          <w:rFonts w:ascii="Arial" w:hAnsi="Arial" w:cs="Arial"/>
          <w:b/>
          <w:bCs/>
        </w:rPr>
        <w:t>1.</w:t>
      </w:r>
      <w:r w:rsidR="004D26D9">
        <w:rPr>
          <w:rFonts w:ascii="Arial" w:hAnsi="Arial" w:cs="Arial"/>
          <w:b/>
          <w:bCs/>
        </w:rPr>
        <w:t xml:space="preserve"> </w:t>
      </w:r>
      <w:r>
        <w:rPr>
          <w:rFonts w:ascii="Arial" w:hAnsi="Arial" w:cs="Arial"/>
          <w:b/>
          <w:bCs/>
        </w:rPr>
        <w:t>Подаци о наручиоцу</w:t>
      </w:r>
    </w:p>
    <w:p w:rsidR="00221C6F" w:rsidRDefault="00221C6F">
      <w:pPr>
        <w:jc w:val="both"/>
        <w:rPr>
          <w:rFonts w:ascii="Arial" w:hAnsi="Arial" w:cs="Arial"/>
          <w:lang w:val="sr-Cyrl-CS"/>
        </w:rPr>
      </w:pPr>
      <w:r>
        <w:rPr>
          <w:rFonts w:ascii="Arial" w:hAnsi="Arial" w:cs="Arial"/>
        </w:rPr>
        <w:t xml:space="preserve">Наручилац: </w:t>
      </w:r>
      <w:r w:rsidR="00F80F2C">
        <w:rPr>
          <w:rFonts w:ascii="Arial" w:hAnsi="Arial" w:cs="Arial"/>
          <w:lang w:val="sr-Cyrl-CS"/>
        </w:rPr>
        <w:t>Основна школа“</w:t>
      </w:r>
      <w:r w:rsidR="00BF1DAE">
        <w:rPr>
          <w:rFonts w:ascii="Arial" w:hAnsi="Arial" w:cs="Arial"/>
          <w:lang w:val="sr-Cyrl-CS"/>
        </w:rPr>
        <w:t>Дуде Јовић</w:t>
      </w:r>
      <w:r w:rsidR="00F80F2C">
        <w:rPr>
          <w:rFonts w:ascii="Arial" w:hAnsi="Arial" w:cs="Arial"/>
          <w:lang w:val="sr-Cyrl-CS"/>
        </w:rPr>
        <w:t>“</w:t>
      </w:r>
      <w:r>
        <w:rPr>
          <w:rFonts w:ascii="Arial" w:hAnsi="Arial" w:cs="Arial"/>
          <w:i/>
          <w:iCs/>
        </w:rPr>
        <w:t xml:space="preserve"> </w:t>
      </w:r>
    </w:p>
    <w:p w:rsidR="00221C6F" w:rsidRDefault="00221C6F">
      <w:pPr>
        <w:jc w:val="both"/>
        <w:rPr>
          <w:rFonts w:ascii="Arial" w:hAnsi="Arial" w:cs="Arial"/>
          <w:lang w:val="sr-Cyrl-CS"/>
        </w:rPr>
      </w:pPr>
      <w:r>
        <w:rPr>
          <w:rFonts w:ascii="Arial" w:hAnsi="Arial" w:cs="Arial"/>
          <w:lang w:val="sr-Cyrl-CS"/>
        </w:rPr>
        <w:t>Адреса:</w:t>
      </w:r>
      <w:r w:rsidR="001930EF">
        <w:rPr>
          <w:rFonts w:ascii="Arial" w:hAnsi="Arial" w:cs="Arial"/>
        </w:rPr>
        <w:t xml:space="preserve"> Кнеза Милоша 117, </w:t>
      </w:r>
      <w:r w:rsidR="00BF1DAE">
        <w:rPr>
          <w:rFonts w:ascii="Arial" w:hAnsi="Arial" w:cs="Arial"/>
          <w:i/>
          <w:iCs/>
          <w:lang w:val="sr-Cyrl-CS"/>
        </w:rPr>
        <w:t>12374 Жабари</w:t>
      </w:r>
      <w:r>
        <w:rPr>
          <w:rFonts w:ascii="Arial" w:hAnsi="Arial" w:cs="Arial"/>
          <w:i/>
          <w:iCs/>
          <w:lang w:val="sr-Cyrl-CS"/>
        </w:rPr>
        <w:t xml:space="preserve"> </w:t>
      </w:r>
    </w:p>
    <w:p w:rsidR="00221C6F" w:rsidRPr="008A024F" w:rsidRDefault="00221C6F">
      <w:pPr>
        <w:jc w:val="both"/>
        <w:rPr>
          <w:lang w:val="sr-Cyrl-CS"/>
        </w:rPr>
      </w:pPr>
      <w:r>
        <w:rPr>
          <w:rFonts w:ascii="Arial" w:hAnsi="Arial" w:cs="Arial"/>
          <w:lang w:val="sr-Cyrl-CS"/>
        </w:rPr>
        <w:t>Интернет страница:</w:t>
      </w:r>
      <w:r>
        <w:rPr>
          <w:rFonts w:ascii="Arial" w:hAnsi="Arial" w:cs="Arial"/>
          <w:i/>
          <w:iCs/>
        </w:rPr>
        <w:t xml:space="preserve"> </w:t>
      </w:r>
      <w:r w:rsidR="00BF1DAE">
        <w:rPr>
          <w:rFonts w:ascii="Arial" w:hAnsi="Arial" w:cs="Arial"/>
        </w:rPr>
        <w:t>www.osdudejovic.edu.rs</w:t>
      </w:r>
      <w:r w:rsidR="008A024F">
        <w:rPr>
          <w:rFonts w:ascii="Arial" w:hAnsi="Arial" w:cs="Arial"/>
          <w:i/>
          <w:iCs/>
        </w:rPr>
        <w:t xml:space="preserve"> </w:t>
      </w:r>
    </w:p>
    <w:p w:rsidR="00221C6F" w:rsidRPr="00A61F11" w:rsidRDefault="00221C6F">
      <w:pPr>
        <w:jc w:val="both"/>
        <w:rPr>
          <w:lang w:val="sr-Cyrl-CS"/>
        </w:rPr>
      </w:pPr>
    </w:p>
    <w:p w:rsidR="00221C6F" w:rsidRDefault="00221C6F">
      <w:pPr>
        <w:jc w:val="both"/>
        <w:rPr>
          <w:rFonts w:ascii="Arial" w:hAnsi="Arial" w:cs="Arial"/>
        </w:rPr>
      </w:pPr>
      <w:r>
        <w:rPr>
          <w:rFonts w:ascii="Arial" w:hAnsi="Arial" w:cs="Arial"/>
          <w:b/>
          <w:bCs/>
        </w:rPr>
        <w:t>2. Врста поступка јавне набавке</w:t>
      </w:r>
    </w:p>
    <w:p w:rsidR="00221C6F" w:rsidRDefault="00221C6F">
      <w:pPr>
        <w:jc w:val="both"/>
        <w:rPr>
          <w:rFonts w:ascii="Arial" w:hAnsi="Arial" w:cs="Arial"/>
        </w:rPr>
      </w:pPr>
      <w:r>
        <w:rPr>
          <w:rFonts w:ascii="Arial"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21C6F" w:rsidRPr="00A61F11" w:rsidRDefault="00221C6F">
      <w:pPr>
        <w:jc w:val="both"/>
        <w:rPr>
          <w:lang w:val="sr-Cyrl-CS"/>
        </w:rPr>
      </w:pPr>
    </w:p>
    <w:p w:rsidR="00221C6F" w:rsidRDefault="00221C6F">
      <w:pPr>
        <w:jc w:val="both"/>
        <w:rPr>
          <w:rFonts w:ascii="Arial" w:hAnsi="Arial" w:cs="Arial"/>
        </w:rPr>
      </w:pPr>
      <w:r>
        <w:rPr>
          <w:rFonts w:ascii="Arial" w:hAnsi="Arial" w:cs="Arial"/>
          <w:b/>
          <w:bCs/>
        </w:rPr>
        <w:t>3. Предмет јавне набавке</w:t>
      </w:r>
    </w:p>
    <w:p w:rsidR="00221C6F" w:rsidRDefault="00221C6F">
      <w:pPr>
        <w:jc w:val="both"/>
      </w:pPr>
      <w:r>
        <w:rPr>
          <w:rFonts w:ascii="Arial" w:hAnsi="Arial" w:cs="Arial"/>
        </w:rPr>
        <w:t>Предмет јавне набавке бр</w:t>
      </w:r>
      <w:r w:rsidR="00BA732B">
        <w:rPr>
          <w:rFonts w:ascii="Arial" w:hAnsi="Arial" w:cs="Arial"/>
        </w:rPr>
        <w:t>ој</w:t>
      </w:r>
      <w:r>
        <w:rPr>
          <w:rFonts w:ascii="Arial" w:hAnsi="Arial" w:cs="Arial"/>
        </w:rPr>
        <w:t xml:space="preserve"> </w:t>
      </w:r>
      <w:r w:rsidR="002A078C">
        <w:rPr>
          <w:rFonts w:ascii="Arial" w:hAnsi="Arial" w:cs="Arial"/>
          <w:lang w:val="sr-Cyrl-CS"/>
        </w:rPr>
        <w:t>02</w:t>
      </w:r>
      <w:r w:rsidR="00F80F2C">
        <w:rPr>
          <w:rFonts w:ascii="Arial" w:hAnsi="Arial" w:cs="Arial"/>
          <w:lang w:val="sr-Cyrl-CS"/>
        </w:rPr>
        <w:t>/201</w:t>
      </w:r>
      <w:r w:rsidR="00F151C5">
        <w:rPr>
          <w:rFonts w:ascii="Arial" w:hAnsi="Arial" w:cs="Arial"/>
        </w:rPr>
        <w:t>9</w:t>
      </w:r>
      <w:r>
        <w:rPr>
          <w:rFonts w:ascii="Arial" w:hAnsi="Arial" w:cs="Arial"/>
          <w:i/>
          <w:iCs/>
        </w:rPr>
        <w:t xml:space="preserve"> </w:t>
      </w:r>
      <w:r>
        <w:rPr>
          <w:rFonts w:ascii="Arial" w:hAnsi="Arial" w:cs="Arial"/>
        </w:rPr>
        <w:t>су</w:t>
      </w:r>
      <w:r w:rsidR="00F80F2C">
        <w:rPr>
          <w:rFonts w:ascii="Arial" w:hAnsi="Arial" w:cs="Arial"/>
          <w:lang w:val="sr-Cyrl-CS"/>
        </w:rPr>
        <w:t xml:space="preserve"> </w:t>
      </w:r>
      <w:r w:rsidR="002A078C">
        <w:rPr>
          <w:rFonts w:ascii="Arial" w:hAnsi="Arial" w:cs="Arial"/>
          <w:lang w:val="sr-Cyrl-CS"/>
        </w:rPr>
        <w:t>добра</w:t>
      </w:r>
      <w:r w:rsidR="00F80F2C">
        <w:rPr>
          <w:rFonts w:ascii="Arial" w:hAnsi="Arial" w:cs="Arial"/>
          <w:i/>
        </w:rPr>
        <w:t xml:space="preserve"> –</w:t>
      </w:r>
      <w:r w:rsidR="002A078C">
        <w:rPr>
          <w:rFonts w:ascii="Arial" w:hAnsi="Arial" w:cs="Arial"/>
          <w:i/>
          <w:lang w:val="sr-Cyrl-CS"/>
        </w:rPr>
        <w:t xml:space="preserve"> Намирнице за </w:t>
      </w:r>
      <w:r w:rsidR="004401AD">
        <w:rPr>
          <w:rFonts w:ascii="Arial" w:hAnsi="Arial" w:cs="Arial"/>
          <w:i/>
          <w:lang w:val="sr-Cyrl-CS"/>
        </w:rPr>
        <w:t>припрему хране</w:t>
      </w:r>
      <w:r>
        <w:rPr>
          <w:rFonts w:ascii="Arial" w:hAnsi="Arial" w:cs="Arial"/>
          <w:i/>
        </w:rPr>
        <w:t>.</w:t>
      </w:r>
    </w:p>
    <w:p w:rsidR="00221C6F" w:rsidRDefault="00221C6F">
      <w:pPr>
        <w:jc w:val="both"/>
      </w:pPr>
    </w:p>
    <w:p w:rsidR="00221C6F" w:rsidRDefault="00221C6F">
      <w:pPr>
        <w:jc w:val="both"/>
      </w:pPr>
    </w:p>
    <w:p w:rsidR="00221C6F" w:rsidRDefault="00A61F11">
      <w:pPr>
        <w:jc w:val="both"/>
        <w:rPr>
          <w:rFonts w:ascii="Arial" w:hAnsi="Arial" w:cs="Arial"/>
        </w:rPr>
      </w:pPr>
      <w:r>
        <w:rPr>
          <w:rFonts w:ascii="Arial" w:hAnsi="Arial" w:cs="Arial"/>
          <w:b/>
          <w:bCs/>
          <w:lang w:val="sr-Cyrl-CS"/>
        </w:rPr>
        <w:t>4</w:t>
      </w:r>
      <w:r w:rsidR="00221C6F">
        <w:rPr>
          <w:rFonts w:ascii="Arial" w:hAnsi="Arial" w:cs="Arial"/>
          <w:b/>
          <w:bCs/>
        </w:rPr>
        <w:t xml:space="preserve">. Контакт (лице или служба) </w:t>
      </w:r>
    </w:p>
    <w:p w:rsidR="00221C6F" w:rsidRDefault="00221C6F">
      <w:pPr>
        <w:jc w:val="both"/>
        <w:rPr>
          <w:rFonts w:ascii="Arial" w:hAnsi="Arial" w:cs="Arial"/>
          <w:lang w:val="sr-Cyrl-CS"/>
        </w:rPr>
      </w:pPr>
      <w:r>
        <w:rPr>
          <w:rFonts w:ascii="Arial" w:hAnsi="Arial" w:cs="Arial"/>
        </w:rPr>
        <w:t>Лице (или служба) за контакт:</w:t>
      </w:r>
      <w:r w:rsidR="00F80F2C">
        <w:rPr>
          <w:rFonts w:ascii="Arial" w:hAnsi="Arial" w:cs="Arial"/>
          <w:lang w:val="sr-Cyrl-CS"/>
        </w:rPr>
        <w:t xml:space="preserve"> </w:t>
      </w:r>
      <w:r w:rsidR="00BF1DAE">
        <w:rPr>
          <w:rFonts w:ascii="Arial" w:hAnsi="Arial" w:cs="Arial"/>
          <w:lang w:val="sr-Cyrl-CS"/>
        </w:rPr>
        <w:t>Небојша Ђурић</w:t>
      </w:r>
      <w:r w:rsidR="00F80F2C">
        <w:rPr>
          <w:rFonts w:ascii="Arial" w:hAnsi="Arial" w:cs="Arial"/>
          <w:lang w:val="sr-Cyrl-CS"/>
        </w:rPr>
        <w:t>, секретар школе</w:t>
      </w:r>
      <w:r>
        <w:rPr>
          <w:rFonts w:ascii="Arial" w:hAnsi="Arial" w:cs="Arial"/>
          <w:i/>
          <w:iCs/>
        </w:rPr>
        <w:t>,</w:t>
      </w:r>
    </w:p>
    <w:p w:rsidR="00221C6F" w:rsidRPr="0009005E" w:rsidRDefault="00221C6F">
      <w:pPr>
        <w:jc w:val="both"/>
        <w:rPr>
          <w:rFonts w:ascii="Arial" w:hAnsi="Arial" w:cs="Arial"/>
          <w:bCs/>
          <w:color w:val="auto"/>
          <w:lang w:val="sr-Cyrl-CS"/>
        </w:rPr>
      </w:pPr>
      <w:r>
        <w:rPr>
          <w:rFonts w:ascii="Arial" w:hAnsi="Arial" w:cs="Arial"/>
          <w:lang w:val="sr-Cyrl-CS"/>
        </w:rPr>
        <w:t xml:space="preserve">Е - mail адреса (или број </w:t>
      </w:r>
      <w:r w:rsidRPr="0009005E">
        <w:rPr>
          <w:rFonts w:ascii="Arial" w:hAnsi="Arial" w:cs="Arial"/>
          <w:color w:val="auto"/>
          <w:lang w:val="sr-Cyrl-CS"/>
        </w:rPr>
        <w:t xml:space="preserve">факса): </w:t>
      </w:r>
      <w:hyperlink r:id="rId8" w:history="1">
        <w:r w:rsidR="00636A2A" w:rsidRPr="004F7C59">
          <w:rPr>
            <w:rStyle w:val="Hyperlink"/>
            <w:rFonts w:ascii="Arial" w:hAnsi="Arial" w:cs="Arial"/>
          </w:rPr>
          <w:t>dudejovic</w:t>
        </w:r>
        <w:r w:rsidR="00636A2A" w:rsidRPr="004F7C59">
          <w:rPr>
            <w:rStyle w:val="Hyperlink"/>
            <w:rFonts w:ascii="Arial" w:hAnsi="Arial" w:cs="Arial"/>
            <w:lang w:val="sr-Cyrl-CS"/>
          </w:rPr>
          <w:t>@</w:t>
        </w:r>
        <w:r w:rsidR="00636A2A" w:rsidRPr="004F7C59">
          <w:rPr>
            <w:rStyle w:val="Hyperlink"/>
            <w:rFonts w:ascii="Arial" w:hAnsi="Arial" w:cs="Arial"/>
          </w:rPr>
          <w:t>gmail.com</w:t>
        </w:r>
      </w:hyperlink>
      <w:r w:rsidR="00F80F2C">
        <w:rPr>
          <w:rFonts w:ascii="Arial" w:hAnsi="Arial" w:cs="Arial"/>
          <w:color w:val="auto"/>
          <w:lang w:val="sr-Cyrl-CS"/>
        </w:rPr>
        <w:t>, 0</w:t>
      </w:r>
      <w:r w:rsidR="00BF1DAE">
        <w:rPr>
          <w:rFonts w:ascii="Arial" w:hAnsi="Arial" w:cs="Arial"/>
          <w:color w:val="auto"/>
        </w:rPr>
        <w:t>1</w:t>
      </w:r>
      <w:r w:rsidR="00F80F2C">
        <w:rPr>
          <w:rFonts w:ascii="Arial" w:hAnsi="Arial" w:cs="Arial"/>
          <w:color w:val="auto"/>
          <w:lang w:val="sr-Cyrl-CS"/>
        </w:rPr>
        <w:t>2/</w:t>
      </w:r>
      <w:r w:rsidR="00BF1DAE">
        <w:rPr>
          <w:rFonts w:ascii="Arial" w:hAnsi="Arial" w:cs="Arial"/>
          <w:color w:val="auto"/>
        </w:rPr>
        <w:t>250-767</w:t>
      </w:r>
      <w:r w:rsidRPr="0009005E">
        <w:rPr>
          <w:rFonts w:ascii="Arial" w:hAnsi="Arial" w:cs="Arial"/>
          <w:bCs/>
          <w:i/>
          <w:color w:val="auto"/>
        </w:rPr>
        <w:t>.</w:t>
      </w:r>
      <w:r w:rsidRPr="0009005E">
        <w:rPr>
          <w:rFonts w:ascii="Arial" w:hAnsi="Arial" w:cs="Arial"/>
          <w:bCs/>
          <w:color w:val="auto"/>
        </w:rPr>
        <w:t xml:space="preserve"> </w:t>
      </w:r>
    </w:p>
    <w:p w:rsidR="00221C6F" w:rsidRPr="0009005E" w:rsidRDefault="00221C6F">
      <w:pPr>
        <w:jc w:val="both"/>
        <w:rPr>
          <w:rFonts w:ascii="Arial" w:hAnsi="Arial" w:cs="Arial"/>
          <w:bCs/>
          <w:color w:val="auto"/>
          <w:lang w:val="sr-Cyrl-CS"/>
        </w:rPr>
      </w:pPr>
    </w:p>
    <w:p w:rsidR="00F80F2C" w:rsidRDefault="00F80F2C">
      <w:pPr>
        <w:jc w:val="both"/>
        <w:rPr>
          <w:rFonts w:ascii="Arial" w:hAnsi="Arial" w:cs="Arial"/>
          <w:bCs/>
          <w:lang w:val="sr-Cyrl-CS"/>
        </w:rPr>
      </w:pPr>
    </w:p>
    <w:p w:rsidR="00F80F2C" w:rsidRDefault="00F80F2C">
      <w:pPr>
        <w:jc w:val="both"/>
        <w:rPr>
          <w:rFonts w:ascii="Arial" w:hAnsi="Arial" w:cs="Arial"/>
          <w:bCs/>
          <w:lang w:val="sr-Cyrl-CS"/>
        </w:rPr>
      </w:pPr>
    </w:p>
    <w:p w:rsidR="00A61F11" w:rsidRDefault="00A61F11">
      <w:pPr>
        <w:jc w:val="both"/>
        <w:rPr>
          <w:rFonts w:ascii="Arial" w:hAnsi="Arial" w:cs="Arial"/>
          <w:bCs/>
          <w:lang w:val="sr-Cyrl-CS"/>
        </w:rPr>
      </w:pPr>
    </w:p>
    <w:p w:rsidR="001B2DB8" w:rsidRDefault="001B2DB8">
      <w:pPr>
        <w:jc w:val="both"/>
        <w:rPr>
          <w:rFonts w:ascii="Arial" w:hAnsi="Arial" w:cs="Arial"/>
          <w:bCs/>
          <w:lang w:val="sr-Cyrl-CS"/>
        </w:rPr>
      </w:pPr>
    </w:p>
    <w:p w:rsidR="00A61F11" w:rsidRDefault="00A61F11">
      <w:pPr>
        <w:jc w:val="both"/>
        <w:rPr>
          <w:rFonts w:ascii="Arial" w:hAnsi="Arial" w:cs="Arial"/>
          <w:bCs/>
          <w:lang w:val="sr-Cyrl-CS"/>
        </w:rPr>
      </w:pPr>
    </w:p>
    <w:p w:rsidR="002D64F0" w:rsidRDefault="002D64F0">
      <w:pPr>
        <w:jc w:val="both"/>
        <w:rPr>
          <w:rFonts w:ascii="Arial" w:hAnsi="Arial" w:cs="Arial"/>
          <w:bCs/>
          <w:lang w:val="sr-Cyrl-CS"/>
        </w:rPr>
      </w:pPr>
    </w:p>
    <w:p w:rsidR="002D64F0" w:rsidRDefault="002D64F0">
      <w:pPr>
        <w:jc w:val="both"/>
        <w:rPr>
          <w:rFonts w:ascii="Arial" w:hAnsi="Arial" w:cs="Arial"/>
          <w:bCs/>
          <w:lang w:val="sr-Cyrl-CS"/>
        </w:rPr>
      </w:pPr>
    </w:p>
    <w:p w:rsidR="002D64F0" w:rsidRDefault="002D64F0">
      <w:pPr>
        <w:jc w:val="both"/>
        <w:rPr>
          <w:rFonts w:ascii="Arial" w:hAnsi="Arial" w:cs="Arial"/>
          <w:bCs/>
          <w:lang w:val="sr-Cyrl-CS"/>
        </w:rPr>
      </w:pPr>
    </w:p>
    <w:p w:rsidR="002D64F0" w:rsidRDefault="002D64F0">
      <w:pPr>
        <w:jc w:val="both"/>
        <w:rPr>
          <w:rFonts w:ascii="Arial" w:hAnsi="Arial" w:cs="Arial"/>
          <w:bCs/>
          <w:lang w:val="sr-Cyrl-CS"/>
        </w:rPr>
      </w:pPr>
    </w:p>
    <w:p w:rsidR="002D64F0" w:rsidRDefault="002D64F0">
      <w:pPr>
        <w:jc w:val="both"/>
        <w:rPr>
          <w:rFonts w:ascii="Arial" w:hAnsi="Arial" w:cs="Arial"/>
          <w:bCs/>
          <w:lang w:val="sr-Cyrl-CS"/>
        </w:rPr>
      </w:pPr>
    </w:p>
    <w:p w:rsidR="00A61F11" w:rsidRDefault="00A61F11">
      <w:pPr>
        <w:jc w:val="both"/>
        <w:rPr>
          <w:rFonts w:ascii="Arial" w:hAnsi="Arial" w:cs="Arial"/>
          <w:bCs/>
          <w:lang w:val="sr-Cyrl-CS"/>
        </w:rPr>
      </w:pPr>
    </w:p>
    <w:p w:rsidR="00A61F11" w:rsidRDefault="00A61F11">
      <w:pPr>
        <w:jc w:val="both"/>
        <w:rPr>
          <w:rFonts w:ascii="Arial" w:hAnsi="Arial" w:cs="Arial"/>
          <w:bCs/>
          <w:lang w:val="sr-Cyrl-CS"/>
        </w:rPr>
      </w:pPr>
    </w:p>
    <w:p w:rsidR="00A61F11" w:rsidRDefault="00733EAB">
      <w:pPr>
        <w:jc w:val="both"/>
        <w:rPr>
          <w:rFonts w:ascii="Arial" w:hAnsi="Arial" w:cs="Arial"/>
          <w:bCs/>
          <w:lang w:val="sr-Cyrl-CS"/>
        </w:rPr>
      </w:pP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2D64F0" w:rsidRDefault="002D64F0">
      <w:pPr>
        <w:jc w:val="both"/>
        <w:rPr>
          <w:rFonts w:ascii="Arial" w:hAnsi="Arial" w:cs="Arial"/>
          <w:bCs/>
          <w:lang w:val="sr-Cyrl-CS"/>
        </w:rPr>
      </w:pPr>
    </w:p>
    <w:p w:rsidR="00CF46E3" w:rsidRDefault="00CF46E3">
      <w:pPr>
        <w:jc w:val="both"/>
        <w:rPr>
          <w:rFonts w:ascii="Arial" w:hAnsi="Arial" w:cs="Arial"/>
          <w:bCs/>
          <w:lang w:val="sr-Cyrl-CS"/>
        </w:rPr>
      </w:pPr>
    </w:p>
    <w:p w:rsidR="00CF46E3" w:rsidRDefault="00CF46E3">
      <w:pPr>
        <w:jc w:val="both"/>
        <w:rPr>
          <w:rFonts w:ascii="Arial" w:hAnsi="Arial" w:cs="Arial"/>
          <w:bCs/>
          <w:lang w:val="sr-Cyrl-CS"/>
        </w:rPr>
      </w:pPr>
    </w:p>
    <w:p w:rsidR="001B2DB8" w:rsidRDefault="001B2DB8">
      <w:pPr>
        <w:jc w:val="both"/>
        <w:rPr>
          <w:rFonts w:ascii="Arial" w:hAnsi="Arial" w:cs="Arial"/>
          <w:bCs/>
          <w:lang w:val="sr-Cyrl-CS"/>
        </w:rPr>
      </w:pPr>
    </w:p>
    <w:p w:rsidR="00847477" w:rsidRDefault="00847477">
      <w:pPr>
        <w:jc w:val="both"/>
        <w:rPr>
          <w:rFonts w:ascii="Arial" w:hAnsi="Arial" w:cs="Arial"/>
          <w:bCs/>
          <w:lang w:val="sr-Cyrl-CS"/>
        </w:rPr>
      </w:pPr>
    </w:p>
    <w:p w:rsidR="002D64F0" w:rsidRDefault="002D64F0">
      <w:pPr>
        <w:jc w:val="both"/>
        <w:rPr>
          <w:rFonts w:ascii="Arial" w:hAnsi="Arial" w:cs="Arial"/>
          <w:bCs/>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II  ПОДАЦИ О ПРЕДМЕТУ ЈАВНЕ НАБАВКЕ</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Pr="00300AF3" w:rsidRDefault="00221C6F">
      <w:pPr>
        <w:jc w:val="both"/>
        <w:rPr>
          <w:rFonts w:ascii="Arial" w:hAnsi="Arial" w:cs="Arial"/>
          <w:b/>
          <w:bCs/>
          <w:i/>
          <w:iCs/>
          <w:sz w:val="28"/>
          <w:szCs w:val="28"/>
          <w:lang w:val="sr-Cyrl-CS"/>
        </w:rPr>
      </w:pPr>
    </w:p>
    <w:p w:rsidR="00221C6F" w:rsidRDefault="00221C6F">
      <w:pPr>
        <w:jc w:val="both"/>
        <w:rPr>
          <w:rFonts w:ascii="Arial" w:hAnsi="Arial" w:cs="Arial"/>
        </w:rPr>
      </w:pPr>
      <w:r>
        <w:rPr>
          <w:rFonts w:ascii="Arial" w:hAnsi="Arial" w:cs="Arial"/>
          <w:b/>
          <w:bCs/>
        </w:rPr>
        <w:t>1. Предмет јавне набавке</w:t>
      </w:r>
    </w:p>
    <w:p w:rsidR="00221C6F" w:rsidRPr="00EA7A47" w:rsidRDefault="00221C6F">
      <w:pPr>
        <w:jc w:val="both"/>
        <w:rPr>
          <w:i/>
          <w:lang w:val="sr-Cyrl-CS"/>
        </w:rPr>
      </w:pPr>
      <w:r>
        <w:rPr>
          <w:rFonts w:ascii="Arial" w:hAnsi="Arial" w:cs="Arial"/>
        </w:rPr>
        <w:t>Предмет јавне набавке бр</w:t>
      </w:r>
      <w:r>
        <w:rPr>
          <w:rFonts w:ascii="Arial" w:hAnsi="Arial" w:cs="Arial"/>
          <w:lang w:val="ru-RU"/>
        </w:rPr>
        <w:t xml:space="preserve">. </w:t>
      </w:r>
      <w:r w:rsidR="00435485">
        <w:rPr>
          <w:rFonts w:ascii="Arial" w:hAnsi="Arial" w:cs="Arial"/>
          <w:lang w:val="sr-Cyrl-CS"/>
        </w:rPr>
        <w:t>02</w:t>
      </w:r>
      <w:r w:rsidR="005520EB">
        <w:rPr>
          <w:rFonts w:ascii="Arial" w:hAnsi="Arial" w:cs="Arial"/>
          <w:lang w:val="sr-Cyrl-CS"/>
        </w:rPr>
        <w:t>/201</w:t>
      </w:r>
      <w:r w:rsidR="00F151C5">
        <w:rPr>
          <w:rFonts w:ascii="Arial" w:hAnsi="Arial" w:cs="Arial"/>
        </w:rPr>
        <w:t>9</w:t>
      </w:r>
      <w:r>
        <w:rPr>
          <w:rFonts w:ascii="Arial" w:hAnsi="Arial" w:cs="Arial"/>
          <w:i/>
          <w:iCs/>
        </w:rPr>
        <w:t xml:space="preserve"> </w:t>
      </w:r>
      <w:r>
        <w:rPr>
          <w:rFonts w:ascii="Arial" w:hAnsi="Arial" w:cs="Arial"/>
        </w:rPr>
        <w:t>су</w:t>
      </w:r>
      <w:r w:rsidR="005520EB">
        <w:rPr>
          <w:rFonts w:ascii="Arial" w:hAnsi="Arial" w:cs="Arial"/>
          <w:lang w:val="sr-Cyrl-CS"/>
        </w:rPr>
        <w:t xml:space="preserve"> </w:t>
      </w:r>
      <w:r w:rsidR="00734926">
        <w:rPr>
          <w:rFonts w:ascii="Arial" w:hAnsi="Arial" w:cs="Arial"/>
          <w:lang w:val="sr-Cyrl-CS"/>
        </w:rPr>
        <w:t>добра</w:t>
      </w:r>
      <w:r w:rsidR="001930EF">
        <w:rPr>
          <w:rFonts w:ascii="Arial" w:hAnsi="Arial" w:cs="Arial"/>
          <w:lang w:val="sr-Cyrl-CS"/>
        </w:rPr>
        <w:t xml:space="preserve"> -</w:t>
      </w:r>
      <w:r w:rsidR="00435485">
        <w:rPr>
          <w:rFonts w:ascii="Arial" w:hAnsi="Arial" w:cs="Arial"/>
          <w:i/>
          <w:iCs/>
        </w:rPr>
        <w:t xml:space="preserve"> </w:t>
      </w:r>
      <w:r w:rsidR="001930EF">
        <w:rPr>
          <w:rFonts w:ascii="Arial" w:hAnsi="Arial" w:cs="Arial"/>
          <w:i/>
          <w:iCs/>
          <w:lang w:val="sr-Cyrl-CS"/>
        </w:rPr>
        <w:t>Намирнице за припрему хране</w:t>
      </w:r>
      <w:r>
        <w:rPr>
          <w:rFonts w:ascii="Arial" w:hAnsi="Arial" w:cs="Arial"/>
        </w:rPr>
        <w:t xml:space="preserve"> –</w:t>
      </w:r>
      <w:r w:rsidR="00435485">
        <w:rPr>
          <w:rFonts w:ascii="Arial" w:hAnsi="Arial" w:cs="Arial"/>
          <w:lang w:val="sr-Cyrl-CS"/>
        </w:rPr>
        <w:t>Шифра из општег речника</w:t>
      </w:r>
      <w:r w:rsidR="00734926">
        <w:rPr>
          <w:rFonts w:ascii="Arial" w:hAnsi="Arial" w:cs="Arial"/>
          <w:lang w:val="sr-Cyrl-CS"/>
        </w:rPr>
        <w:t>:</w:t>
      </w:r>
      <w:r w:rsidR="00435485">
        <w:rPr>
          <w:rFonts w:ascii="Arial" w:hAnsi="Arial" w:cs="Arial"/>
          <w:lang w:val="sr-Cyrl-CS"/>
        </w:rPr>
        <w:t xml:space="preserve"> </w:t>
      </w:r>
      <w:r w:rsidR="00734926">
        <w:rPr>
          <w:rFonts w:ascii="Arial" w:hAnsi="Arial" w:cs="Arial"/>
          <w:lang w:val="sr-Cyrl-CS"/>
        </w:rPr>
        <w:t>15000000</w:t>
      </w:r>
      <w:r w:rsidR="00AD1F03">
        <w:rPr>
          <w:rFonts w:ascii="Arial" w:hAnsi="Arial" w:cs="Arial"/>
          <w:lang w:val="sr-Cyrl-CS"/>
        </w:rPr>
        <w:t xml:space="preserve"> – Храна, пиће, дуван и сродни производи</w:t>
      </w:r>
    </w:p>
    <w:p w:rsidR="00221C6F" w:rsidRDefault="00221C6F">
      <w:pPr>
        <w:jc w:val="both"/>
        <w:rPr>
          <w:i/>
        </w:rPr>
      </w:pPr>
    </w:p>
    <w:p w:rsidR="00221C6F" w:rsidRDefault="00221C6F">
      <w:pPr>
        <w:jc w:val="both"/>
        <w:rPr>
          <w:rFonts w:ascii="Arial" w:hAnsi="Arial" w:cs="Arial"/>
          <w:b/>
          <w:bCs/>
          <w:lang w:val="sr-Cyrl-CS"/>
        </w:rPr>
      </w:pPr>
      <w:r>
        <w:rPr>
          <w:rFonts w:ascii="Arial" w:hAnsi="Arial" w:cs="Arial"/>
          <w:b/>
          <w:bCs/>
          <w:lang w:val="sr-Cyrl-CS"/>
        </w:rPr>
        <w:t>2.</w:t>
      </w:r>
      <w:r>
        <w:rPr>
          <w:rFonts w:ascii="Arial" w:hAnsi="Arial" w:cs="Arial"/>
          <w:b/>
          <w:bCs/>
          <w:i/>
          <w:iCs/>
          <w:lang w:val="sr-Cyrl-CS"/>
        </w:rPr>
        <w:t xml:space="preserve"> </w:t>
      </w:r>
      <w:r>
        <w:rPr>
          <w:rFonts w:ascii="Arial" w:hAnsi="Arial" w:cs="Arial"/>
          <w:b/>
          <w:bCs/>
          <w:lang w:val="sr-Cyrl-CS"/>
        </w:rPr>
        <w:t>Партије</w:t>
      </w:r>
    </w:p>
    <w:p w:rsidR="00C8799D" w:rsidRDefault="00C8799D">
      <w:pPr>
        <w:jc w:val="both"/>
        <w:rPr>
          <w:rFonts w:ascii="Arial" w:hAnsi="Arial" w:cs="Arial"/>
          <w:b/>
          <w:bCs/>
          <w:lang w:val="sr-Cyrl-CS"/>
        </w:rPr>
      </w:pPr>
    </w:p>
    <w:p w:rsidR="00C8799D" w:rsidRPr="00BB7030" w:rsidRDefault="00C8799D" w:rsidP="00C8799D">
      <w:pPr>
        <w:ind w:left="720" w:firstLine="720"/>
        <w:jc w:val="both"/>
        <w:rPr>
          <w:rFonts w:ascii="Arial" w:hAnsi="Arial" w:cs="Arial"/>
          <w:b/>
        </w:rPr>
      </w:pPr>
      <w:r>
        <w:rPr>
          <w:rFonts w:ascii="Arial" w:hAnsi="Arial" w:cs="Arial"/>
          <w:b/>
          <w:lang w:val="sr-Cyrl-CS"/>
        </w:rPr>
        <w:t>Структура и количина намирница</w:t>
      </w:r>
      <w:r>
        <w:rPr>
          <w:rFonts w:ascii="Arial" w:hAnsi="Arial" w:cs="Arial"/>
          <w:b/>
        </w:rPr>
        <w:t xml:space="preserve"> (на годишњем нивоу)</w:t>
      </w:r>
    </w:p>
    <w:p w:rsidR="00C8799D" w:rsidRDefault="00C8799D">
      <w:pPr>
        <w:jc w:val="both"/>
        <w:rPr>
          <w:rFonts w:ascii="Arial" w:hAnsi="Arial" w:cs="Arial"/>
          <w:b/>
          <w:bCs/>
          <w:lang w:val="sr-Cyrl-CS"/>
        </w:rPr>
      </w:pPr>
    </w:p>
    <w:p w:rsidR="00C8799D" w:rsidRDefault="00C8799D">
      <w:pPr>
        <w:jc w:val="both"/>
        <w:rPr>
          <w:rFonts w:ascii="Arial" w:hAnsi="Arial" w:cs="Arial"/>
          <w:b/>
          <w:bCs/>
          <w:i/>
          <w:iCs/>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238"/>
        <w:gridCol w:w="3620"/>
        <w:gridCol w:w="4536"/>
      </w:tblGrid>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Уље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1000 л</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Брашно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4300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Шећер</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950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Ловоров лист (кесице 10г)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50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Пасуљ</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400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Црни лук</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Кобасице ("српска")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Шаргарепа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26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Зачин "Ц"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26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Вода негазирана (5л)</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85 балона</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Бели лук</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15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Гриз</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38кг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Качкаваљ (животињског порекла)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Ситан сир</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400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Сир - кришка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70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Салама ("Пипи" или одговарајуће)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80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Млевено месо (свињско)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600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150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Паштета (150г)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840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Виршла (пилећа)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700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Сок ("Степ" или одговарајуће)кесице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3200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Чај од менте (кутије са ф. Кесицама)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250 кут.</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Хлеб "сунце"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2850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Хлеб - векне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2400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Шећер у праху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Млеко у кеси</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1000 л</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Квасац коцке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1200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Јаја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11000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Прашак за пециво кесице 10г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1500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Алева паприка 100г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Першунов лист кесице 7г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150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Оригано (кесице 3г)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260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Кечап 1/1</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1000 л</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Коре (паковање 1/2 кг)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2000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lastRenderedPageBreak/>
              <w:t>35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Јогурт 1л</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1800 л</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Сусам (кесице 100г)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300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Маргарин стони (паковање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500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Бибер млевени (кесице 5г)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Крем кантица 1кг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60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40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Макароне 400г сечене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1400 ком</w:t>
            </w:r>
          </w:p>
        </w:tc>
      </w:tr>
    </w:tbl>
    <w:p w:rsidR="009D1618" w:rsidRPr="00ED0C76" w:rsidRDefault="009D1618">
      <w:pPr>
        <w:jc w:val="both"/>
        <w:rPr>
          <w:rFonts w:ascii="Arial" w:hAnsi="Arial" w:cs="Arial"/>
          <w:i/>
          <w:iCs/>
          <w:lang w:val="sr-Cyrl-CS"/>
        </w:rPr>
      </w:pPr>
    </w:p>
    <w:p w:rsidR="00B03ECF" w:rsidRDefault="00B03ECF" w:rsidP="00ED0C76">
      <w:pPr>
        <w:ind w:left="7080"/>
        <w:jc w:val="both"/>
        <w:rPr>
          <w:rFonts w:ascii="Arial" w:hAnsi="Arial" w:cs="Arial"/>
          <w:iCs/>
          <w:lang w:val="sr-Cyrl-CS"/>
        </w:rPr>
      </w:pPr>
    </w:p>
    <w:p w:rsidR="004C0745" w:rsidRDefault="004C0745" w:rsidP="00300AF3">
      <w:pPr>
        <w:jc w:val="both"/>
        <w:rPr>
          <w:rFonts w:ascii="Arial" w:hAnsi="Arial" w:cs="Arial"/>
          <w:lang w:val="sr-Cyrl-CS"/>
        </w:rPr>
      </w:pPr>
    </w:p>
    <w:p w:rsidR="004C0745" w:rsidRPr="00ED0C76" w:rsidRDefault="004C0745" w:rsidP="00300AF3">
      <w:pPr>
        <w:jc w:val="both"/>
        <w:rPr>
          <w:rFonts w:ascii="Arial" w:hAnsi="Arial" w:cs="Arial"/>
          <w:lang w:val="sr-Cyrl-CS"/>
        </w:rPr>
      </w:pPr>
    </w:p>
    <w:p w:rsidR="00300AF3" w:rsidRPr="00ED0C76" w:rsidRDefault="00300AF3" w:rsidP="00300AF3">
      <w:pPr>
        <w:jc w:val="both"/>
        <w:rPr>
          <w:rFonts w:ascii="Arial" w:hAnsi="Arial" w:cs="Arial"/>
          <w:lang w:val="sr-Cyrl-CS"/>
        </w:rPr>
      </w:pP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009D68BD">
        <w:rPr>
          <w:rFonts w:ascii="Arial" w:hAnsi="Arial" w:cs="Arial"/>
          <w:lang w:val="sr-Cyrl-CS"/>
        </w:rPr>
        <w:t xml:space="preserve">         </w:t>
      </w:r>
      <w:r w:rsidRPr="00ED0C76">
        <w:rPr>
          <w:rFonts w:ascii="Arial" w:hAnsi="Arial" w:cs="Arial"/>
          <w:lang w:val="sr-Cyrl-CS"/>
        </w:rPr>
        <w:tab/>
      </w:r>
      <w:r w:rsidR="009D68BD">
        <w:rPr>
          <w:rFonts w:ascii="Arial" w:hAnsi="Arial" w:cs="Arial"/>
          <w:lang w:val="sr-Cyrl-CS"/>
        </w:rPr>
        <w:t xml:space="preserve">      </w:t>
      </w:r>
      <w:r w:rsidRPr="00ED0C76">
        <w:rPr>
          <w:rFonts w:ascii="Arial" w:hAnsi="Arial" w:cs="Arial"/>
          <w:lang w:val="sr-Cyrl-CS"/>
        </w:rPr>
        <w:t>Понуђач</w:t>
      </w:r>
      <w:r w:rsidR="009D68BD">
        <w:rPr>
          <w:rFonts w:ascii="Arial" w:hAnsi="Arial" w:cs="Arial"/>
          <w:lang w:val="sr-Cyrl-CS"/>
        </w:rPr>
        <w:t>:</w:t>
      </w:r>
    </w:p>
    <w:p w:rsidR="00300AF3" w:rsidRPr="00ED0C76" w:rsidRDefault="00300AF3" w:rsidP="00300AF3">
      <w:pPr>
        <w:jc w:val="both"/>
        <w:rPr>
          <w:rFonts w:ascii="Arial" w:hAnsi="Arial" w:cs="Arial"/>
          <w:lang w:val="sr-Cyrl-CS"/>
        </w:rPr>
      </w:pPr>
    </w:p>
    <w:p w:rsidR="00ED0C76" w:rsidRDefault="00ED0C76" w:rsidP="00ED0C76">
      <w:pPr>
        <w:ind w:left="5664" w:firstLine="708"/>
        <w:jc w:val="both"/>
        <w:rPr>
          <w:rFonts w:ascii="Arial" w:hAnsi="Arial" w:cs="Arial"/>
          <w:lang w:val="sr-Cyrl-CS"/>
        </w:rPr>
      </w:pPr>
      <w:r>
        <w:rPr>
          <w:rFonts w:ascii="Arial" w:hAnsi="Arial" w:cs="Arial"/>
          <w:lang w:val="sr-Cyrl-CS"/>
        </w:rPr>
        <w:t>М.П.</w:t>
      </w:r>
    </w:p>
    <w:p w:rsidR="00ED0C76" w:rsidRDefault="00ED0C76" w:rsidP="00ED0C76">
      <w:pPr>
        <w:ind w:left="5664" w:firstLine="708"/>
        <w:jc w:val="both"/>
        <w:rPr>
          <w:rFonts w:ascii="Arial" w:hAnsi="Arial" w:cs="Arial"/>
          <w:lang w:val="sr-Cyrl-CS"/>
        </w:rPr>
      </w:pPr>
    </w:p>
    <w:p w:rsidR="00300AF3" w:rsidRPr="00ED0C76" w:rsidRDefault="00ED0C76" w:rsidP="00ED0C76">
      <w:pPr>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______________________________</w:t>
      </w: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9D1618" w:rsidRPr="00ED0C76" w:rsidRDefault="009D1618">
      <w:pPr>
        <w:jc w:val="both"/>
        <w:rPr>
          <w:rFonts w:ascii="Arial" w:hAnsi="Arial" w:cs="Arial"/>
          <w:iCs/>
          <w:lang w:val="sr-Cyrl-CS"/>
        </w:rPr>
      </w:pPr>
    </w:p>
    <w:p w:rsidR="00300AF3" w:rsidRDefault="00300AF3">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847477" w:rsidRDefault="00847477">
      <w:pPr>
        <w:jc w:val="both"/>
        <w:rPr>
          <w:rFonts w:ascii="Arial" w:hAnsi="Arial" w:cs="Arial"/>
          <w:iCs/>
          <w:lang w:val="sr-Cyrl-CS"/>
        </w:rPr>
      </w:pPr>
    </w:p>
    <w:p w:rsidR="00847477" w:rsidRDefault="00847477">
      <w:pPr>
        <w:jc w:val="both"/>
        <w:rPr>
          <w:rFonts w:ascii="Arial" w:hAnsi="Arial" w:cs="Arial"/>
          <w:iCs/>
          <w:lang w:val="sr-Cyrl-CS"/>
        </w:rPr>
      </w:pPr>
    </w:p>
    <w:p w:rsidR="00C8799D" w:rsidRDefault="00C8799D">
      <w:pPr>
        <w:jc w:val="both"/>
        <w:rPr>
          <w:rFonts w:ascii="Arial" w:hAnsi="Arial" w:cs="Arial"/>
          <w:iCs/>
          <w:lang w:val="sr-Cyrl-CS"/>
        </w:rPr>
      </w:pPr>
    </w:p>
    <w:p w:rsidR="00C8799D" w:rsidRDefault="00C8799D">
      <w:pPr>
        <w:jc w:val="both"/>
        <w:rPr>
          <w:rFonts w:ascii="Arial" w:hAnsi="Arial" w:cs="Arial"/>
          <w:iCs/>
          <w:lang w:val="sr-Cyrl-CS"/>
        </w:rPr>
      </w:pPr>
    </w:p>
    <w:p w:rsidR="00C8799D" w:rsidRDefault="00C8799D">
      <w:pPr>
        <w:jc w:val="both"/>
        <w:rPr>
          <w:rFonts w:ascii="Arial" w:hAnsi="Arial" w:cs="Arial"/>
          <w:iCs/>
          <w:lang w:val="sr-Cyrl-CS"/>
        </w:rPr>
      </w:pPr>
    </w:p>
    <w:p w:rsidR="00C8799D" w:rsidRDefault="00C8799D">
      <w:pPr>
        <w:jc w:val="both"/>
        <w:rPr>
          <w:rFonts w:ascii="Arial" w:hAnsi="Arial" w:cs="Arial"/>
          <w:iCs/>
          <w:lang w:val="sr-Cyrl-CS"/>
        </w:rPr>
      </w:pPr>
    </w:p>
    <w:p w:rsidR="00C8799D" w:rsidRDefault="00C8799D">
      <w:pPr>
        <w:jc w:val="both"/>
        <w:rPr>
          <w:rFonts w:ascii="Arial" w:hAnsi="Arial" w:cs="Arial"/>
          <w:iCs/>
          <w:lang w:val="sr-Cyrl-CS"/>
        </w:rPr>
      </w:pPr>
    </w:p>
    <w:p w:rsidR="00C8799D" w:rsidRDefault="00C8799D">
      <w:pPr>
        <w:jc w:val="both"/>
        <w:rPr>
          <w:rFonts w:ascii="Arial" w:hAnsi="Arial" w:cs="Arial"/>
          <w:iCs/>
          <w:lang w:val="sr-Cyrl-CS"/>
        </w:rPr>
      </w:pPr>
    </w:p>
    <w:p w:rsidR="00C8799D" w:rsidRDefault="00C8799D">
      <w:pPr>
        <w:jc w:val="both"/>
        <w:rPr>
          <w:rFonts w:ascii="Arial" w:hAnsi="Arial" w:cs="Arial"/>
          <w:iCs/>
          <w:lang w:val="sr-Cyrl-CS"/>
        </w:rPr>
      </w:pPr>
    </w:p>
    <w:p w:rsidR="00C8799D" w:rsidRDefault="00C8799D">
      <w:pPr>
        <w:jc w:val="both"/>
        <w:rPr>
          <w:rFonts w:ascii="Arial" w:hAnsi="Arial" w:cs="Arial"/>
          <w:iCs/>
          <w:lang w:val="sr-Cyrl-CS"/>
        </w:rPr>
      </w:pPr>
    </w:p>
    <w:p w:rsidR="00C8799D" w:rsidRDefault="00C8799D">
      <w:pPr>
        <w:jc w:val="both"/>
        <w:rPr>
          <w:rFonts w:ascii="Arial" w:hAnsi="Arial" w:cs="Arial"/>
          <w:iCs/>
          <w:lang w:val="sr-Cyrl-CS"/>
        </w:rPr>
      </w:pPr>
    </w:p>
    <w:p w:rsidR="00C8799D" w:rsidRDefault="00C8799D">
      <w:pPr>
        <w:jc w:val="both"/>
        <w:rPr>
          <w:rFonts w:ascii="Arial" w:hAnsi="Arial" w:cs="Arial"/>
          <w:iCs/>
          <w:lang w:val="sr-Cyrl-CS"/>
        </w:rPr>
      </w:pPr>
    </w:p>
    <w:p w:rsidR="00C8799D" w:rsidRDefault="00C8799D">
      <w:pPr>
        <w:jc w:val="both"/>
        <w:rPr>
          <w:rFonts w:ascii="Arial" w:hAnsi="Arial" w:cs="Arial"/>
          <w:iCs/>
          <w:lang w:val="sr-Cyrl-CS"/>
        </w:rPr>
      </w:pPr>
    </w:p>
    <w:p w:rsidR="00A32E89" w:rsidRDefault="00A32E89">
      <w:pPr>
        <w:jc w:val="both"/>
        <w:rPr>
          <w:rFonts w:ascii="Arial" w:hAnsi="Arial" w:cs="Arial"/>
          <w:iCs/>
          <w:lang w:val="sr-Cyrl-CS"/>
        </w:rPr>
      </w:pPr>
    </w:p>
    <w:p w:rsidR="001D71FC" w:rsidRDefault="001D71FC">
      <w:pPr>
        <w:jc w:val="both"/>
        <w:rPr>
          <w:rFonts w:ascii="Arial" w:hAnsi="Arial" w:cs="Arial"/>
          <w:iCs/>
          <w:lang w:val="sr-Cyrl-CS"/>
        </w:rPr>
      </w:pPr>
    </w:p>
    <w:p w:rsidR="001D71FC" w:rsidRDefault="001D71FC">
      <w:pPr>
        <w:jc w:val="both"/>
        <w:rPr>
          <w:rFonts w:ascii="Arial" w:hAnsi="Arial" w:cs="Arial"/>
          <w:iCs/>
          <w:lang w:val="sr-Cyrl-CS"/>
        </w:rPr>
      </w:pPr>
    </w:p>
    <w:p w:rsidR="001D71FC" w:rsidRDefault="001D71FC">
      <w:pPr>
        <w:jc w:val="both"/>
        <w:rPr>
          <w:rFonts w:ascii="Arial" w:hAnsi="Arial" w:cs="Arial"/>
          <w:iCs/>
          <w:lang w:val="sr-Cyrl-CS"/>
        </w:rPr>
      </w:pPr>
    </w:p>
    <w:p w:rsidR="00A32E89" w:rsidRDefault="00A32E89">
      <w:pPr>
        <w:jc w:val="both"/>
        <w:rPr>
          <w:rFonts w:ascii="Arial" w:hAnsi="Arial" w:cs="Arial"/>
          <w:iCs/>
          <w:lang w:val="sr-Cyrl-CS"/>
        </w:rPr>
      </w:pPr>
    </w:p>
    <w:p w:rsidR="002D64F0" w:rsidRDefault="002D64F0">
      <w:pPr>
        <w:jc w:val="both"/>
        <w:rPr>
          <w:rFonts w:ascii="Arial" w:hAnsi="Arial" w:cs="Arial"/>
          <w:iCs/>
          <w:lang w:val="sr-Cyrl-CS"/>
        </w:rPr>
      </w:pPr>
    </w:p>
    <w:p w:rsidR="00B40D3B" w:rsidRDefault="00B40D3B">
      <w:pPr>
        <w:jc w:val="both"/>
        <w:rPr>
          <w:rFonts w:ascii="Arial" w:hAnsi="Arial" w:cs="Arial"/>
          <w:iCs/>
          <w:lang w:val="sr-Cyrl-CS"/>
        </w:rPr>
      </w:pPr>
    </w:p>
    <w:p w:rsidR="00A32E89" w:rsidRDefault="00A32E89">
      <w:pPr>
        <w:jc w:val="both"/>
        <w:rPr>
          <w:rFonts w:ascii="Arial" w:hAnsi="Arial" w:cs="Arial"/>
          <w:iCs/>
          <w:lang w:val="sr-Cyrl-CS"/>
        </w:rPr>
      </w:pPr>
    </w:p>
    <w:p w:rsidR="00E22A68" w:rsidRDefault="00E22A68">
      <w:pPr>
        <w:jc w:val="both"/>
        <w:rPr>
          <w:rFonts w:ascii="Arial" w:hAnsi="Arial" w:cs="Arial"/>
          <w:iCs/>
          <w:lang w:val="sr-Cyrl-CS"/>
        </w:rPr>
      </w:pPr>
    </w:p>
    <w:p w:rsidR="00C8799D" w:rsidRDefault="00C8799D">
      <w:pPr>
        <w:jc w:val="both"/>
        <w:rPr>
          <w:rFonts w:ascii="Arial" w:hAnsi="Arial" w:cs="Arial"/>
          <w:iCs/>
          <w:lang w:val="sr-Cyrl-CS"/>
        </w:rPr>
      </w:pPr>
    </w:p>
    <w:p w:rsidR="001930EF" w:rsidRPr="00FB51C7" w:rsidRDefault="001930EF">
      <w:pPr>
        <w:jc w:val="both"/>
        <w:rPr>
          <w:rFonts w:ascii="Arial" w:hAnsi="Arial" w:cs="Arial"/>
          <w:iCs/>
          <w:lang w:val="sr-Cyrl-CS"/>
        </w:rPr>
      </w:pPr>
    </w:p>
    <w:p w:rsidR="00C159F5" w:rsidRDefault="00221C6F" w:rsidP="00CF46E3">
      <w:pPr>
        <w:shd w:val="clear" w:color="auto" w:fill="C6D9F1"/>
        <w:jc w:val="center"/>
        <w:rPr>
          <w:rFonts w:ascii="Arial" w:hAnsi="Arial" w:cs="Arial"/>
          <w:b/>
          <w:bCs/>
          <w:i/>
          <w:iCs/>
          <w:sz w:val="28"/>
          <w:szCs w:val="28"/>
        </w:rPr>
      </w:pPr>
      <w:r>
        <w:rPr>
          <w:rFonts w:ascii="Arial" w:hAnsi="Arial" w:cs="Arial"/>
          <w:b/>
          <w:bCs/>
          <w:i/>
          <w:iCs/>
          <w:sz w:val="28"/>
          <w:szCs w:val="28"/>
        </w:rPr>
        <w:lastRenderedPageBreak/>
        <w:t>III  ВРСТА, ТЕХНИЧКЕ КАРАКТЕРИСТИКЕ, КВ</w:t>
      </w:r>
      <w:r w:rsidR="00CF46E3">
        <w:rPr>
          <w:rFonts w:ascii="Arial" w:hAnsi="Arial" w:cs="Arial"/>
          <w:b/>
          <w:bCs/>
          <w:i/>
          <w:iCs/>
          <w:sz w:val="28"/>
          <w:szCs w:val="28"/>
        </w:rPr>
        <w:t>АЛИТЕТ, КОЛИЧИНА И ОПИС ДОБАРА</w:t>
      </w:r>
    </w:p>
    <w:p w:rsidR="00CF46E3" w:rsidRPr="00CF46E3" w:rsidRDefault="00CF46E3" w:rsidP="00CF46E3">
      <w:pPr>
        <w:shd w:val="clear" w:color="auto" w:fill="C6D9F1"/>
        <w:jc w:val="center"/>
        <w:rPr>
          <w:rFonts w:ascii="Arial" w:hAnsi="Arial" w:cs="Arial"/>
          <w:b/>
          <w:bCs/>
          <w:i/>
          <w:iCs/>
        </w:rPr>
      </w:pPr>
    </w:p>
    <w:tbl>
      <w:tblPr>
        <w:tblW w:w="10348" w:type="dxa"/>
        <w:tblInd w:w="-512" w:type="dxa"/>
        <w:tblLayout w:type="fixed"/>
        <w:tblCellMar>
          <w:top w:w="55" w:type="dxa"/>
          <w:left w:w="55" w:type="dxa"/>
          <w:bottom w:w="55" w:type="dxa"/>
          <w:right w:w="55" w:type="dxa"/>
        </w:tblCellMar>
        <w:tblLook w:val="0000"/>
      </w:tblPr>
      <w:tblGrid>
        <w:gridCol w:w="10348"/>
      </w:tblGrid>
      <w:tr w:rsidR="00C159F5" w:rsidRPr="00C159F5" w:rsidTr="00CA3322">
        <w:trPr>
          <w:trHeight w:val="3543"/>
        </w:trPr>
        <w:tc>
          <w:tcPr>
            <w:tcW w:w="10348" w:type="dxa"/>
            <w:tcBorders>
              <w:top w:val="single" w:sz="1" w:space="0" w:color="000000"/>
              <w:left w:val="single" w:sz="1" w:space="0" w:color="000000"/>
              <w:bottom w:val="single" w:sz="1" w:space="0" w:color="000000"/>
              <w:right w:val="single" w:sz="1" w:space="0" w:color="000000"/>
            </w:tcBorders>
            <w:shd w:val="clear" w:color="auto" w:fill="auto"/>
          </w:tcPr>
          <w:p w:rsidR="00C159F5" w:rsidRPr="00C8799D" w:rsidRDefault="00C159F5" w:rsidP="00C8799D">
            <w:pPr>
              <w:pStyle w:val="ListParagraph"/>
              <w:ind w:left="780"/>
              <w:jc w:val="both"/>
              <w:rPr>
                <w:b/>
                <w:sz w:val="20"/>
                <w:szCs w:val="20"/>
                <w:lang/>
              </w:rPr>
            </w:pPr>
            <w:r w:rsidRPr="00C159F5">
              <w:rPr>
                <w:b/>
                <w:sz w:val="20"/>
                <w:szCs w:val="20"/>
                <w:lang w:val="sr-Cyrl-CS"/>
              </w:rPr>
              <w:t xml:space="preserve">   </w:t>
            </w:r>
            <w:r w:rsidRPr="00C159F5">
              <w:rPr>
                <w:b/>
                <w:sz w:val="20"/>
                <w:szCs w:val="20"/>
              </w:rPr>
              <w:t xml:space="preserve">    </w:t>
            </w:r>
            <w:r w:rsidR="00CF46E3">
              <w:rPr>
                <w:b/>
                <w:sz w:val="20"/>
                <w:szCs w:val="20"/>
              </w:rPr>
              <w:t>Врста, техничке карактеристике, квалитет, количина и опис добара:</w:t>
            </w:r>
            <w:r w:rsidRPr="00C159F5">
              <w:rPr>
                <w:b/>
                <w:sz w:val="20"/>
                <w:szCs w:val="20"/>
              </w:rPr>
              <w:t xml:space="preserve">     </w:t>
            </w:r>
          </w:p>
          <w:p w:rsidR="00C159F5" w:rsidRDefault="00C159F5" w:rsidP="001C464A">
            <w:pPr>
              <w:pStyle w:val="ListParagraph"/>
              <w:ind w:left="780"/>
              <w:jc w:val="both"/>
              <w:rPr>
                <w:sz w:val="20"/>
                <w:szCs w:val="20"/>
                <w:lang w:val="sr-Cyrl-CS"/>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238"/>
              <w:gridCol w:w="3620"/>
              <w:gridCol w:w="4536"/>
            </w:tblGrid>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Уље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1000 л</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Брашно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4300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Шећер</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950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Ловоров лист (кесице 10г)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50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Пасуљ</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400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Црни лук</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Кобасице ("српска")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Шаргарепа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26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Зачин "Ц"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26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Вода негазирана (5л)</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85 балона</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Бели лук</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15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Гриз</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38кг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Качкаваљ (животињског порекла)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Ситан сир</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400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Сир - кришка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70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Салама ("Пипи" или одговарајуће)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80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Млевено месо (свињско)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600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150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Паштета (150г)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840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Виршла (пилећа)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700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Сок ("Степ" или одговарајуће)кесице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3200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Чај од менте (кутије са ф. Кесицама)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250 кут.</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Хлеб "сунце"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2850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Хлеб - векне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2400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Шећер у праху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Млеко у кеси</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1000 л</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Квасац коцке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1200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Јаја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11000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Прашак за пециво кесице 10г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1500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Алева паприка 100г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Першунов лист кесице 7г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150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Оригано (кесице 3г)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260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Кечап 1/1</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1000 л</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Коре (паковање 1/2 кг)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2000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Јогурт 1л</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1800 л</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Сусам (кесице 100г)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300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Маргарин стони (паковање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500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Бибер млевени (кесице 5г)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Крем кантица 1кг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60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40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Макароне 400г сечене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1400 ком</w:t>
                  </w:r>
                </w:p>
              </w:tc>
            </w:tr>
          </w:tbl>
          <w:p w:rsidR="00C8799D" w:rsidRPr="008F67F9" w:rsidRDefault="00C8799D" w:rsidP="001C464A">
            <w:pPr>
              <w:pStyle w:val="ListParagraph"/>
              <w:ind w:left="780"/>
              <w:jc w:val="both"/>
              <w:rPr>
                <w:sz w:val="20"/>
                <w:szCs w:val="20"/>
                <w:lang w:val="sr-Cyrl-CS"/>
              </w:rPr>
            </w:pPr>
          </w:p>
        </w:tc>
      </w:tr>
    </w:tbl>
    <w:p w:rsidR="00221C6F" w:rsidRDefault="00066D6A" w:rsidP="003E28FA">
      <w:pPr>
        <w:shd w:val="clear" w:color="auto" w:fill="C6D9F1"/>
        <w:rPr>
          <w:rFonts w:ascii="Arial" w:hAnsi="Arial" w:cs="Arial"/>
          <w:b/>
          <w:bCs/>
          <w:i/>
          <w:iCs/>
          <w:sz w:val="28"/>
          <w:szCs w:val="28"/>
        </w:rPr>
      </w:pPr>
      <w:r>
        <w:rPr>
          <w:rFonts w:ascii="Arial" w:hAnsi="Arial" w:cs="Arial"/>
          <w:b/>
          <w:bCs/>
          <w:i/>
          <w:iCs/>
          <w:sz w:val="28"/>
          <w:szCs w:val="28"/>
          <w:lang w:val="sr-Cyrl-CS"/>
        </w:rPr>
        <w:lastRenderedPageBreak/>
        <w:t>I</w:t>
      </w:r>
      <w:r w:rsidR="00221C6F">
        <w:rPr>
          <w:rFonts w:ascii="Arial" w:hAnsi="Arial" w:cs="Arial"/>
          <w:b/>
          <w:bCs/>
          <w:i/>
          <w:iCs/>
          <w:sz w:val="28"/>
          <w:szCs w:val="28"/>
        </w:rPr>
        <w:t>V  УСЛОВИ ЗА УЧЕШЋЕ У ПОСТУПКУ ЈАВНЕ НАБАВКЕ ИЗ ЧЛ. 75. И 76. ЗАКОНА И УПУТСТВО КАКО СЕ ДОКАЗУЈЕ ИСПУЊЕНОСТ ТИХ УСЛОВА</w:t>
      </w:r>
    </w:p>
    <w:p w:rsidR="00221C6F" w:rsidRPr="0064593C" w:rsidRDefault="00221C6F">
      <w:pPr>
        <w:jc w:val="both"/>
        <w:rPr>
          <w:rFonts w:ascii="Arial" w:hAnsi="Arial" w:cs="Arial"/>
          <w:b/>
          <w:bCs/>
          <w:i/>
          <w:iCs/>
          <w:sz w:val="28"/>
          <w:szCs w:val="28"/>
        </w:rPr>
      </w:pPr>
    </w:p>
    <w:p w:rsidR="00221C6F" w:rsidRPr="0064593C" w:rsidRDefault="00221C6F" w:rsidP="0064593C">
      <w:pPr>
        <w:pStyle w:val="ListParagraph"/>
        <w:numPr>
          <w:ilvl w:val="0"/>
          <w:numId w:val="3"/>
        </w:numPr>
        <w:shd w:val="clear" w:color="auto" w:fill="C6D9F1"/>
        <w:jc w:val="center"/>
        <w:rPr>
          <w:rFonts w:ascii="Arial" w:hAnsi="Arial" w:cs="Arial"/>
          <w:b/>
          <w:bCs/>
          <w:i/>
          <w:iCs/>
        </w:rPr>
      </w:pPr>
      <w:r>
        <w:rPr>
          <w:rFonts w:ascii="Arial" w:hAnsi="Arial" w:cs="Arial"/>
          <w:b/>
          <w:bCs/>
          <w:i/>
          <w:iCs/>
        </w:rPr>
        <w:t>УСЛОВИ ЗА УЧЕШЋЕ У ПОСТУПКУ ЈАВНЕ НАБАВКЕ ИЗ ЧЛ. 75. И 76. ЗАКОНА</w:t>
      </w:r>
    </w:p>
    <w:p w:rsidR="00221C6F" w:rsidRDefault="00221C6F">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221C6F" w:rsidRDefault="00221C6F">
      <w:pPr>
        <w:pStyle w:val="ListParagraph"/>
        <w:numPr>
          <w:ilvl w:val="0"/>
          <w:numId w:val="5"/>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221C6F" w:rsidRDefault="00221C6F">
      <w:pPr>
        <w:pStyle w:val="ListParagraph"/>
        <w:numPr>
          <w:ilvl w:val="0"/>
          <w:numId w:val="5"/>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221C6F" w:rsidRDefault="00221C6F">
      <w:pPr>
        <w:pStyle w:val="ListParagraph"/>
        <w:numPr>
          <w:ilvl w:val="0"/>
          <w:numId w:val="5"/>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221C6F" w:rsidRDefault="00221C6F">
      <w:pPr>
        <w:pStyle w:val="ListParagraph"/>
        <w:numPr>
          <w:ilvl w:val="0"/>
          <w:numId w:val="5"/>
        </w:numPr>
        <w:jc w:val="both"/>
        <w:rPr>
          <w:rFonts w:ascii="Arial" w:hAnsi="Arial" w:cs="Arial"/>
          <w:b/>
          <w:i/>
        </w:rPr>
      </w:pPr>
      <w:r>
        <w:rPr>
          <w:rFonts w:ascii="Arial" w:hAnsi="Arial" w:cs="Arial"/>
        </w:rPr>
        <w:t>Да има важећу дозволу надлежног органа за обављање делатности која је предмет јавне набавке</w:t>
      </w:r>
      <w:r>
        <w:rPr>
          <w:rFonts w:ascii="Arial" w:hAnsi="Arial" w:cs="Arial"/>
          <w:lang w:val="sr-Cyrl-CS"/>
        </w:rPr>
        <w:t xml:space="preserve"> </w:t>
      </w:r>
      <w:r>
        <w:rPr>
          <w:rFonts w:ascii="Arial" w:hAnsi="Arial" w:cs="Arial"/>
          <w:i/>
          <w:iCs/>
          <w:lang w:val="sr-Cyrl-CS"/>
        </w:rPr>
        <w:t>(чл. 75. ст. 1. тач. 5) Закона)</w:t>
      </w:r>
      <w:r w:rsidR="00AE70ED">
        <w:rPr>
          <w:rFonts w:ascii="Arial" w:hAnsi="Arial" w:cs="Arial"/>
          <w:b/>
          <w:i/>
          <w:lang w:val="sr-Cyrl-CS"/>
        </w:rPr>
        <w:t>.</w:t>
      </w:r>
    </w:p>
    <w:p w:rsidR="00221C6F" w:rsidRDefault="00221C6F">
      <w:pPr>
        <w:pStyle w:val="ListParagraph"/>
        <w:numPr>
          <w:ilvl w:val="0"/>
          <w:numId w:val="5"/>
        </w:numPr>
        <w:jc w:val="both"/>
        <w:rPr>
          <w:rFonts w:ascii="Arial" w:hAnsi="Arial" w:cs="Arial"/>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1C5E65">
        <w:rPr>
          <w:rFonts w:ascii="Arial" w:hAnsi="Arial" w:cs="Arial"/>
        </w:rPr>
        <w:t xml:space="preserve">да нема забрану обављања делатности која је на снази у време подношења понуде, </w:t>
      </w:r>
      <w:r>
        <w:rPr>
          <w:rFonts w:ascii="Arial" w:hAnsi="Arial" w:cs="Arial"/>
        </w:rPr>
        <w:t>као и да гарантује да је ималац права интелектуалне својине</w:t>
      </w:r>
      <w:r>
        <w:rPr>
          <w:rFonts w:ascii="Arial" w:hAnsi="Arial" w:cs="Arial"/>
          <w:lang w:val="sr-Cyrl-CS"/>
        </w:rPr>
        <w:t xml:space="preserve"> </w:t>
      </w:r>
      <w:r>
        <w:rPr>
          <w:rFonts w:ascii="Arial" w:hAnsi="Arial" w:cs="Arial"/>
          <w:i/>
          <w:iCs/>
          <w:lang w:val="sr-Cyrl-CS"/>
        </w:rPr>
        <w:t>(чл. 75. ст. 2. Закона).</w:t>
      </w:r>
    </w:p>
    <w:p w:rsidR="009845DC" w:rsidRPr="009845DC" w:rsidRDefault="009845DC" w:rsidP="009845DC">
      <w:pPr>
        <w:ind w:left="1418" w:hanging="709"/>
        <w:jc w:val="both"/>
        <w:rPr>
          <w:rFonts w:ascii="Arial" w:hAnsi="Arial" w:cs="Arial"/>
          <w:iCs/>
        </w:rPr>
      </w:pPr>
      <w:r w:rsidRPr="009845DC">
        <w:rPr>
          <w:rFonts w:ascii="Arial" w:hAnsi="Arial" w:cs="Arial"/>
          <w:b/>
          <w:bCs/>
          <w:iCs/>
        </w:rPr>
        <w:t>1.2</w:t>
      </w:r>
      <w:r w:rsidRPr="009845DC">
        <w:rPr>
          <w:rFonts w:ascii="Arial" w:hAnsi="Arial" w:cs="Arial"/>
          <w:bCs/>
          <w:iCs/>
        </w:rPr>
        <w:t xml:space="preserve">  Понуђач који </w:t>
      </w:r>
      <w:r w:rsidRPr="009845DC">
        <w:rPr>
          <w:rFonts w:ascii="Arial" w:hAnsi="Arial" w:cs="Arial"/>
          <w:iCs/>
        </w:rPr>
        <w:t>учествује у поступку предметне јавне набавке, мора испунити додатне услове за учешће у поступку јавне набавке,  дефинисане чл. 76. Закона, и то, обавезан је да достави:</w:t>
      </w:r>
    </w:p>
    <w:p w:rsidR="009845DC" w:rsidRPr="009845DC" w:rsidRDefault="009845DC" w:rsidP="009845DC">
      <w:pPr>
        <w:ind w:left="1418" w:hanging="709"/>
        <w:jc w:val="both"/>
        <w:rPr>
          <w:rFonts w:ascii="Arial" w:hAnsi="Arial" w:cs="Arial"/>
          <w:b/>
          <w:iCs/>
        </w:rPr>
      </w:pPr>
      <w:r w:rsidRPr="009845DC">
        <w:rPr>
          <w:rFonts w:ascii="Arial" w:hAnsi="Arial" w:cs="Arial"/>
          <w:b/>
          <w:iCs/>
          <w:lang w:val="sr-Cyrl-CS"/>
        </w:rPr>
        <w:t xml:space="preserve">           1)</w:t>
      </w:r>
      <w:r w:rsidRPr="009845DC">
        <w:rPr>
          <w:rFonts w:ascii="Arial" w:hAnsi="Arial" w:cs="Arial"/>
          <w:b/>
          <w:iCs/>
        </w:rPr>
        <w:t xml:space="preserve"> </w:t>
      </w:r>
      <w:r w:rsidRPr="009845DC">
        <w:rPr>
          <w:rFonts w:ascii="Arial" w:hAnsi="Arial" w:cs="Arial"/>
          <w:b/>
          <w:lang w:val="sr-Cyrl-CS"/>
        </w:rPr>
        <w:t>Важеће сертификате за тражене намирнице;</w:t>
      </w:r>
    </w:p>
    <w:p w:rsidR="009845DC" w:rsidRPr="009845DC" w:rsidRDefault="009845DC" w:rsidP="009845DC">
      <w:pPr>
        <w:ind w:left="1418" w:hanging="709"/>
        <w:rPr>
          <w:rFonts w:ascii="Arial" w:hAnsi="Arial" w:cs="Arial"/>
          <w:b/>
          <w:iCs/>
          <w:lang w:val="sr-Cyrl-CS"/>
        </w:rPr>
      </w:pPr>
      <w:r>
        <w:rPr>
          <w:rFonts w:ascii="Arial" w:hAnsi="Arial" w:cs="Arial"/>
          <w:b/>
          <w:iCs/>
          <w:lang w:val="sr-Cyrl-CS"/>
        </w:rPr>
        <w:t xml:space="preserve">           </w:t>
      </w:r>
      <w:r w:rsidRPr="009845DC">
        <w:rPr>
          <w:rFonts w:ascii="Arial" w:hAnsi="Arial" w:cs="Arial"/>
          <w:b/>
          <w:iCs/>
          <w:lang w:val="sr-Cyrl-CS"/>
        </w:rPr>
        <w:t>2) Изјаву да намирнице имају одговарајући квалитет који не сме бити  испод просечне вредности квалитета одређених намирница.</w:t>
      </w:r>
    </w:p>
    <w:p w:rsidR="009845DC" w:rsidRDefault="009845DC" w:rsidP="009845DC">
      <w:pPr>
        <w:ind w:left="1418"/>
        <w:rPr>
          <w:rFonts w:ascii="Arial" w:hAnsi="Arial" w:cs="Arial"/>
          <w:b/>
          <w:lang w:val="sr-Cyrl-CS"/>
        </w:rPr>
      </w:pPr>
      <w:r w:rsidRPr="009845DC">
        <w:rPr>
          <w:rFonts w:ascii="Arial" w:hAnsi="Arial" w:cs="Arial"/>
          <w:b/>
          <w:lang w:val="sr-Cyrl-CS"/>
        </w:rPr>
        <w:t>3) Доказ о поседовању или закупу или лизингу моторног возила (са расхладним уређајем) за дистрибуцију хране.</w:t>
      </w:r>
    </w:p>
    <w:p w:rsidR="00221C6F" w:rsidRPr="009845DC" w:rsidRDefault="009845DC" w:rsidP="009845DC">
      <w:pPr>
        <w:ind w:left="1418" w:hanging="709"/>
        <w:rPr>
          <w:rFonts w:ascii="Arial" w:hAnsi="Arial" w:cs="Arial"/>
          <w:b/>
          <w:i/>
        </w:rPr>
      </w:pPr>
      <w:r w:rsidRPr="009845DC">
        <w:rPr>
          <w:rFonts w:ascii="Arial" w:hAnsi="Arial" w:cs="Arial"/>
          <w:b/>
          <w:lang w:val="sr-Cyrl-CS"/>
        </w:rPr>
        <w:t xml:space="preserve">1.3   </w:t>
      </w:r>
      <w:r>
        <w:rPr>
          <w:rFonts w:ascii="Arial" w:hAnsi="Arial" w:cs="Arial"/>
          <w:b/>
          <w:lang w:val="sr-Cyrl-CS"/>
        </w:rPr>
        <w:t xml:space="preserve">   </w:t>
      </w:r>
      <w:r w:rsidR="00221C6F" w:rsidRPr="009845DC">
        <w:rPr>
          <w:rFonts w:ascii="Arial" w:hAnsi="Arial" w:cs="Arial"/>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r w:rsidR="00187B7C" w:rsidRPr="009845DC">
        <w:rPr>
          <w:rFonts w:ascii="Arial" w:hAnsi="Arial" w:cs="Arial"/>
        </w:rPr>
        <w:t>.</w:t>
      </w:r>
    </w:p>
    <w:p w:rsidR="006E0CE0" w:rsidRPr="0081728F" w:rsidRDefault="00221C6F" w:rsidP="009845DC">
      <w:pPr>
        <w:pStyle w:val="ListParagraph"/>
        <w:numPr>
          <w:ilvl w:val="1"/>
          <w:numId w:val="18"/>
        </w:numPr>
        <w:jc w:val="both"/>
        <w:rPr>
          <w:rFonts w:ascii="Arial" w:hAnsi="Arial" w:cs="Arial"/>
          <w:bCs/>
          <w:iCs/>
        </w:rPr>
      </w:pPr>
      <w:r w:rsidRPr="009845DC">
        <w:rPr>
          <w:rFonts w:ascii="Arial" w:hAnsi="Arial" w:cs="Arial"/>
          <w:bCs/>
          <w:iCs/>
        </w:rPr>
        <w:t>Уколико понуду подноси група понуђача, сваки понуђач</w:t>
      </w:r>
      <w:r>
        <w:rPr>
          <w:rFonts w:ascii="Arial" w:hAnsi="Arial" w:cs="Arial"/>
          <w:bCs/>
          <w:iCs/>
        </w:rPr>
        <w:t xml:space="preserve"> из групе </w:t>
      </w:r>
    </w:p>
    <w:p w:rsidR="00AD1F03" w:rsidRPr="003E28FA" w:rsidRDefault="00221C6F" w:rsidP="003E28FA">
      <w:pPr>
        <w:pStyle w:val="ListParagraph"/>
        <w:ind w:left="1350"/>
        <w:jc w:val="both"/>
        <w:rPr>
          <w:rFonts w:ascii="Arial" w:hAnsi="Arial" w:cs="Arial"/>
          <w:bCs/>
          <w:iCs/>
          <w:lang w:val="sr-Cyrl-CS"/>
        </w:rPr>
      </w:pPr>
      <w:r>
        <w:rPr>
          <w:rFonts w:ascii="Arial" w:hAnsi="Arial" w:cs="Arial"/>
          <w:bCs/>
          <w:iCs/>
        </w:rPr>
        <w:t xml:space="preserve">понуђача, мора да испуни обавезне услове из члана 75. став 1. тач. 1) до 4) Закона, а додатне услове испуњавају заједно. </w:t>
      </w:r>
      <w:r w:rsidR="00AD1F03" w:rsidRPr="003E28FA">
        <w:rPr>
          <w:rFonts w:ascii="Arial" w:hAnsi="Arial" w:cs="Arial"/>
          <w:bCs/>
          <w:iCs/>
          <w:lang w:val="sr-Cyrl-CS"/>
        </w:rPr>
        <w:t xml:space="preserve">                       </w:t>
      </w:r>
    </w:p>
    <w:p w:rsidR="004C4888" w:rsidRDefault="00221C6F" w:rsidP="00847477">
      <w:pPr>
        <w:pStyle w:val="ListParagraph"/>
        <w:ind w:left="1350"/>
        <w:jc w:val="both"/>
        <w:rPr>
          <w:rFonts w:ascii="Arial" w:hAnsi="Arial" w:cs="Arial"/>
          <w:bCs/>
          <w:iCs/>
          <w:color w:val="FF0000"/>
        </w:rPr>
      </w:pPr>
      <w:r>
        <w:rPr>
          <w:rFonts w:ascii="Arial" w:hAnsi="Arial" w:cs="Arial"/>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001378A9" w:rsidRPr="001378A9">
        <w:rPr>
          <w:rFonts w:ascii="Arial" w:hAnsi="Arial" w:cs="Arial"/>
          <w:bCs/>
          <w:iCs/>
          <w:color w:val="FF0000"/>
        </w:rPr>
        <w:t xml:space="preserve"> </w:t>
      </w:r>
    </w:p>
    <w:p w:rsidR="003E28FA" w:rsidRPr="003E28FA" w:rsidRDefault="003E28FA" w:rsidP="00847477">
      <w:pPr>
        <w:pStyle w:val="ListParagraph"/>
        <w:ind w:left="1350"/>
        <w:jc w:val="both"/>
        <w:rPr>
          <w:rFonts w:ascii="Arial" w:hAnsi="Arial" w:cs="Arial"/>
          <w:bCs/>
          <w:iCs/>
          <w:color w:val="FF0000"/>
        </w:rPr>
      </w:pPr>
    </w:p>
    <w:p w:rsidR="007A43A6" w:rsidRPr="007A43A6" w:rsidRDefault="00221C6F" w:rsidP="009845DC">
      <w:pPr>
        <w:pStyle w:val="ListParagraph"/>
        <w:numPr>
          <w:ilvl w:val="0"/>
          <w:numId w:val="18"/>
        </w:numPr>
        <w:shd w:val="clear" w:color="auto" w:fill="C6D9F1"/>
        <w:ind w:left="360"/>
        <w:jc w:val="center"/>
        <w:rPr>
          <w:rFonts w:ascii="Arial" w:hAnsi="Arial" w:cs="Arial"/>
          <w:bCs/>
          <w:i/>
          <w:iCs/>
          <w:color w:val="C00000"/>
        </w:rPr>
      </w:pPr>
      <w:r>
        <w:rPr>
          <w:rFonts w:ascii="Arial" w:hAnsi="Arial" w:cs="Arial"/>
          <w:b/>
          <w:bCs/>
          <w:i/>
          <w:iCs/>
        </w:rPr>
        <w:lastRenderedPageBreak/>
        <w:t>УПУТСТВО КАКО СЕ ДОКАЗУЈЕ ИСПУЊЕНОСТ УСЛОВА</w:t>
      </w:r>
    </w:p>
    <w:p w:rsidR="007A43A6" w:rsidRPr="007A43A6" w:rsidRDefault="007A43A6" w:rsidP="007A43A6">
      <w:pPr>
        <w:pStyle w:val="ListParagraph"/>
        <w:shd w:val="clear" w:color="auto" w:fill="C6D9F1"/>
        <w:ind w:left="0"/>
        <w:rPr>
          <w:rFonts w:ascii="Arial" w:hAnsi="Arial" w:cs="Arial"/>
          <w:bCs/>
          <w:i/>
          <w:iCs/>
          <w:color w:val="C00000"/>
        </w:rPr>
      </w:pPr>
    </w:p>
    <w:p w:rsidR="00C672CF" w:rsidRDefault="00C672CF">
      <w:pPr>
        <w:pStyle w:val="ListParagraph"/>
        <w:jc w:val="both"/>
        <w:rPr>
          <w:rFonts w:ascii="Arial" w:hAnsi="Arial" w:cs="Arial"/>
          <w:bCs/>
          <w:i/>
          <w:iCs/>
          <w:color w:val="C00000"/>
        </w:rPr>
      </w:pPr>
    </w:p>
    <w:p w:rsidR="00A512A7" w:rsidRPr="003E28FA" w:rsidRDefault="00221C6F" w:rsidP="003E28FA">
      <w:pPr>
        <w:pStyle w:val="ListParagraph"/>
        <w:spacing w:line="240" w:lineRule="auto"/>
        <w:jc w:val="both"/>
        <w:rPr>
          <w:rFonts w:ascii="Arial" w:hAnsi="Arial" w:cs="Arial"/>
          <w:bCs/>
          <w:iCs/>
        </w:rPr>
      </w:pPr>
      <w:r>
        <w:rPr>
          <w:rFonts w:ascii="Arial" w:hAnsi="Arial" w:cs="Arial"/>
        </w:rPr>
        <w:t xml:space="preserve">Испуњеност </w:t>
      </w:r>
      <w:r>
        <w:rPr>
          <w:rFonts w:ascii="Arial" w:hAnsi="Arial" w:cs="Arial"/>
          <w:b/>
        </w:rPr>
        <w:t xml:space="preserve">обавезних и додатних услова </w:t>
      </w:r>
      <w:r>
        <w:rPr>
          <w:rFonts w:ascii="Arial" w:hAnsi="Arial" w:cs="Arial"/>
        </w:rPr>
        <w:t xml:space="preserve">за учешће у поступку предметне јавне набавке, </w:t>
      </w:r>
      <w:r>
        <w:rPr>
          <w:rFonts w:ascii="Arial" w:hAnsi="Arial" w:cs="Arial"/>
          <w:lang w:val="sr-Cyrl-CS"/>
        </w:rPr>
        <w:t xml:space="preserve">у складу са чл. 77. став 4. Закона, </w:t>
      </w:r>
      <w:r>
        <w:rPr>
          <w:rFonts w:ascii="Arial" w:hAnsi="Arial" w:cs="Arial"/>
        </w:rPr>
        <w:t xml:space="preserve">понуђач доказује достављањем Изјаве </w:t>
      </w:r>
      <w:r>
        <w:rPr>
          <w:rFonts w:ascii="Arial" w:hAnsi="Arial" w:cs="Arial"/>
          <w:color w:val="auto"/>
          <w:lang w:val="sr-Cyrl-CS"/>
        </w:rPr>
        <w:t>(</w:t>
      </w:r>
      <w:r>
        <w:rPr>
          <w:rFonts w:ascii="Arial" w:hAnsi="Arial" w:cs="Arial"/>
          <w:i/>
          <w:color w:val="auto"/>
          <w:lang w:val="sr-Cyrl-CS"/>
        </w:rPr>
        <w:t>Образац изјаве</w:t>
      </w:r>
      <w:r w:rsidR="001378A9">
        <w:rPr>
          <w:rFonts w:ascii="Arial" w:hAnsi="Arial" w:cs="Arial"/>
          <w:i/>
          <w:color w:val="auto"/>
          <w:lang w:val="sr-Cyrl-CS"/>
        </w:rPr>
        <w:t xml:space="preserve"> понуђача</w:t>
      </w:r>
      <w:r>
        <w:rPr>
          <w:rFonts w:ascii="Arial" w:hAnsi="Arial" w:cs="Arial"/>
          <w:i/>
          <w:color w:val="auto"/>
          <w:lang w:val="sr-Cyrl-CS"/>
        </w:rPr>
        <w:t xml:space="preserve">, дат је у поглављу </w:t>
      </w:r>
      <w:r w:rsidR="004C4888">
        <w:rPr>
          <w:rFonts w:ascii="Arial" w:hAnsi="Arial" w:cs="Arial"/>
          <w:i/>
          <w:color w:val="auto"/>
          <w:lang w:val="sr-Cyrl-CS"/>
        </w:rPr>
        <w:t>I</w:t>
      </w:r>
      <w:r>
        <w:rPr>
          <w:rFonts w:ascii="Arial" w:hAnsi="Arial" w:cs="Arial"/>
          <w:i/>
          <w:color w:val="auto"/>
        </w:rPr>
        <w:t>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Pr>
          <w:rFonts w:ascii="Arial" w:hAnsi="Arial" w:cs="Arial"/>
        </w:rPr>
        <w:t>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осим услова из члана 75. став 1. тачка 5</w:t>
      </w:r>
      <w:r>
        <w:rPr>
          <w:rFonts w:ascii="Arial" w:hAnsi="Arial" w:cs="Arial"/>
          <w:lang w:val="sr-Cyrl-CS"/>
        </w:rPr>
        <w:t>)</w:t>
      </w:r>
      <w:r>
        <w:rPr>
          <w:rFonts w:ascii="Arial" w:hAnsi="Arial" w:cs="Arial"/>
        </w:rPr>
        <w:t xml:space="preserve"> Закона.........................</w:t>
      </w:r>
      <w:r w:rsidR="004C4888">
        <w:rPr>
          <w:rFonts w:ascii="Arial" w:hAnsi="Arial" w:cs="Arial"/>
          <w:lang w:val="sr-Cyrl-CS"/>
        </w:rPr>
        <w:t>..</w:t>
      </w:r>
      <w:r w:rsidR="004C4888" w:rsidRPr="00D32056">
        <w:rPr>
          <w:rFonts w:ascii="Arial" w:hAnsi="Arial" w:cs="Arial"/>
          <w:b/>
          <w:lang w:val="sr-Cyrl-CS"/>
        </w:rPr>
        <w:t xml:space="preserve">Дозвола за обављање </w:t>
      </w:r>
      <w:r w:rsidR="00D32056">
        <w:rPr>
          <w:rFonts w:ascii="Arial" w:hAnsi="Arial" w:cs="Arial"/>
          <w:b/>
          <w:lang w:val="sr-Cyrl-CS"/>
        </w:rPr>
        <w:t>делатности</w:t>
      </w:r>
      <w:r>
        <w:rPr>
          <w:rFonts w:ascii="Arial" w:hAnsi="Arial" w:cs="Arial"/>
          <w:i/>
        </w:rPr>
        <w:t xml:space="preserve">, </w:t>
      </w:r>
      <w:r>
        <w:rPr>
          <w:rFonts w:ascii="Arial" w:hAnsi="Arial" w:cs="Arial"/>
        </w:rPr>
        <w:t>коју доставља у виду неоверене копије</w:t>
      </w:r>
      <w:r>
        <w:rPr>
          <w:rFonts w:ascii="Arial" w:hAnsi="Arial" w:cs="Arial"/>
          <w:i/>
        </w:rPr>
        <w:t xml:space="preserve">. </w:t>
      </w:r>
      <w:r w:rsidR="00A512A7">
        <w:rPr>
          <w:rFonts w:ascii="Arial" w:hAnsi="Arial" w:cs="Arial"/>
        </w:rPr>
        <w:t>Изјава мора да буде потписана од стране овлашћеног лица понуђача и оверена печатом.</w:t>
      </w:r>
      <w:r w:rsidR="00A512A7">
        <w:t xml:space="preserve"> </w:t>
      </w:r>
      <w:r w:rsidR="00A512A7">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847477" w:rsidRPr="00847477" w:rsidRDefault="00847477" w:rsidP="00847477">
      <w:pPr>
        <w:pStyle w:val="NoSpacing"/>
        <w:ind w:left="720"/>
        <w:jc w:val="both"/>
        <w:rPr>
          <w:rFonts w:ascii="Arial" w:hAnsi="Arial" w:cs="Arial"/>
          <w:sz w:val="24"/>
          <w:szCs w:val="24"/>
        </w:rPr>
      </w:pPr>
      <w:r w:rsidRPr="00847477">
        <w:rPr>
          <w:rFonts w:ascii="Arial" w:hAnsi="Arial" w:cs="Arial"/>
          <w:sz w:val="24"/>
          <w:szCs w:val="24"/>
        </w:rPr>
        <w:t xml:space="preserve">Испуњеност </w:t>
      </w:r>
      <w:r w:rsidRPr="00847477">
        <w:rPr>
          <w:rFonts w:ascii="Arial" w:hAnsi="Arial" w:cs="Arial"/>
          <w:b/>
          <w:sz w:val="24"/>
          <w:szCs w:val="24"/>
        </w:rPr>
        <w:t>додатних услова</w:t>
      </w:r>
      <w:r w:rsidRPr="00847477">
        <w:rPr>
          <w:rFonts w:ascii="Arial" w:hAnsi="Arial" w:cs="Arial"/>
          <w:sz w:val="24"/>
          <w:szCs w:val="24"/>
        </w:rPr>
        <w:t xml:space="preserve"> понуђач ће доказати достављањем:</w:t>
      </w:r>
    </w:p>
    <w:p w:rsidR="00847477" w:rsidRPr="00847477" w:rsidRDefault="00847477" w:rsidP="00847477">
      <w:pPr>
        <w:pStyle w:val="ListParagraph"/>
        <w:tabs>
          <w:tab w:val="left" w:pos="0"/>
        </w:tabs>
        <w:ind w:left="993" w:hanging="142"/>
        <w:jc w:val="both"/>
        <w:rPr>
          <w:rFonts w:ascii="Arial" w:hAnsi="Arial" w:cs="Arial"/>
          <w:iCs/>
          <w:color w:val="auto"/>
          <w:lang w:val="sr-Cyrl-CS"/>
        </w:rPr>
      </w:pPr>
      <w:r w:rsidRPr="00847477">
        <w:rPr>
          <w:rFonts w:ascii="Arial" w:hAnsi="Arial" w:cs="Arial"/>
          <w:iCs/>
          <w:color w:val="auto"/>
          <w:lang w:val="sr-Cyrl-CS"/>
        </w:rPr>
        <w:t>1)</w:t>
      </w:r>
      <w:r w:rsidRPr="00847477">
        <w:rPr>
          <w:rFonts w:ascii="Arial" w:hAnsi="Arial" w:cs="Arial"/>
          <w:iCs/>
          <w:color w:val="auto"/>
        </w:rPr>
        <w:t xml:space="preserve"> </w:t>
      </w:r>
      <w:r w:rsidRPr="00847477">
        <w:rPr>
          <w:rFonts w:ascii="Arial" w:hAnsi="Arial" w:cs="Arial"/>
          <w:color w:val="auto"/>
          <w:lang w:val="sr-Cyrl-CS"/>
        </w:rPr>
        <w:t>Важећих сертификата за тражене намирнице и</w:t>
      </w:r>
    </w:p>
    <w:p w:rsidR="00847477" w:rsidRPr="00847477" w:rsidRDefault="00847477" w:rsidP="00847477">
      <w:pPr>
        <w:pStyle w:val="ListParagraph"/>
        <w:tabs>
          <w:tab w:val="left" w:pos="0"/>
        </w:tabs>
        <w:ind w:left="993" w:hanging="142"/>
        <w:jc w:val="both"/>
        <w:rPr>
          <w:rFonts w:ascii="Arial" w:hAnsi="Arial" w:cs="Arial"/>
          <w:iCs/>
          <w:color w:val="auto"/>
          <w:lang w:val="sr-Cyrl-CS"/>
        </w:rPr>
      </w:pPr>
      <w:r w:rsidRPr="00847477">
        <w:rPr>
          <w:rFonts w:ascii="Arial" w:hAnsi="Arial" w:cs="Arial"/>
          <w:iCs/>
          <w:color w:val="auto"/>
          <w:lang w:val="sr-Cyrl-CS"/>
        </w:rPr>
        <w:t>2) Изјаве да намирнице имају одговарајући квалитет који не сме бити испод просечне вредности квалитета одређених намирница</w:t>
      </w:r>
    </w:p>
    <w:p w:rsidR="00847477" w:rsidRPr="00847477" w:rsidRDefault="00847477" w:rsidP="00847477">
      <w:pPr>
        <w:pStyle w:val="ListParagraph"/>
        <w:tabs>
          <w:tab w:val="left" w:pos="0"/>
        </w:tabs>
        <w:ind w:left="993" w:hanging="142"/>
        <w:jc w:val="both"/>
        <w:rPr>
          <w:rFonts w:ascii="Arial" w:hAnsi="Arial" w:cs="Arial"/>
          <w:iCs/>
          <w:color w:val="auto"/>
          <w:lang w:val="sr-Cyrl-CS"/>
        </w:rPr>
      </w:pPr>
      <w:r w:rsidRPr="00847477">
        <w:rPr>
          <w:rFonts w:ascii="Arial" w:hAnsi="Arial" w:cs="Arial"/>
          <w:iCs/>
          <w:color w:val="auto"/>
          <w:lang w:val="sr-Cyrl-CS"/>
        </w:rPr>
        <w:t>понуђач је дужан да достави у писано</w:t>
      </w:r>
      <w:r>
        <w:rPr>
          <w:rFonts w:ascii="Arial" w:hAnsi="Arial" w:cs="Arial"/>
          <w:iCs/>
          <w:color w:val="auto"/>
          <w:lang w:val="sr-Cyrl-CS"/>
        </w:rPr>
        <w:t xml:space="preserve">м облику у виду Изјаве и копије </w:t>
      </w:r>
      <w:r w:rsidRPr="00847477">
        <w:rPr>
          <w:rFonts w:ascii="Arial" w:hAnsi="Arial" w:cs="Arial"/>
          <w:iCs/>
          <w:color w:val="auto"/>
          <w:lang w:val="sr-Cyrl-CS"/>
        </w:rPr>
        <w:t>важећих  сертификата.</w:t>
      </w:r>
    </w:p>
    <w:p w:rsidR="00847477" w:rsidRPr="00847477" w:rsidRDefault="00847477" w:rsidP="00847477">
      <w:pPr>
        <w:pStyle w:val="ListParagraph"/>
        <w:tabs>
          <w:tab w:val="left" w:pos="0"/>
        </w:tabs>
        <w:ind w:left="993" w:hanging="142"/>
        <w:jc w:val="both"/>
        <w:rPr>
          <w:rFonts w:ascii="Arial" w:hAnsi="Arial" w:cs="Arial"/>
          <w:iCs/>
          <w:color w:val="auto"/>
          <w:lang w:val="sr-Cyrl-CS"/>
        </w:rPr>
      </w:pPr>
      <w:r w:rsidRPr="00847477">
        <w:rPr>
          <w:rFonts w:ascii="Arial" w:hAnsi="Arial" w:cs="Arial"/>
          <w:iCs/>
          <w:color w:val="auto"/>
          <w:lang w:val="sr-Cyrl-CS"/>
        </w:rPr>
        <w:t>3) Очитане саобраћајне дозволе за тражено возило; уговор о закупу или доказ о власништву или уговор о лизингу за тражено возило</w:t>
      </w:r>
      <w:r w:rsidR="003E28FA">
        <w:rPr>
          <w:rFonts w:ascii="Arial" w:hAnsi="Arial" w:cs="Arial"/>
          <w:iCs/>
          <w:color w:val="auto"/>
          <w:lang w:val="sr-Cyrl-CS"/>
        </w:rPr>
        <w:t xml:space="preserve"> са расхладним уређајем</w:t>
      </w:r>
      <w:r w:rsidRPr="00847477">
        <w:rPr>
          <w:rFonts w:ascii="Arial" w:hAnsi="Arial" w:cs="Arial"/>
          <w:iCs/>
          <w:color w:val="auto"/>
          <w:lang w:val="sr-Cyrl-CS"/>
        </w:rPr>
        <w:t>.</w:t>
      </w:r>
    </w:p>
    <w:p w:rsidR="00221C6F" w:rsidRPr="00847477" w:rsidRDefault="00221C6F" w:rsidP="00847477">
      <w:pPr>
        <w:jc w:val="both"/>
        <w:rPr>
          <w:rFonts w:ascii="Arial" w:hAnsi="Arial" w:cs="Arial"/>
          <w:bCs/>
          <w:iCs/>
          <w:lang w:val="sr-Cyrl-CS"/>
        </w:rPr>
      </w:pPr>
    </w:p>
    <w:p w:rsidR="00221C6F" w:rsidRDefault="00221C6F">
      <w:pPr>
        <w:pStyle w:val="ListParagraph"/>
        <w:jc w:val="both"/>
        <w:rPr>
          <w:rFonts w:ascii="Arial" w:hAnsi="Arial" w:cs="Arial"/>
          <w:bCs/>
          <w:iCs/>
          <w:lang w:val="sr-Cyrl-CS"/>
        </w:rPr>
      </w:pPr>
      <w:r w:rsidRPr="00BB0389">
        <w:rPr>
          <w:rFonts w:ascii="Arial" w:hAnsi="Arial" w:cs="Arial"/>
          <w:b/>
          <w:bCs/>
          <w:iCs/>
          <w:color w:val="auto"/>
          <w:u w:val="single"/>
        </w:rPr>
        <w:t>Уколико понуду подноси група понуђача</w:t>
      </w:r>
      <w:r w:rsidRPr="00BB0389">
        <w:rPr>
          <w:rFonts w:ascii="Arial" w:hAnsi="Arial" w:cs="Arial"/>
          <w:bCs/>
          <w:iCs/>
          <w:color w:val="auto"/>
        </w:rPr>
        <w:t xml:space="preserve">, </w:t>
      </w:r>
      <w:r w:rsidR="00BB0389">
        <w:rPr>
          <w:rFonts w:ascii="Arial" w:hAnsi="Arial" w:cs="Arial"/>
          <w:bCs/>
          <w:iCs/>
          <w:color w:val="auto"/>
        </w:rPr>
        <w:t>Изјава мора бити потписана од стране овлашћеног лица сваког</w:t>
      </w:r>
      <w:r w:rsidRPr="00BB0389">
        <w:rPr>
          <w:rFonts w:ascii="Arial" w:hAnsi="Arial" w:cs="Arial"/>
          <w:bCs/>
          <w:iCs/>
          <w:color w:val="auto"/>
        </w:rPr>
        <w:t xml:space="preserve"> понуђач</w:t>
      </w:r>
      <w:r w:rsidR="00BB0389">
        <w:rPr>
          <w:rFonts w:ascii="Arial" w:hAnsi="Arial" w:cs="Arial"/>
          <w:bCs/>
          <w:iCs/>
          <w:color w:val="auto"/>
        </w:rPr>
        <w:t>а</w:t>
      </w:r>
      <w:r w:rsidRPr="00BB0389">
        <w:rPr>
          <w:rFonts w:ascii="Arial" w:hAnsi="Arial" w:cs="Arial"/>
          <w:bCs/>
          <w:iCs/>
          <w:color w:val="auto"/>
        </w:rPr>
        <w:t xml:space="preserve"> </w:t>
      </w:r>
      <w:r w:rsidR="00BB0389" w:rsidRPr="00BB0389">
        <w:rPr>
          <w:rFonts w:ascii="Arial" w:hAnsi="Arial" w:cs="Arial"/>
          <w:bCs/>
          <w:iCs/>
          <w:color w:val="auto"/>
        </w:rPr>
        <w:t>из групе понуђача</w:t>
      </w:r>
      <w:r w:rsidR="00BB0389">
        <w:rPr>
          <w:rFonts w:ascii="Arial" w:hAnsi="Arial" w:cs="Arial"/>
          <w:bCs/>
          <w:iCs/>
          <w:color w:val="auto"/>
        </w:rPr>
        <w:t xml:space="preserve"> и оверена печатом.</w:t>
      </w:r>
      <w:r w:rsidR="00BB0389" w:rsidRPr="00BB0389">
        <w:rPr>
          <w:rFonts w:ascii="Arial" w:hAnsi="Arial" w:cs="Arial"/>
          <w:bCs/>
          <w:iCs/>
          <w:color w:val="auto"/>
        </w:rPr>
        <w:t xml:space="preserve"> </w:t>
      </w:r>
    </w:p>
    <w:p w:rsidR="00221C6F" w:rsidRDefault="00221C6F">
      <w:pPr>
        <w:pStyle w:val="ListParagraph"/>
        <w:jc w:val="both"/>
        <w:rPr>
          <w:rFonts w:ascii="Arial" w:hAnsi="Arial" w:cs="Arial"/>
          <w:bCs/>
          <w:iCs/>
          <w:lang w:val="sr-Cyrl-CS"/>
        </w:rPr>
      </w:pPr>
      <w:r>
        <w:rPr>
          <w:rFonts w:ascii="Arial" w:hAnsi="Arial" w:cs="Arial"/>
          <w:b/>
          <w:bCs/>
          <w:iCs/>
          <w:u w:val="single"/>
        </w:rPr>
        <w:t>Уколико понуђач подноси понуду са подизвођачем</w:t>
      </w:r>
      <w:r>
        <w:rPr>
          <w:rFonts w:ascii="Arial" w:hAnsi="Arial" w:cs="Arial"/>
          <w:bCs/>
          <w:i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Pr>
          <w:rFonts w:ascii="Arial" w:hAnsi="Arial" w:cs="Arial"/>
          <w:i/>
          <w:color w:val="auto"/>
        </w:rPr>
        <w:t xml:space="preserve">е </w:t>
      </w:r>
      <w:r w:rsidR="001378A9">
        <w:rPr>
          <w:rFonts w:ascii="Arial" w:hAnsi="Arial" w:cs="Arial"/>
          <w:i/>
          <w:color w:val="auto"/>
        </w:rPr>
        <w:t xml:space="preserve">подизвођача, </w:t>
      </w:r>
      <w:r>
        <w:rPr>
          <w:rFonts w:ascii="Arial" w:hAnsi="Arial" w:cs="Arial"/>
          <w:i/>
          <w:color w:val="auto"/>
        </w:rPr>
        <w:t>дат је у</w:t>
      </w:r>
      <w:r w:rsidR="0099785A">
        <w:rPr>
          <w:rFonts w:ascii="Arial" w:hAnsi="Arial" w:cs="Arial"/>
          <w:i/>
          <w:color w:val="auto"/>
        </w:rPr>
        <w:t xml:space="preserve"> поглављу</w:t>
      </w:r>
      <w:r w:rsidR="0099785A" w:rsidRPr="00B21BCC">
        <w:rPr>
          <w:rFonts w:ascii="Arial" w:hAnsi="Arial" w:cs="Arial"/>
          <w:i/>
          <w:color w:val="auto"/>
          <w:lang w:val="ru-RU"/>
        </w:rPr>
        <w:t xml:space="preserve"> </w:t>
      </w:r>
      <w:r w:rsidR="004C4888">
        <w:rPr>
          <w:rFonts w:ascii="Arial" w:hAnsi="Arial" w:cs="Arial"/>
          <w:i/>
          <w:color w:val="auto"/>
          <w:lang w:val="sr-Cyrl-CS"/>
        </w:rPr>
        <w:t>I</w:t>
      </w:r>
      <w:r w:rsidR="0099785A">
        <w:rPr>
          <w:rFonts w:ascii="Arial" w:hAnsi="Arial" w:cs="Arial"/>
          <w:i/>
          <w:color w:val="auto"/>
        </w:rPr>
        <w:t>V</w:t>
      </w:r>
      <w:r w:rsidR="0099785A" w:rsidRPr="00B21BCC">
        <w:rPr>
          <w:rFonts w:ascii="Arial" w:hAnsi="Arial" w:cs="Arial"/>
          <w:i/>
          <w:color w:val="auto"/>
          <w:lang w:val="ru-RU"/>
        </w:rPr>
        <w:t xml:space="preserve"> </w:t>
      </w:r>
      <w:r w:rsidR="0099785A">
        <w:rPr>
          <w:rFonts w:ascii="Arial" w:hAnsi="Arial" w:cs="Arial"/>
          <w:i/>
          <w:color w:val="auto"/>
          <w:lang w:val="sr-Cyrl-CS"/>
        </w:rPr>
        <w:t>одељак 3.</w:t>
      </w:r>
      <w:r>
        <w:rPr>
          <w:rFonts w:ascii="Arial" w:hAnsi="Arial" w:cs="Arial"/>
          <w:color w:val="auto"/>
          <w:lang w:val="sr-Cyrl-CS"/>
        </w:rPr>
        <w:t>),</w:t>
      </w:r>
      <w:r>
        <w:rPr>
          <w:rFonts w:ascii="Arial" w:hAnsi="Arial" w:cs="Arial"/>
          <w:bCs/>
          <w:iCs/>
        </w:rPr>
        <w:t xml:space="preserve"> потписану од стране овлашћеног лица подизвођача и оверену печатом. </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rPr>
        <w:t xml:space="preserve">Наручилац може пре доношења одлуке о додели уговора да </w:t>
      </w:r>
      <w:r>
        <w:rPr>
          <w:rFonts w:ascii="Arial" w:hAnsi="Arial" w:cs="Arial"/>
          <w:bCs/>
          <w:iCs/>
          <w:lang w:val="sr-Cyrl-CS"/>
        </w:rPr>
        <w:t xml:space="preserve">тражи </w:t>
      </w:r>
      <w:r>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221C6F" w:rsidRPr="006E0CE0" w:rsidRDefault="00300AF3" w:rsidP="006E0CE0">
      <w:pPr>
        <w:pStyle w:val="ListParagraph"/>
        <w:jc w:val="both"/>
        <w:rPr>
          <w:rFonts w:ascii="Arial" w:hAnsi="Arial" w:cs="Arial"/>
          <w:color w:val="FF0000"/>
          <w:lang w:val="sr-Cyrl-CS"/>
        </w:rPr>
      </w:pP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p>
    <w:p w:rsidR="00221C6F" w:rsidRDefault="00221C6F">
      <w:pPr>
        <w:pStyle w:val="ListParagraph"/>
        <w:jc w:val="both"/>
        <w:rPr>
          <w:rFonts w:ascii="Arial" w:hAnsi="Arial" w:cs="Arial"/>
          <w:color w:val="auto"/>
        </w:rPr>
      </w:pPr>
      <w:r>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C672CF" w:rsidRDefault="00C672CF">
      <w:pPr>
        <w:pStyle w:val="ListParagraph"/>
        <w:jc w:val="both"/>
        <w:rPr>
          <w:rFonts w:ascii="Arial" w:hAnsi="Arial" w:cs="Arial"/>
          <w:color w:val="auto"/>
        </w:rPr>
      </w:pPr>
    </w:p>
    <w:p w:rsidR="006D4BA0" w:rsidRPr="00847477" w:rsidRDefault="00C672CF" w:rsidP="00847477">
      <w:pPr>
        <w:pStyle w:val="ListParagraph"/>
        <w:jc w:val="both"/>
        <w:rPr>
          <w:rFonts w:ascii="Arial" w:hAnsi="Arial" w:cs="Arial"/>
          <w:color w:val="auto"/>
        </w:rPr>
      </w:pPr>
      <w:r>
        <w:rPr>
          <w:rFonts w:ascii="Arial" w:hAnsi="Arial" w:cs="Arial"/>
          <w:color w:val="auto"/>
        </w:rPr>
        <w:t>Понуђач је дужан</w:t>
      </w:r>
      <w:r w:rsidRPr="00C672CF">
        <w:rPr>
          <w:rFonts w:ascii="Arial" w:eastAsia="TimesNewRomanPSMT" w:hAnsi="Arial" w:cs="Arial"/>
          <w:bCs/>
        </w:rPr>
        <w:t xml:space="preserve"> </w:t>
      </w:r>
      <w:r>
        <w:rPr>
          <w:rFonts w:ascii="Arial" w:eastAsia="TimesNewRomanPSMT" w:hAnsi="Arial" w:cs="Arial"/>
          <w:bCs/>
        </w:rPr>
        <w:t>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w:t>
      </w:r>
      <w:r w:rsidRPr="00C672CF">
        <w:rPr>
          <w:rFonts w:ascii="Arial" w:eastAsia="TimesNewRomanPSMT" w:hAnsi="Arial" w:cs="Arial"/>
          <w:bCs/>
        </w:rPr>
        <w:t xml:space="preserve"> </w:t>
      </w:r>
      <w:r>
        <w:rPr>
          <w:rFonts w:ascii="Arial" w:eastAsia="TimesNewRomanPSMT" w:hAnsi="Arial" w:cs="Arial"/>
          <w:bCs/>
        </w:rPr>
        <w:t>и да је документује на прописани начин.</w:t>
      </w:r>
      <w:r w:rsidR="006E0CE0">
        <w:rPr>
          <w:rFonts w:ascii="Arial" w:eastAsia="TimesNewRomanPSMT" w:hAnsi="Arial" w:cs="Arial"/>
          <w:bCs/>
          <w:lang w:val="sr-Cyrl-CS"/>
        </w:rPr>
        <w:tab/>
      </w:r>
      <w:r w:rsidR="006E0CE0">
        <w:rPr>
          <w:rFonts w:ascii="Arial" w:eastAsia="TimesNewRomanPSMT" w:hAnsi="Arial" w:cs="Arial"/>
          <w:bCs/>
          <w:lang w:val="sr-Cyrl-CS"/>
        </w:rPr>
        <w:tab/>
      </w:r>
    </w:p>
    <w:p w:rsidR="00221C6F" w:rsidRDefault="00221C6F">
      <w:pPr>
        <w:pStyle w:val="ListParagraph"/>
        <w:shd w:val="clear" w:color="auto" w:fill="C6D9F1"/>
        <w:ind w:left="360"/>
        <w:jc w:val="center"/>
        <w:rPr>
          <w:rFonts w:ascii="Arial" w:hAnsi="Arial" w:cs="Arial"/>
          <w:bCs/>
          <w:iCs/>
        </w:rPr>
      </w:pPr>
      <w:r>
        <w:rPr>
          <w:rFonts w:ascii="Arial" w:hAnsi="Arial" w:cs="Arial"/>
          <w:b/>
          <w:bCs/>
          <w:i/>
          <w:iCs/>
        </w:rPr>
        <w:lastRenderedPageBreak/>
        <w:t>ОБРАЗАЦ ИЗЈАВЕ О ИСПУЊАВАЊУ УСЛОВА ИЗ ЧЛ. 75. И 76. ЗАКОНА</w:t>
      </w:r>
    </w:p>
    <w:p w:rsidR="00221C6F" w:rsidRDefault="00221C6F">
      <w:pPr>
        <w:pStyle w:val="ListParagraph"/>
        <w:shd w:val="clear" w:color="auto" w:fill="C6D9F1"/>
        <w:ind w:left="360"/>
        <w:jc w:val="center"/>
        <w:rPr>
          <w:rFonts w:ascii="Arial" w:hAnsi="Arial" w:cs="Arial"/>
          <w:bCs/>
          <w:iCs/>
        </w:rPr>
      </w:pPr>
    </w:p>
    <w:p w:rsidR="00221C6F" w:rsidRDefault="00221C6F">
      <w:pPr>
        <w:jc w:val="center"/>
        <w:rPr>
          <w:rFonts w:ascii="Arial" w:hAnsi="Arial" w:cs="Arial"/>
          <w:b/>
          <w:bCs/>
        </w:rPr>
      </w:pPr>
    </w:p>
    <w:p w:rsidR="00221C6F" w:rsidRPr="008E29E7" w:rsidRDefault="00221C6F">
      <w:pPr>
        <w:jc w:val="center"/>
        <w:rPr>
          <w:rFonts w:ascii="Arial" w:hAnsi="Arial" w:cs="Arial"/>
          <w:b/>
          <w:bCs/>
        </w:rPr>
      </w:pPr>
      <w:r>
        <w:rPr>
          <w:rFonts w:ascii="Arial" w:hAnsi="Arial" w:cs="Arial"/>
          <w:b/>
          <w:bCs/>
        </w:rPr>
        <w:t xml:space="preserve">ИЗЈАВА </w:t>
      </w:r>
      <w:r w:rsidR="008E29E7">
        <w:rPr>
          <w:rFonts w:ascii="Arial" w:hAnsi="Arial" w:cs="Arial"/>
          <w:b/>
          <w:bCs/>
        </w:rPr>
        <w:t>ПОНУЂАЧА</w:t>
      </w:r>
    </w:p>
    <w:p w:rsidR="00221C6F" w:rsidRDefault="00221C6F">
      <w:pPr>
        <w:jc w:val="center"/>
        <w:rPr>
          <w:rFonts w:ascii="Arial" w:hAnsi="Arial" w:cs="Arial"/>
          <w:b/>
          <w:bCs/>
        </w:rPr>
      </w:pPr>
      <w:r>
        <w:rPr>
          <w:rFonts w:ascii="Arial" w:hAnsi="Arial" w:cs="Arial"/>
          <w:b/>
          <w:bCs/>
        </w:rPr>
        <w:t>О ИСПУЊАВАЊУ УСЛОВА ИЗ ЧЛ. 75. И 76. ЗАКОНА У ПОСТУПКУ ЈАВНЕ</w:t>
      </w:r>
    </w:p>
    <w:p w:rsidR="00221C6F" w:rsidRDefault="00221C6F">
      <w:pPr>
        <w:jc w:val="center"/>
        <w:rPr>
          <w:rFonts w:ascii="Arial" w:hAnsi="Arial" w:cs="Arial"/>
          <w:b/>
          <w:bCs/>
        </w:rPr>
      </w:pPr>
      <w:r>
        <w:rPr>
          <w:rFonts w:ascii="Arial" w:hAnsi="Arial" w:cs="Arial"/>
          <w:b/>
          <w:bCs/>
        </w:rPr>
        <w:t>НАБАВКЕ МАЛЕ ВРЕДНОСТИ</w:t>
      </w:r>
    </w:p>
    <w:p w:rsidR="00221C6F" w:rsidRDefault="00221C6F">
      <w:pPr>
        <w:jc w:val="center"/>
        <w:rPr>
          <w:rFonts w:ascii="Arial" w:hAnsi="Arial" w:cs="Arial"/>
          <w:b/>
          <w:bCs/>
        </w:rPr>
      </w:pPr>
    </w:p>
    <w:p w:rsidR="00221C6F" w:rsidRDefault="00221C6F">
      <w:pPr>
        <w:jc w:val="center"/>
        <w:rPr>
          <w:rFonts w:ascii="Arial" w:hAnsi="Arial" w:cs="Arial"/>
          <w:b/>
          <w:bCs/>
        </w:rPr>
      </w:pPr>
    </w:p>
    <w:p w:rsidR="00221C6F" w:rsidRDefault="00221C6F">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21C6F" w:rsidRDefault="00221C6F">
      <w:pPr>
        <w:jc w:val="both"/>
        <w:rPr>
          <w:rFonts w:ascii="Arial" w:hAnsi="Arial" w:cs="Arial"/>
        </w:rPr>
      </w:pPr>
    </w:p>
    <w:p w:rsidR="00221C6F" w:rsidRDefault="00221C6F">
      <w:pPr>
        <w:jc w:val="center"/>
        <w:rPr>
          <w:rFonts w:ascii="Arial" w:hAnsi="Arial" w:cs="Arial"/>
          <w:b/>
        </w:rPr>
      </w:pPr>
      <w:r>
        <w:rPr>
          <w:rFonts w:ascii="Arial" w:hAnsi="Arial" w:cs="Arial"/>
          <w:b/>
        </w:rPr>
        <w:t>И З Ј А В У</w:t>
      </w:r>
    </w:p>
    <w:p w:rsidR="00221C6F" w:rsidRDefault="00221C6F">
      <w:pPr>
        <w:jc w:val="center"/>
        <w:rPr>
          <w:rFonts w:ascii="Arial" w:hAnsi="Arial" w:cs="Arial"/>
        </w:rPr>
      </w:pPr>
    </w:p>
    <w:p w:rsidR="00221C6F" w:rsidRDefault="00221C6F">
      <w:pPr>
        <w:jc w:val="both"/>
        <w:rPr>
          <w:rFonts w:ascii="Arial" w:hAnsi="Arial" w:cs="Arial"/>
          <w:iCs/>
          <w:lang w:val="sr-Cyrl-CS"/>
        </w:rPr>
      </w:pPr>
      <w:r>
        <w:rPr>
          <w:rFonts w:ascii="Arial" w:hAnsi="Arial" w:cs="Arial"/>
          <w:lang w:val="sr-Cyrl-CS"/>
        </w:rPr>
        <w:t>П</w:t>
      </w:r>
      <w:r>
        <w:rPr>
          <w:rFonts w:ascii="Arial" w:hAnsi="Arial" w:cs="Arial"/>
        </w:rPr>
        <w:t>онуђач</w:t>
      </w:r>
      <w:r w:rsidR="008E29E7">
        <w:rPr>
          <w:rFonts w:ascii="Arial" w:hAnsi="Arial" w:cs="Arial"/>
        </w:rPr>
        <w:t xml:space="preserve"> </w:t>
      </w:r>
      <w:r w:rsidR="008E29E7">
        <w:rPr>
          <w:rFonts w:ascii="Arial" w:hAnsi="Arial" w:cs="Arial"/>
          <w:i/>
        </w:rPr>
        <w:t xml:space="preserve"> ________</w:t>
      </w:r>
      <w:r w:rsidR="00C548CE">
        <w:rPr>
          <w:rFonts w:ascii="Arial" w:hAnsi="Arial" w:cs="Arial"/>
          <w:i/>
        </w:rPr>
        <w:t>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502BB6">
        <w:rPr>
          <w:rFonts w:ascii="Arial" w:hAnsi="Arial" w:cs="Arial"/>
          <w:lang w:val="sr-Cyrl-CS"/>
        </w:rPr>
        <w:t xml:space="preserve"> </w:t>
      </w:r>
      <w:r w:rsidR="00A340F1">
        <w:rPr>
          <w:rFonts w:ascii="Arial" w:hAnsi="Arial" w:cs="Arial"/>
        </w:rPr>
        <w:t>добара – Намирнице за припрему хране</w:t>
      </w:r>
      <w:r w:rsidR="00A340F1">
        <w:rPr>
          <w:rFonts w:ascii="Arial" w:hAnsi="Arial" w:cs="Arial"/>
          <w:i/>
          <w:lang w:val="sr-Cyrl-CS"/>
        </w:rPr>
        <w:t xml:space="preserve"> </w:t>
      </w:r>
      <w:r w:rsidR="00A340F1">
        <w:rPr>
          <w:rFonts w:ascii="Arial" w:hAnsi="Arial" w:cs="Arial"/>
          <w:lang w:val="sr-Cyrl-CS"/>
        </w:rPr>
        <w:t>б</w:t>
      </w:r>
      <w:r w:rsidR="00A340F1">
        <w:rPr>
          <w:rFonts w:ascii="Arial" w:hAnsi="Arial" w:cs="Arial"/>
        </w:rPr>
        <w:t xml:space="preserve">рој </w:t>
      </w:r>
      <w:r w:rsidR="00A340F1">
        <w:rPr>
          <w:rFonts w:ascii="Arial" w:hAnsi="Arial" w:cs="Arial"/>
          <w:lang w:val="sr-Cyrl-CS"/>
        </w:rPr>
        <w:t>0</w:t>
      </w:r>
      <w:r w:rsidR="00A340F1">
        <w:rPr>
          <w:rFonts w:ascii="Arial" w:hAnsi="Arial" w:cs="Arial"/>
        </w:rPr>
        <w:t>2</w:t>
      </w:r>
      <w:r w:rsidR="00A340F1">
        <w:rPr>
          <w:rFonts w:ascii="Arial" w:hAnsi="Arial" w:cs="Arial"/>
          <w:lang w:val="sr-Cyrl-CS"/>
        </w:rPr>
        <w:t>/201</w:t>
      </w:r>
      <w:r w:rsidR="00F151C5">
        <w:rPr>
          <w:rFonts w:ascii="Arial" w:hAnsi="Arial" w:cs="Arial"/>
        </w:rPr>
        <w:t>9</w:t>
      </w:r>
      <w:r>
        <w:rPr>
          <w:rFonts w:ascii="Arial" w:hAnsi="Arial" w:cs="Arial"/>
        </w:rPr>
        <w:t>, испуњава све услове из чл. 75. и 76.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221C6F" w:rsidRDefault="00221C6F">
      <w:pPr>
        <w:pStyle w:val="ListParagraph"/>
        <w:numPr>
          <w:ilvl w:val="0"/>
          <w:numId w:val="4"/>
        </w:numPr>
        <w:jc w:val="both"/>
        <w:rPr>
          <w:rFonts w:ascii="Arial" w:hAnsi="Arial" w:cs="Arial"/>
          <w:iCs/>
          <w:lang w:val="sr-Cyrl-CS"/>
        </w:rPr>
      </w:pPr>
      <w:r>
        <w:rPr>
          <w:rFonts w:ascii="Arial" w:hAnsi="Arial" w:cs="Arial"/>
          <w:iCs/>
          <w:lang w:val="sr-Cyrl-CS"/>
        </w:rPr>
        <w:t>Понуђач је р</w:t>
      </w:r>
      <w:r>
        <w:rPr>
          <w:rFonts w:ascii="Arial" w:hAnsi="Arial" w:cs="Arial"/>
          <w:iCs/>
        </w:rPr>
        <w:t>егистрован код надлежног органа, односно уписан у одговарајући регистар;</w:t>
      </w:r>
    </w:p>
    <w:p w:rsidR="00221C6F" w:rsidRDefault="00221C6F">
      <w:pPr>
        <w:pStyle w:val="ListParagraph"/>
        <w:numPr>
          <w:ilvl w:val="0"/>
          <w:numId w:val="4"/>
        </w:numPr>
        <w:jc w:val="both"/>
        <w:rPr>
          <w:rFonts w:ascii="Arial" w:hAnsi="Arial" w:cs="Arial"/>
          <w:bCs/>
          <w:iCs/>
          <w:lang w:val="sr-Cyrl-CS"/>
        </w:rPr>
      </w:pPr>
      <w:r>
        <w:rPr>
          <w:rFonts w:ascii="Arial" w:hAnsi="Arial" w:cs="Arial"/>
          <w:iCs/>
          <w:lang w:val="sr-Cyrl-CS"/>
        </w:rPr>
        <w:t xml:space="preserve">Понуђач 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221C6F" w:rsidRDefault="00221C6F">
      <w:pPr>
        <w:pStyle w:val="ListParagraph"/>
        <w:numPr>
          <w:ilvl w:val="0"/>
          <w:numId w:val="4"/>
        </w:numPr>
        <w:jc w:val="both"/>
        <w:rPr>
          <w:rFonts w:ascii="Arial" w:hAnsi="Arial" w:cs="Arial"/>
          <w:color w:val="auto"/>
          <w:lang w:val="sr-Cyrl-CS"/>
        </w:rPr>
      </w:pPr>
      <w:r>
        <w:rPr>
          <w:rFonts w:ascii="Arial" w:hAnsi="Arial" w:cs="Arial"/>
          <w:bCs/>
          <w:iCs/>
          <w:lang w:val="sr-Cyrl-CS"/>
        </w:rPr>
        <w:t>Понуђач</w:t>
      </w:r>
      <w:r w:rsidR="008E29E7">
        <w:rPr>
          <w:rFonts w:ascii="Arial" w:hAnsi="Arial" w:cs="Arial"/>
          <w:bCs/>
          <w:iCs/>
          <w:lang w:val="sr-Cyrl-CS"/>
        </w:rPr>
        <w:t xml:space="preserve"> </w:t>
      </w:r>
      <w:r>
        <w:rPr>
          <w:rFonts w:ascii="Arial" w:hAnsi="Arial" w:cs="Arial"/>
          <w:bCs/>
          <w:iCs/>
          <w:lang w:val="sr-Cyrl-CS"/>
        </w:rPr>
        <w:t>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296994" w:rsidRPr="006E0CE0" w:rsidRDefault="00221C6F" w:rsidP="006E0CE0">
      <w:pPr>
        <w:pStyle w:val="ListParagraph"/>
        <w:numPr>
          <w:ilvl w:val="0"/>
          <w:numId w:val="4"/>
        </w:numPr>
        <w:jc w:val="both"/>
        <w:rPr>
          <w:rFonts w:ascii="Arial" w:hAnsi="Arial" w:cs="Arial"/>
          <w:iCs/>
        </w:rPr>
      </w:pPr>
      <w:r>
        <w:rPr>
          <w:rFonts w:ascii="Arial" w:hAnsi="Arial" w:cs="Arial"/>
          <w:color w:val="auto"/>
          <w:lang w:val="sr-Cyrl-CS"/>
        </w:rPr>
        <w:t>Понуђач је п</w:t>
      </w:r>
      <w:r>
        <w:rPr>
          <w:rFonts w:ascii="Arial" w:hAnsi="Arial" w:cs="Arial"/>
          <w:color w:val="auto"/>
        </w:rPr>
        <w:t>оштовао обавезе које произлазе из важећих прописа о заштити на раду, запошљавању и условима рада, заштити животне средине</w:t>
      </w:r>
      <w:r w:rsidR="001C5E65">
        <w:rPr>
          <w:rFonts w:ascii="Arial" w:hAnsi="Arial" w:cs="Arial"/>
          <w:color w:val="auto"/>
        </w:rPr>
        <w:t>, нема забрану обављања делатности ко</w:t>
      </w:r>
      <w:r w:rsidR="00267C18">
        <w:rPr>
          <w:rFonts w:ascii="Arial" w:hAnsi="Arial" w:cs="Arial"/>
          <w:color w:val="auto"/>
        </w:rPr>
        <w:t>ја је на снази у време подношења понуде</w:t>
      </w:r>
      <w:r>
        <w:rPr>
          <w:rFonts w:ascii="Arial" w:hAnsi="Arial" w:cs="Arial"/>
          <w:color w:val="auto"/>
        </w:rPr>
        <w:t>;</w:t>
      </w:r>
    </w:p>
    <w:p w:rsidR="00221C6F" w:rsidRDefault="0042739E">
      <w:pPr>
        <w:pStyle w:val="ListParagraph"/>
        <w:numPr>
          <w:ilvl w:val="0"/>
          <w:numId w:val="4"/>
        </w:numPr>
        <w:jc w:val="both"/>
        <w:rPr>
          <w:rFonts w:ascii="Arial" w:hAnsi="Arial" w:cs="Arial"/>
          <w:i/>
          <w:lang w:val="sr-Cyrl-CS"/>
        </w:rPr>
      </w:pPr>
      <w:r>
        <w:rPr>
          <w:rFonts w:ascii="Arial" w:hAnsi="Arial" w:cs="Arial"/>
          <w:iCs/>
        </w:rPr>
        <w:t>Понуђач испуњава додатне услове</w:t>
      </w:r>
      <w:r w:rsidR="009B3BF7">
        <w:rPr>
          <w:rFonts w:ascii="Arial" w:hAnsi="Arial" w:cs="Arial"/>
          <w:lang w:val="sr-Cyrl-CS"/>
        </w:rPr>
        <w:t xml:space="preserve"> предвиђене конкурсном документацијом</w:t>
      </w:r>
      <w:r w:rsidR="00267C18">
        <w:rPr>
          <w:rFonts w:ascii="Arial" w:hAnsi="Arial" w:cs="Arial"/>
          <w:lang w:val="sr-Cyrl-CS"/>
        </w:rPr>
        <w:t xml:space="preserve"> из члана 76. Закона</w:t>
      </w:r>
      <w:r w:rsidR="009B3BF7">
        <w:rPr>
          <w:rFonts w:ascii="Arial" w:hAnsi="Arial" w:cs="Arial"/>
          <w:lang w:val="sr-Cyrl-CS"/>
        </w:rPr>
        <w:t>.</w:t>
      </w:r>
    </w:p>
    <w:p w:rsidR="00221C6F" w:rsidRDefault="00221C6F">
      <w:pPr>
        <w:jc w:val="both"/>
        <w:rPr>
          <w:rFonts w:ascii="Arial" w:hAnsi="Arial" w:cs="Arial"/>
          <w:i/>
          <w:lang w:val="sr-Cyrl-CS"/>
        </w:rPr>
      </w:pPr>
    </w:p>
    <w:p w:rsidR="00221C6F" w:rsidRDefault="00221C6F">
      <w:pPr>
        <w:jc w:val="both"/>
        <w:rPr>
          <w:rFonts w:ascii="Arial" w:hAnsi="Arial" w:cs="Arial"/>
          <w:i/>
          <w:lang w:val="sr-Cyrl-CS"/>
        </w:rPr>
      </w:pPr>
    </w:p>
    <w:p w:rsidR="00221C6F" w:rsidRPr="00C672CF" w:rsidRDefault="00221C6F">
      <w:pPr>
        <w:rPr>
          <w:rFonts w:ascii="Arial" w:hAnsi="Arial" w:cs="Arial"/>
        </w:rPr>
      </w:pPr>
      <w:r>
        <w:rPr>
          <w:rFonts w:ascii="Arial" w:hAnsi="Arial" w:cs="Arial"/>
        </w:rPr>
        <w:t>Место:_____________                                                            Понуђач</w:t>
      </w:r>
      <w:r w:rsidR="00C672CF">
        <w:rPr>
          <w:rFonts w:ascii="Arial" w:hAnsi="Arial" w:cs="Arial"/>
        </w:rPr>
        <w:t>:</w:t>
      </w:r>
    </w:p>
    <w:p w:rsidR="00221C6F" w:rsidRDefault="00221C6F">
      <w:pPr>
        <w:rPr>
          <w:rFonts w:ascii="Arial" w:hAnsi="Arial" w:cs="Arial"/>
          <w:b/>
          <w:bCs/>
          <w:i/>
          <w:color w:val="auto"/>
        </w:rPr>
      </w:pPr>
      <w:r>
        <w:rPr>
          <w:rFonts w:ascii="Arial" w:hAnsi="Arial" w:cs="Arial"/>
        </w:rPr>
        <w:t xml:space="preserve">Датум:_____________                         М.П.                     _____________________                                                        </w:t>
      </w:r>
    </w:p>
    <w:p w:rsidR="00221C6F" w:rsidRDefault="00221C6F">
      <w:pPr>
        <w:pStyle w:val="BodyText2"/>
        <w:spacing w:line="100" w:lineRule="atLeast"/>
        <w:jc w:val="both"/>
        <w:rPr>
          <w:rFonts w:ascii="Arial" w:hAnsi="Arial" w:cs="Arial"/>
          <w:b/>
          <w:bCs/>
          <w:i/>
          <w:color w:val="auto"/>
        </w:rPr>
      </w:pPr>
    </w:p>
    <w:p w:rsidR="0015104E" w:rsidRDefault="0015104E" w:rsidP="0015104E">
      <w:pPr>
        <w:pStyle w:val="ListParagraph"/>
        <w:ind w:left="0"/>
        <w:jc w:val="both"/>
        <w:rPr>
          <w:rFonts w:ascii="Arial" w:hAnsi="Arial" w:cs="Arial"/>
          <w:bCs/>
          <w:i/>
          <w:iCs/>
          <w:color w:val="auto"/>
          <w:lang w:val="sr-Cyrl-CS"/>
        </w:rPr>
      </w:pPr>
      <w:r w:rsidRPr="00444BC8">
        <w:rPr>
          <w:rFonts w:ascii="Arial" w:hAnsi="Arial" w:cs="Arial"/>
          <w:b/>
          <w:bCs/>
          <w:i/>
          <w:color w:val="auto"/>
        </w:rPr>
        <w:t>Напомена:</w:t>
      </w:r>
      <w:r w:rsidRPr="00444BC8">
        <w:rPr>
          <w:rFonts w:ascii="Arial" w:hAnsi="Arial" w:cs="Arial"/>
          <w:bCs/>
          <w:i/>
          <w:color w:val="auto"/>
        </w:rPr>
        <w:t xml:space="preserve"> </w:t>
      </w:r>
      <w:r w:rsidRPr="00444BC8">
        <w:rPr>
          <w:rFonts w:ascii="Arial" w:hAnsi="Arial" w:cs="Arial"/>
          <w:b/>
          <w:bCs/>
          <w:i/>
          <w:iCs/>
          <w:color w:val="auto"/>
          <w:u w:val="single"/>
        </w:rPr>
        <w:t>Уколико понуду подноси група понуђача,</w:t>
      </w:r>
      <w:r w:rsidRPr="00444BC8">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 </w:t>
      </w:r>
    </w:p>
    <w:p w:rsidR="00A74D8E" w:rsidRDefault="00A74D8E" w:rsidP="0015104E">
      <w:pPr>
        <w:pStyle w:val="ListParagraph"/>
        <w:ind w:left="0"/>
        <w:jc w:val="both"/>
        <w:rPr>
          <w:rFonts w:ascii="Arial" w:hAnsi="Arial" w:cs="Arial"/>
          <w:bCs/>
          <w:i/>
          <w:iCs/>
          <w:color w:val="auto"/>
          <w:lang w:val="sr-Cyrl-CS"/>
        </w:rPr>
      </w:pPr>
    </w:p>
    <w:p w:rsidR="00A74D8E" w:rsidRPr="00A74D8E" w:rsidRDefault="00A74D8E" w:rsidP="0015104E">
      <w:pPr>
        <w:pStyle w:val="ListParagraph"/>
        <w:ind w:left="0"/>
        <w:jc w:val="both"/>
        <w:rPr>
          <w:rFonts w:ascii="Arial" w:hAnsi="Arial" w:cs="Arial"/>
          <w:bCs/>
          <w:i/>
          <w:iCs/>
          <w:color w:val="auto"/>
          <w:lang w:val="sr-Cyrl-CS"/>
        </w:rPr>
      </w:pPr>
    </w:p>
    <w:p w:rsidR="006E0CE0" w:rsidRPr="006E0CE0" w:rsidRDefault="006E0CE0" w:rsidP="0015104E">
      <w:pPr>
        <w:pStyle w:val="ListParagraph"/>
        <w:ind w:left="0"/>
        <w:jc w:val="both"/>
        <w:rPr>
          <w:rFonts w:ascii="Arial" w:hAnsi="Arial" w:cs="Arial"/>
          <w:bCs/>
          <w:iCs/>
          <w:color w:val="auto"/>
          <w:lang w:val="sr-Cyrl-CS"/>
        </w:rPr>
      </w:pP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p>
    <w:p w:rsidR="008E29E7" w:rsidRDefault="008E29E7" w:rsidP="0015104E">
      <w:pPr>
        <w:pStyle w:val="ListParagraph"/>
        <w:ind w:left="0"/>
        <w:jc w:val="both"/>
        <w:rPr>
          <w:rFonts w:ascii="Arial" w:hAnsi="Arial" w:cs="Arial"/>
          <w:bCs/>
          <w:i/>
          <w:iCs/>
          <w:color w:val="FF0000"/>
        </w:rPr>
      </w:pPr>
    </w:p>
    <w:p w:rsidR="008E29E7" w:rsidRDefault="008E29E7" w:rsidP="0015104E">
      <w:pPr>
        <w:pStyle w:val="ListParagraph"/>
        <w:ind w:left="0"/>
        <w:jc w:val="both"/>
        <w:rPr>
          <w:rFonts w:ascii="Arial" w:hAnsi="Arial" w:cs="Arial"/>
          <w:bCs/>
          <w:i/>
          <w:iCs/>
          <w:color w:val="FF0000"/>
        </w:rPr>
      </w:pPr>
    </w:p>
    <w:p w:rsidR="002D64F0" w:rsidRPr="002D64F0" w:rsidRDefault="002D64F0" w:rsidP="0015104E">
      <w:pPr>
        <w:pStyle w:val="ListParagraph"/>
        <w:ind w:left="0"/>
        <w:jc w:val="both"/>
        <w:rPr>
          <w:rFonts w:ascii="Arial" w:hAnsi="Arial" w:cs="Arial"/>
          <w:bCs/>
          <w:i/>
          <w:iCs/>
          <w:color w:val="FF0000"/>
        </w:rPr>
      </w:pPr>
    </w:p>
    <w:p w:rsidR="000D735A" w:rsidRDefault="000D735A" w:rsidP="000D735A">
      <w:pPr>
        <w:jc w:val="center"/>
        <w:rPr>
          <w:rFonts w:ascii="Arial" w:hAnsi="Arial" w:cs="Arial"/>
          <w:b/>
          <w:bCs/>
        </w:rPr>
      </w:pPr>
    </w:p>
    <w:p w:rsidR="000D735A" w:rsidRPr="000D735A" w:rsidRDefault="000D735A" w:rsidP="000D735A">
      <w:pPr>
        <w:jc w:val="center"/>
        <w:rPr>
          <w:rFonts w:ascii="Arial" w:hAnsi="Arial" w:cs="Arial"/>
          <w:b/>
          <w:bCs/>
        </w:rPr>
      </w:pPr>
      <w:r>
        <w:rPr>
          <w:rFonts w:ascii="Arial" w:hAnsi="Arial" w:cs="Arial"/>
          <w:b/>
          <w:bCs/>
        </w:rPr>
        <w:lastRenderedPageBreak/>
        <w:t>ИЗЈАВА ПОДИЗВОЂАЧА</w:t>
      </w:r>
    </w:p>
    <w:p w:rsidR="000D735A" w:rsidRDefault="000D735A" w:rsidP="000D735A">
      <w:pPr>
        <w:jc w:val="center"/>
        <w:rPr>
          <w:rFonts w:ascii="Arial" w:hAnsi="Arial" w:cs="Arial"/>
          <w:b/>
          <w:bCs/>
        </w:rPr>
      </w:pPr>
      <w:r>
        <w:rPr>
          <w:rFonts w:ascii="Arial" w:hAnsi="Arial" w:cs="Arial"/>
          <w:b/>
          <w:bCs/>
        </w:rPr>
        <w:t>О ИСПУЊАВАЊУ УСЛОВА ИЗ ЧЛ. 75. ЗАКОНА У ПОСТУПКУ ЈАВНЕ</w:t>
      </w:r>
    </w:p>
    <w:p w:rsidR="000D735A" w:rsidRDefault="000D735A" w:rsidP="000D735A">
      <w:pPr>
        <w:jc w:val="center"/>
        <w:rPr>
          <w:rFonts w:ascii="Arial" w:hAnsi="Arial" w:cs="Arial"/>
          <w:b/>
          <w:bCs/>
        </w:rPr>
      </w:pPr>
      <w:r>
        <w:rPr>
          <w:rFonts w:ascii="Arial" w:hAnsi="Arial" w:cs="Arial"/>
          <w:b/>
          <w:bCs/>
        </w:rPr>
        <w:t>НАБАВКЕ МАЛЕ ВРЕДНОСТИ</w:t>
      </w:r>
    </w:p>
    <w:p w:rsidR="000D735A" w:rsidRDefault="000D735A" w:rsidP="000D735A">
      <w:pPr>
        <w:jc w:val="center"/>
        <w:rPr>
          <w:rFonts w:ascii="Arial" w:hAnsi="Arial" w:cs="Arial"/>
          <w:b/>
          <w:bCs/>
        </w:rPr>
      </w:pPr>
    </w:p>
    <w:p w:rsidR="000D735A" w:rsidRDefault="000D735A" w:rsidP="000D735A">
      <w:pPr>
        <w:jc w:val="center"/>
        <w:rPr>
          <w:rFonts w:ascii="Arial" w:hAnsi="Arial" w:cs="Arial"/>
          <w:b/>
          <w:bCs/>
        </w:rPr>
      </w:pPr>
    </w:p>
    <w:p w:rsidR="000D735A" w:rsidRDefault="000D735A" w:rsidP="000D735A">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Pr>
          <w:rFonts w:ascii="Arial" w:hAnsi="Arial" w:cs="Arial"/>
        </w:rPr>
        <w:t>дајем следећу</w:t>
      </w:r>
    </w:p>
    <w:p w:rsidR="000D735A" w:rsidRDefault="000D735A" w:rsidP="000D735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0D735A" w:rsidRDefault="000D735A" w:rsidP="000D735A">
      <w:pPr>
        <w:jc w:val="both"/>
        <w:rPr>
          <w:rFonts w:ascii="Arial" w:hAnsi="Arial" w:cs="Arial"/>
        </w:rPr>
      </w:pPr>
    </w:p>
    <w:p w:rsidR="000D735A" w:rsidRDefault="000D735A" w:rsidP="000D735A">
      <w:pPr>
        <w:jc w:val="center"/>
        <w:rPr>
          <w:rFonts w:ascii="Arial" w:hAnsi="Arial" w:cs="Arial"/>
          <w:b/>
        </w:rPr>
      </w:pPr>
      <w:r>
        <w:rPr>
          <w:rFonts w:ascii="Arial" w:hAnsi="Arial" w:cs="Arial"/>
          <w:b/>
        </w:rPr>
        <w:t>И З Ј А В У</w:t>
      </w:r>
    </w:p>
    <w:p w:rsidR="000D735A" w:rsidRDefault="000D735A" w:rsidP="000D735A">
      <w:pPr>
        <w:jc w:val="center"/>
        <w:rPr>
          <w:rFonts w:ascii="Arial" w:hAnsi="Arial" w:cs="Arial"/>
        </w:rPr>
      </w:pPr>
    </w:p>
    <w:p w:rsidR="000D735A" w:rsidRDefault="000D735A" w:rsidP="000D735A">
      <w:pPr>
        <w:jc w:val="both"/>
        <w:rPr>
          <w:rFonts w:ascii="Arial" w:hAnsi="Arial" w:cs="Arial"/>
          <w:iCs/>
          <w:lang w:val="sr-Cyrl-CS"/>
        </w:rPr>
      </w:pPr>
      <w:r w:rsidRPr="000D735A">
        <w:rPr>
          <w:rFonts w:ascii="Arial" w:hAnsi="Arial" w:cs="Arial"/>
        </w:rPr>
        <w:t>Подизвођач</w:t>
      </w:r>
      <w:r>
        <w:rPr>
          <w:rFonts w:ascii="Arial" w:hAnsi="Arial" w:cs="Arial"/>
          <w:i/>
        </w:rPr>
        <w:t>_____________________________________</w:t>
      </w:r>
      <w:r w:rsidR="00C672CF">
        <w:rPr>
          <w:rFonts w:ascii="Arial" w:hAnsi="Arial" w:cs="Arial"/>
        </w:rPr>
        <w:t>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240C57">
        <w:rPr>
          <w:rFonts w:ascii="Arial" w:hAnsi="Arial" w:cs="Arial"/>
          <w:lang w:val="sr-Cyrl-CS"/>
        </w:rPr>
        <w:t xml:space="preserve"> </w:t>
      </w:r>
      <w:r w:rsidR="00A340F1">
        <w:rPr>
          <w:rFonts w:ascii="Arial" w:hAnsi="Arial" w:cs="Arial"/>
        </w:rPr>
        <w:t>добара – Намирнице за припрему хране</w:t>
      </w:r>
      <w:r>
        <w:rPr>
          <w:rFonts w:ascii="Arial" w:hAnsi="Arial" w:cs="Arial"/>
          <w:i/>
          <w:lang w:val="sr-Cyrl-CS"/>
        </w:rPr>
        <w:t xml:space="preserve"> </w:t>
      </w:r>
      <w:r>
        <w:rPr>
          <w:rFonts w:ascii="Arial" w:hAnsi="Arial" w:cs="Arial"/>
          <w:lang w:val="sr-Cyrl-CS"/>
        </w:rPr>
        <w:t>б</w:t>
      </w:r>
      <w:r>
        <w:rPr>
          <w:rFonts w:ascii="Arial" w:hAnsi="Arial" w:cs="Arial"/>
        </w:rPr>
        <w:t xml:space="preserve">рој </w:t>
      </w:r>
      <w:r w:rsidR="00240C57">
        <w:rPr>
          <w:rFonts w:ascii="Arial" w:hAnsi="Arial" w:cs="Arial"/>
          <w:lang w:val="sr-Cyrl-CS"/>
        </w:rPr>
        <w:t>0</w:t>
      </w:r>
      <w:r w:rsidR="00A340F1">
        <w:rPr>
          <w:rFonts w:ascii="Arial" w:hAnsi="Arial" w:cs="Arial"/>
        </w:rPr>
        <w:t>2</w:t>
      </w:r>
      <w:r w:rsidR="00240C57">
        <w:rPr>
          <w:rFonts w:ascii="Arial" w:hAnsi="Arial" w:cs="Arial"/>
          <w:lang w:val="sr-Cyrl-CS"/>
        </w:rPr>
        <w:t>/201</w:t>
      </w:r>
      <w:r w:rsidR="00F151C5">
        <w:rPr>
          <w:rFonts w:ascii="Arial" w:hAnsi="Arial" w:cs="Arial"/>
        </w:rPr>
        <w:t>9</w:t>
      </w:r>
      <w:r>
        <w:rPr>
          <w:rFonts w:ascii="Arial" w:hAnsi="Arial" w:cs="Arial"/>
        </w:rPr>
        <w:t>, испуњава све услове из чл. 75.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0D735A" w:rsidRDefault="000D735A" w:rsidP="000D735A">
      <w:pPr>
        <w:pStyle w:val="ListParagraph"/>
        <w:numPr>
          <w:ilvl w:val="0"/>
          <w:numId w:val="12"/>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Pr>
          <w:rFonts w:ascii="Arial" w:hAnsi="Arial" w:cs="Arial"/>
          <w:iCs/>
        </w:rPr>
        <w:t>егистрован код надлежног органа, односно уписан у одговарајући регистар;</w:t>
      </w:r>
    </w:p>
    <w:p w:rsidR="000D735A" w:rsidRDefault="000D735A" w:rsidP="000D735A">
      <w:pPr>
        <w:pStyle w:val="ListParagraph"/>
        <w:numPr>
          <w:ilvl w:val="0"/>
          <w:numId w:val="12"/>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0D735A" w:rsidRPr="00D93549" w:rsidRDefault="000D735A" w:rsidP="000D735A">
      <w:pPr>
        <w:pStyle w:val="ListParagraph"/>
        <w:numPr>
          <w:ilvl w:val="0"/>
          <w:numId w:val="12"/>
        </w:numPr>
        <w:jc w:val="both"/>
        <w:rPr>
          <w:rFonts w:ascii="Arial" w:hAnsi="Arial" w:cs="Arial"/>
          <w:color w:val="auto"/>
          <w:lang w:val="sr-Cyrl-CS"/>
        </w:rPr>
      </w:pPr>
      <w:r>
        <w:rPr>
          <w:rFonts w:ascii="Arial" w:hAnsi="Arial" w:cs="Arial"/>
          <w:bCs/>
          <w:iCs/>
          <w:lang w:val="sr-Cyrl-CS"/>
        </w:rPr>
        <w:t>Подизвођач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r w:rsidR="009115FA">
        <w:rPr>
          <w:rFonts w:ascii="Arial" w:hAnsi="Arial" w:cs="Arial"/>
          <w:i/>
          <w:lang w:val="sr-Cyrl-CS"/>
        </w:rPr>
        <w:t>.</w:t>
      </w:r>
    </w:p>
    <w:p w:rsidR="00D93549" w:rsidRPr="00D93549" w:rsidRDefault="00D93549" w:rsidP="00D93549">
      <w:pPr>
        <w:pStyle w:val="ListParagraph"/>
        <w:numPr>
          <w:ilvl w:val="0"/>
          <w:numId w:val="12"/>
        </w:numPr>
        <w:jc w:val="both"/>
        <w:rPr>
          <w:rFonts w:ascii="Arial" w:hAnsi="Arial" w:cs="Arial"/>
          <w:iCs/>
        </w:rPr>
      </w:pPr>
      <w:r w:rsidRPr="00D93549">
        <w:rPr>
          <w:rFonts w:ascii="Arial" w:hAnsi="Arial" w:cs="Arial"/>
          <w:bCs/>
          <w:iCs/>
          <w:lang w:val="sr-Cyrl-CS"/>
        </w:rPr>
        <w:t>П</w:t>
      </w:r>
      <w:r w:rsidRPr="00D93549">
        <w:rPr>
          <w:rFonts w:ascii="Arial" w:hAnsi="Arial" w:cs="Arial"/>
          <w:lang w:val="sr-Cyrl-CS"/>
        </w:rPr>
        <w:t>одизвођач</w:t>
      </w:r>
      <w:r w:rsidRPr="00D93549">
        <w:rPr>
          <w:rFonts w:ascii="Arial" w:hAnsi="Arial" w:cs="Arial"/>
          <w:color w:val="auto"/>
          <w:lang w:val="sr-Cyrl-CS"/>
        </w:rPr>
        <w:t xml:space="preserve"> је п</w:t>
      </w:r>
      <w:r w:rsidRPr="00D93549">
        <w:rPr>
          <w:rFonts w:ascii="Arial" w:hAnsi="Arial" w:cs="Arial"/>
          <w:color w:val="auto"/>
        </w:rPr>
        <w:t>оштовао обавезе које произлазе из важећих прописа о заштити на раду, запошљавању и условима рада, заштити животне средине, нема забрану обављања делатности која је на снази у време подношења</w:t>
      </w:r>
      <w:r w:rsidR="00267C18">
        <w:rPr>
          <w:rFonts w:ascii="Arial" w:hAnsi="Arial" w:cs="Arial"/>
          <w:color w:val="auto"/>
        </w:rPr>
        <w:t xml:space="preserve"> понуде</w:t>
      </w:r>
      <w:r w:rsidRPr="00D93549">
        <w:rPr>
          <w:rFonts w:ascii="Arial" w:hAnsi="Arial" w:cs="Arial"/>
          <w:color w:val="auto"/>
        </w:rPr>
        <w:t>;</w:t>
      </w:r>
    </w:p>
    <w:p w:rsidR="00D93549" w:rsidRDefault="00D93549" w:rsidP="00D93549">
      <w:pPr>
        <w:pStyle w:val="ListParagraph"/>
        <w:numPr>
          <w:ilvl w:val="0"/>
          <w:numId w:val="12"/>
        </w:numPr>
        <w:jc w:val="both"/>
        <w:rPr>
          <w:rFonts w:ascii="Arial" w:hAnsi="Arial" w:cs="Arial"/>
          <w:i/>
          <w:lang w:val="sr-Cyrl-CS"/>
        </w:rPr>
      </w:pPr>
      <w:r w:rsidRPr="00D93549">
        <w:rPr>
          <w:rFonts w:ascii="Arial" w:hAnsi="Arial" w:cs="Arial"/>
          <w:bCs/>
          <w:iCs/>
          <w:lang w:val="sr-Cyrl-CS"/>
        </w:rPr>
        <w:t>П</w:t>
      </w:r>
      <w:r w:rsidRPr="00D93549">
        <w:rPr>
          <w:rFonts w:ascii="Arial" w:hAnsi="Arial" w:cs="Arial"/>
          <w:lang w:val="sr-Cyrl-CS"/>
        </w:rPr>
        <w:t>одизвођач</w:t>
      </w:r>
      <w:r>
        <w:rPr>
          <w:rFonts w:ascii="Arial" w:hAnsi="Arial" w:cs="Arial"/>
          <w:iCs/>
        </w:rPr>
        <w:t xml:space="preserve"> испуњава додатне услове</w:t>
      </w:r>
      <w:r>
        <w:rPr>
          <w:rFonts w:ascii="Arial" w:hAnsi="Arial" w:cs="Arial"/>
          <w:lang w:val="sr-Cyrl-CS"/>
        </w:rPr>
        <w:t xml:space="preserve"> предвиђене конкурсном документацијом</w:t>
      </w:r>
      <w:r w:rsidR="00267C18">
        <w:rPr>
          <w:rFonts w:ascii="Arial" w:hAnsi="Arial" w:cs="Arial"/>
          <w:lang w:val="sr-Cyrl-CS"/>
        </w:rPr>
        <w:t xml:space="preserve"> из члана 76. Закона</w:t>
      </w:r>
      <w:r>
        <w:rPr>
          <w:rFonts w:ascii="Arial" w:hAnsi="Arial" w:cs="Arial"/>
          <w:lang w:val="sr-Cyrl-CS"/>
        </w:rPr>
        <w:t>.</w:t>
      </w:r>
    </w:p>
    <w:p w:rsidR="00D93549" w:rsidRPr="00D93549" w:rsidRDefault="00D93549" w:rsidP="00D93549">
      <w:pPr>
        <w:pStyle w:val="ListParagraph"/>
        <w:ind w:left="1440"/>
        <w:jc w:val="both"/>
        <w:rPr>
          <w:rFonts w:ascii="Arial" w:hAnsi="Arial" w:cs="Arial"/>
          <w:iCs/>
        </w:rPr>
      </w:pPr>
    </w:p>
    <w:p w:rsidR="00D93549" w:rsidRDefault="00D93549" w:rsidP="00D93549">
      <w:pPr>
        <w:pStyle w:val="ListParagraph"/>
        <w:ind w:left="1440"/>
        <w:jc w:val="both"/>
        <w:rPr>
          <w:rFonts w:ascii="Arial" w:hAnsi="Arial" w:cs="Arial"/>
          <w:color w:val="auto"/>
          <w:lang w:val="sr-Cyrl-CS"/>
        </w:rPr>
      </w:pPr>
    </w:p>
    <w:p w:rsidR="000D735A" w:rsidRDefault="000D735A" w:rsidP="000D735A">
      <w:pPr>
        <w:jc w:val="both"/>
        <w:rPr>
          <w:rFonts w:ascii="Arial" w:hAnsi="Arial" w:cs="Arial"/>
          <w:i/>
          <w:lang w:val="sr-Cyrl-CS"/>
        </w:rPr>
      </w:pPr>
    </w:p>
    <w:p w:rsidR="000D735A" w:rsidRDefault="000D735A" w:rsidP="000D735A">
      <w:pPr>
        <w:rPr>
          <w:rFonts w:ascii="Arial" w:hAnsi="Arial" w:cs="Arial"/>
        </w:rPr>
      </w:pPr>
      <w:r>
        <w:rPr>
          <w:rFonts w:ascii="Arial" w:hAnsi="Arial" w:cs="Arial"/>
        </w:rPr>
        <w:t>Место:_____________                                                            П</w:t>
      </w:r>
      <w:r>
        <w:rPr>
          <w:rFonts w:ascii="Arial" w:hAnsi="Arial" w:cs="Arial"/>
          <w:i/>
        </w:rPr>
        <w:t>одизвођач</w:t>
      </w:r>
      <w:r>
        <w:rPr>
          <w:rFonts w:ascii="Arial" w:hAnsi="Arial" w:cs="Arial"/>
        </w:rPr>
        <w:t>:</w:t>
      </w:r>
    </w:p>
    <w:p w:rsidR="000D735A" w:rsidRDefault="000D735A" w:rsidP="000D735A">
      <w:pPr>
        <w:rPr>
          <w:rFonts w:ascii="Arial" w:hAnsi="Arial" w:cs="Arial"/>
          <w:b/>
          <w:bCs/>
          <w:i/>
          <w:color w:val="auto"/>
        </w:rPr>
      </w:pPr>
      <w:r>
        <w:rPr>
          <w:rFonts w:ascii="Arial" w:hAnsi="Arial" w:cs="Arial"/>
        </w:rPr>
        <w:t xml:space="preserve">Датум:_____________                         М.П.                     _____________________                                                        </w:t>
      </w:r>
    </w:p>
    <w:p w:rsidR="000D735A" w:rsidRDefault="000D735A" w:rsidP="000D735A">
      <w:pPr>
        <w:pStyle w:val="BodyText2"/>
        <w:spacing w:line="100" w:lineRule="atLeast"/>
        <w:jc w:val="both"/>
        <w:rPr>
          <w:rFonts w:ascii="Arial" w:hAnsi="Arial" w:cs="Arial"/>
          <w:b/>
          <w:bCs/>
          <w:i/>
          <w:color w:val="auto"/>
        </w:rPr>
      </w:pPr>
    </w:p>
    <w:p w:rsidR="000D735A" w:rsidRPr="00444BC8" w:rsidRDefault="000D735A" w:rsidP="000D735A">
      <w:pPr>
        <w:pStyle w:val="ListParagraph"/>
        <w:ind w:left="0"/>
        <w:jc w:val="both"/>
        <w:rPr>
          <w:rFonts w:ascii="Arial" w:hAnsi="Arial" w:cs="Arial"/>
          <w:bCs/>
          <w:i/>
          <w:iCs/>
          <w:color w:val="auto"/>
          <w:lang w:val="sr-Cyrl-CS"/>
        </w:rPr>
      </w:pP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xml:space="preserve">, Изјава мора бити потписана од стране овлашћеног лица подизвођача и оверена печатом. </w:t>
      </w:r>
    </w:p>
    <w:p w:rsidR="000D735A" w:rsidRPr="00296994" w:rsidRDefault="00296994" w:rsidP="000D735A">
      <w:pPr>
        <w:pStyle w:val="BodyText2"/>
        <w:spacing w:line="100" w:lineRule="atLeast"/>
        <w:jc w:val="both"/>
        <w:rPr>
          <w:rFonts w:ascii="Arial" w:hAnsi="Arial" w:cs="Arial"/>
          <w:bCs/>
          <w:color w:val="auto"/>
          <w:lang w:val="sr-Cyrl-CS"/>
        </w:rPr>
      </w:pP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p>
    <w:p w:rsidR="000D735A" w:rsidRPr="000A0EB5" w:rsidRDefault="000D735A" w:rsidP="000D735A">
      <w:pPr>
        <w:pStyle w:val="BodyText2"/>
        <w:spacing w:line="100" w:lineRule="atLeast"/>
        <w:jc w:val="both"/>
        <w:rPr>
          <w:rFonts w:ascii="Arial" w:hAnsi="Arial" w:cs="Arial"/>
          <w:b/>
          <w:bCs/>
          <w:i/>
          <w:color w:val="auto"/>
          <w:lang w:val="ru-RU"/>
        </w:rPr>
      </w:pPr>
    </w:p>
    <w:p w:rsidR="000D735A" w:rsidRPr="008A13D8" w:rsidRDefault="000D735A" w:rsidP="000D735A">
      <w:pPr>
        <w:pStyle w:val="BodyText2"/>
        <w:spacing w:line="100" w:lineRule="atLeast"/>
        <w:jc w:val="both"/>
        <w:rPr>
          <w:rFonts w:ascii="Arial" w:hAnsi="Arial" w:cs="Arial"/>
          <w:b/>
          <w:bCs/>
          <w:i/>
          <w:color w:val="auto"/>
          <w:lang w:val="sr-Cyrl-CS"/>
        </w:rPr>
      </w:pPr>
    </w:p>
    <w:p w:rsidR="00233F40" w:rsidRDefault="00233F40">
      <w:pPr>
        <w:pStyle w:val="BodyText2"/>
        <w:spacing w:line="100" w:lineRule="atLeast"/>
        <w:jc w:val="both"/>
        <w:rPr>
          <w:rFonts w:ascii="Arial" w:hAnsi="Arial" w:cs="Arial"/>
          <w:b/>
          <w:bCs/>
          <w:i/>
          <w:color w:val="auto"/>
          <w:lang w:val="sr-Cyrl-CS"/>
        </w:rPr>
      </w:pPr>
    </w:p>
    <w:p w:rsidR="006E0CE0" w:rsidRDefault="006E0CE0">
      <w:pPr>
        <w:pStyle w:val="BodyText2"/>
        <w:spacing w:line="100" w:lineRule="atLeast"/>
        <w:jc w:val="both"/>
        <w:rPr>
          <w:rFonts w:ascii="Arial" w:hAnsi="Arial" w:cs="Arial"/>
          <w:b/>
          <w:bCs/>
          <w:i/>
          <w:color w:val="auto"/>
          <w:lang w:val="sr-Cyrl-CS"/>
        </w:rPr>
      </w:pPr>
    </w:p>
    <w:p w:rsidR="006E0CE0" w:rsidRDefault="006E0CE0">
      <w:pPr>
        <w:pStyle w:val="BodyText2"/>
        <w:spacing w:line="100" w:lineRule="atLeast"/>
        <w:jc w:val="both"/>
        <w:rPr>
          <w:rFonts w:ascii="Arial" w:hAnsi="Arial" w:cs="Arial"/>
          <w:b/>
          <w:bCs/>
          <w:i/>
          <w:color w:val="auto"/>
          <w:lang w:val="sr-Cyrl-CS"/>
        </w:rPr>
      </w:pPr>
    </w:p>
    <w:p w:rsidR="00267C18" w:rsidRDefault="00267C18">
      <w:pPr>
        <w:pStyle w:val="BodyText2"/>
        <w:spacing w:line="100" w:lineRule="atLeast"/>
        <w:jc w:val="both"/>
        <w:rPr>
          <w:rFonts w:ascii="Arial" w:hAnsi="Arial" w:cs="Arial"/>
          <w:b/>
          <w:bCs/>
          <w:i/>
          <w:color w:val="auto"/>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УПУТСТВО ПОНУЂАЧИМА КАКО ДА САЧИНЕ ПОНУДУ</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221C6F" w:rsidRDefault="00221C6F">
      <w:pPr>
        <w:jc w:val="both"/>
        <w:rPr>
          <w:rFonts w:ascii="Arial" w:hAnsi="Arial" w:cs="Arial"/>
          <w:b/>
          <w:bCs/>
          <w:i/>
          <w:iCs/>
        </w:rPr>
      </w:pPr>
    </w:p>
    <w:p w:rsidR="00221C6F" w:rsidRDefault="00221C6F">
      <w:pPr>
        <w:jc w:val="both"/>
        <w:rPr>
          <w:rFonts w:ascii="Arial" w:hAnsi="Arial" w:cs="Arial"/>
          <w:b/>
          <w:bCs/>
          <w:i/>
          <w:iCs/>
        </w:rPr>
      </w:pPr>
      <w:r>
        <w:rPr>
          <w:rFonts w:ascii="Arial" w:hAnsi="Arial" w:cs="Arial"/>
        </w:rPr>
        <w:t>Понуђач подноси понуду на српском језику.</w:t>
      </w:r>
    </w:p>
    <w:p w:rsidR="00221C6F" w:rsidRDefault="00221C6F">
      <w:pPr>
        <w:jc w:val="both"/>
      </w:pPr>
    </w:p>
    <w:p w:rsidR="00221C6F" w:rsidRDefault="00221C6F">
      <w:pPr>
        <w:jc w:val="both"/>
        <w:rPr>
          <w:rFonts w:ascii="Arial" w:eastAsia="TimesNewRomanPSMT" w:hAnsi="Arial" w:cs="Arial"/>
          <w:bCs/>
        </w:rPr>
      </w:pPr>
      <w:r>
        <w:rPr>
          <w:rFonts w:ascii="Arial" w:hAnsi="Arial" w:cs="Arial"/>
          <w:b/>
          <w:bCs/>
          <w:i/>
          <w:iCs/>
        </w:rPr>
        <w:t>2. НАЧИН НА КОЈИ ПОНУДА МОРА ДА БУДЕ САЧИЊЕНА</w:t>
      </w:r>
    </w:p>
    <w:p w:rsidR="00221C6F" w:rsidRDefault="00221C6F">
      <w:pPr>
        <w:jc w:val="both"/>
        <w:rPr>
          <w:rFonts w:ascii="Arial" w:eastAsia="TimesNewRomanPSMT" w:hAnsi="Arial" w:cs="Arial"/>
          <w:bCs/>
        </w:rPr>
      </w:pPr>
    </w:p>
    <w:p w:rsidR="00221C6F" w:rsidRDefault="00221C6F">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21C6F" w:rsidRDefault="00221C6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221C6F" w:rsidRDefault="00221C6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85F68" w:rsidRPr="002209C3" w:rsidRDefault="00221C6F" w:rsidP="00885F68">
      <w:pPr>
        <w:autoSpaceDE w:val="0"/>
        <w:autoSpaceDN w:val="0"/>
        <w:adjustRightInd w:val="0"/>
        <w:spacing w:line="240" w:lineRule="auto"/>
        <w:jc w:val="both"/>
        <w:rPr>
          <w:rFonts w:ascii="Arial" w:hAnsi="Arial" w:cs="Arial"/>
          <w:i/>
          <w:iCs/>
          <w:color w:val="FF0000"/>
        </w:rPr>
      </w:pPr>
      <w:r>
        <w:rPr>
          <w:rFonts w:ascii="Arial" w:eastAsia="TimesNewRomanPSMT" w:hAnsi="Arial" w:cs="Arial"/>
          <w:bCs/>
        </w:rPr>
        <w:t xml:space="preserve">Понуду доставити на адресу: </w:t>
      </w:r>
      <w:r w:rsidR="00DA56A5">
        <w:rPr>
          <w:rFonts w:ascii="Arial" w:eastAsia="TimesNewRomanPSMT" w:hAnsi="Arial" w:cs="Arial"/>
          <w:bCs/>
          <w:lang w:val="sr-Cyrl-CS"/>
        </w:rPr>
        <w:t>Основна школа</w:t>
      </w:r>
      <w:r w:rsidR="004401AD">
        <w:rPr>
          <w:rFonts w:ascii="Arial" w:eastAsia="TimesNewRomanPSMT" w:hAnsi="Arial" w:cs="Arial"/>
          <w:bCs/>
          <w:lang w:val="sr-Cyrl-CS"/>
        </w:rPr>
        <w:t xml:space="preserve"> </w:t>
      </w:r>
      <w:r w:rsidR="00DA56A5">
        <w:rPr>
          <w:rFonts w:ascii="Arial" w:eastAsia="TimesNewRomanPSMT" w:hAnsi="Arial" w:cs="Arial"/>
          <w:bCs/>
          <w:lang w:val="sr-Cyrl-CS"/>
        </w:rPr>
        <w:t>“</w:t>
      </w:r>
      <w:r w:rsidR="004401AD">
        <w:rPr>
          <w:rFonts w:ascii="Arial" w:eastAsia="TimesNewRomanPSMT" w:hAnsi="Arial" w:cs="Arial"/>
          <w:bCs/>
          <w:lang w:val="sr-Cyrl-CS"/>
        </w:rPr>
        <w:t>Дуде Јовић</w:t>
      </w:r>
      <w:r w:rsidR="00DA56A5">
        <w:rPr>
          <w:rFonts w:ascii="Arial" w:eastAsia="TimesNewRomanPSMT" w:hAnsi="Arial" w:cs="Arial"/>
          <w:bCs/>
          <w:lang w:val="sr-Cyrl-CS"/>
        </w:rPr>
        <w:t xml:space="preserve">“, </w:t>
      </w:r>
      <w:r w:rsidR="004401AD">
        <w:rPr>
          <w:rFonts w:ascii="Arial" w:eastAsia="TimesNewRomanPSMT" w:hAnsi="Arial" w:cs="Arial"/>
          <w:bCs/>
          <w:lang w:val="sr-Cyrl-CS"/>
        </w:rPr>
        <w:t>12374 Жабари</w:t>
      </w:r>
      <w:r>
        <w:rPr>
          <w:rFonts w:ascii="Arial" w:hAnsi="Arial" w:cs="Arial"/>
          <w:i/>
          <w:iCs/>
        </w:rPr>
        <w:t xml:space="preserve">, </w:t>
      </w:r>
      <w:r>
        <w:rPr>
          <w:rFonts w:ascii="Arial" w:eastAsia="TimesNewRomanPSMT" w:hAnsi="Arial" w:cs="Arial"/>
          <w:bCs/>
        </w:rPr>
        <w:t xml:space="preserve">са назнаком: </w:t>
      </w:r>
      <w:r w:rsidR="00AA025D">
        <w:rPr>
          <w:rFonts w:ascii="Arial" w:eastAsia="TimesNewRomanPS-BoldMT" w:hAnsi="Arial" w:cs="Arial"/>
          <w:b/>
          <w:bCs/>
        </w:rPr>
        <w:t>,,Понуда за</w:t>
      </w:r>
      <w:r>
        <w:rPr>
          <w:rFonts w:ascii="Arial" w:eastAsia="TimesNewRomanPS-BoldMT" w:hAnsi="Arial" w:cs="Arial"/>
          <w:b/>
          <w:bCs/>
        </w:rPr>
        <w:t xml:space="preserve">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FF0E59">
        <w:rPr>
          <w:rFonts w:ascii="Arial" w:eastAsia="TimesNewRomanPS-BoldMT" w:hAnsi="Arial" w:cs="Arial"/>
          <w:b/>
          <w:bCs/>
          <w:color w:val="002060"/>
          <w:lang w:val="sr-Cyrl-CS"/>
        </w:rPr>
        <w:t>Намирнице за припрему хране</w:t>
      </w:r>
      <w:r>
        <w:rPr>
          <w:rFonts w:ascii="Arial" w:hAnsi="Arial" w:cs="Arial"/>
        </w:rPr>
        <w:t>,</w:t>
      </w:r>
      <w:r>
        <w:rPr>
          <w:rFonts w:ascii="Arial" w:eastAsia="TimesNewRomanPS-BoldMT" w:hAnsi="Arial" w:cs="Arial"/>
          <w:b/>
          <w:bCs/>
          <w:color w:val="002060"/>
        </w:rPr>
        <w:t xml:space="preserve"> </w:t>
      </w:r>
      <w:r w:rsidR="00DA56A5">
        <w:rPr>
          <w:rFonts w:ascii="Arial" w:eastAsia="TimesNewRomanPS-BoldMT" w:hAnsi="Arial" w:cs="Arial"/>
          <w:b/>
          <w:bCs/>
        </w:rPr>
        <w:t>ЈН</w:t>
      </w:r>
      <w:r w:rsidR="00BD385B">
        <w:rPr>
          <w:rFonts w:ascii="Arial" w:eastAsia="TimesNewRomanPS-BoldMT" w:hAnsi="Arial" w:cs="Arial"/>
          <w:b/>
          <w:bCs/>
        </w:rPr>
        <w:t>МВ</w:t>
      </w:r>
      <w:r w:rsidR="00DA56A5">
        <w:rPr>
          <w:rFonts w:ascii="Arial" w:eastAsia="TimesNewRomanPS-BoldMT" w:hAnsi="Arial" w:cs="Arial"/>
          <w:b/>
          <w:bCs/>
        </w:rPr>
        <w:t xml:space="preserve"> бр</w:t>
      </w:r>
      <w:r w:rsidR="00CB432C">
        <w:rPr>
          <w:rFonts w:ascii="Arial" w:eastAsia="TimesNewRomanPS-BoldMT" w:hAnsi="Arial" w:cs="Arial"/>
          <w:b/>
          <w:bCs/>
          <w:lang w:val="sr-Cyrl-CS"/>
        </w:rPr>
        <w:t xml:space="preserve"> 02</w:t>
      </w:r>
      <w:r w:rsidR="00DA56A5">
        <w:rPr>
          <w:rFonts w:ascii="Arial" w:eastAsia="TimesNewRomanPS-BoldMT" w:hAnsi="Arial" w:cs="Arial"/>
          <w:b/>
          <w:bCs/>
        </w:rPr>
        <w:t>/201</w:t>
      </w:r>
      <w:r w:rsidR="00F151C5">
        <w:rPr>
          <w:rFonts w:ascii="Arial" w:eastAsia="TimesNewRomanPS-BoldMT" w:hAnsi="Arial" w:cs="Arial"/>
          <w:b/>
          <w:bCs/>
        </w:rPr>
        <w:t>9</w:t>
      </w:r>
      <w:r w:rsidR="0013059F">
        <w:rPr>
          <w:rFonts w:ascii="Arial" w:eastAsia="TimesNewRomanPS-BoldMT" w:hAnsi="Arial" w:cs="Arial"/>
          <w:b/>
          <w:bCs/>
          <w:lang w:val="sr-Cyrl-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00885F68">
        <w:rPr>
          <w:rFonts w:ascii="Arial" w:eastAsia="TimesNewRomanPS-BoldMT" w:hAnsi="Arial" w:cs="Arial"/>
          <w:b/>
          <w:bCs/>
        </w:rPr>
        <w:t>.</w:t>
      </w:r>
      <w:r w:rsidR="00885F68" w:rsidRPr="00885F68">
        <w:rPr>
          <w:rFonts w:ascii="Arial" w:hAnsi="Arial" w:cs="Arial"/>
          <w:color w:val="FF0000"/>
        </w:rPr>
        <w:t xml:space="preserve"> </w:t>
      </w:r>
      <w:r w:rsidR="00885F68" w:rsidRPr="00EC5C16">
        <w:rPr>
          <w:rFonts w:ascii="Arial" w:hAnsi="Arial" w:cs="Arial"/>
          <w:color w:val="auto"/>
        </w:rPr>
        <w:t>Понуда се сматра благовременом уколико је примљена од стране наручиоц</w:t>
      </w:r>
      <w:r w:rsidR="00AE6EBD">
        <w:rPr>
          <w:rFonts w:ascii="Arial" w:hAnsi="Arial" w:cs="Arial"/>
          <w:color w:val="auto"/>
        </w:rPr>
        <w:t xml:space="preserve">а до </w:t>
      </w:r>
      <w:r w:rsidR="0013059F">
        <w:rPr>
          <w:rFonts w:ascii="Arial" w:hAnsi="Arial" w:cs="Arial"/>
          <w:b/>
          <w:color w:val="auto"/>
          <w:lang w:val="sr-Cyrl-CS"/>
        </w:rPr>
        <w:t>0</w:t>
      </w:r>
      <w:r w:rsidR="00F151C5">
        <w:rPr>
          <w:rFonts w:ascii="Arial" w:hAnsi="Arial" w:cs="Arial"/>
          <w:b/>
          <w:color w:val="auto"/>
        </w:rPr>
        <w:t>1</w:t>
      </w:r>
      <w:r w:rsidR="00AE6EBD" w:rsidRPr="00BD385B">
        <w:rPr>
          <w:rFonts w:ascii="Arial" w:hAnsi="Arial" w:cs="Arial"/>
          <w:b/>
          <w:color w:val="auto"/>
          <w:lang w:val="sr-Cyrl-CS"/>
        </w:rPr>
        <w:t>.0</w:t>
      </w:r>
      <w:r w:rsidR="00F151C5">
        <w:rPr>
          <w:rFonts w:ascii="Arial" w:hAnsi="Arial" w:cs="Arial"/>
          <w:b/>
          <w:color w:val="auto"/>
          <w:lang/>
        </w:rPr>
        <w:t>3</w:t>
      </w:r>
      <w:r w:rsidR="00AE6EBD" w:rsidRPr="00BD385B">
        <w:rPr>
          <w:rFonts w:ascii="Arial" w:hAnsi="Arial" w:cs="Arial"/>
          <w:b/>
          <w:color w:val="auto"/>
          <w:lang w:val="sr-Cyrl-CS"/>
        </w:rPr>
        <w:t>.201</w:t>
      </w:r>
      <w:r w:rsidR="00F151C5">
        <w:rPr>
          <w:rFonts w:ascii="Arial" w:hAnsi="Arial" w:cs="Arial"/>
          <w:b/>
          <w:color w:val="auto"/>
        </w:rPr>
        <w:t>9</w:t>
      </w:r>
      <w:r w:rsidR="00AE6EBD">
        <w:rPr>
          <w:rFonts w:ascii="Arial" w:hAnsi="Arial" w:cs="Arial"/>
          <w:color w:val="auto"/>
          <w:lang w:val="sr-Cyrl-CS"/>
        </w:rPr>
        <w:t>.</w:t>
      </w:r>
      <w:r w:rsidR="00F151C5">
        <w:rPr>
          <w:rFonts w:ascii="Arial" w:hAnsi="Arial" w:cs="Arial"/>
          <w:color w:val="auto"/>
          <w:lang/>
        </w:rPr>
        <w:t xml:space="preserve"> </w:t>
      </w:r>
      <w:r w:rsidR="00AE6EBD">
        <w:rPr>
          <w:rFonts w:ascii="Arial" w:hAnsi="Arial" w:cs="Arial"/>
          <w:color w:val="auto"/>
          <w:lang w:val="sr-Cyrl-CS"/>
        </w:rPr>
        <w:t>године</w:t>
      </w:r>
      <w:r w:rsidR="00885F68" w:rsidRPr="00EC5C16">
        <w:rPr>
          <w:rFonts w:ascii="Arial" w:hAnsi="Arial" w:cs="Arial"/>
          <w:i/>
          <w:iCs/>
          <w:color w:val="auto"/>
        </w:rPr>
        <w:t xml:space="preserve"> </w:t>
      </w:r>
      <w:r w:rsidR="00CB432C">
        <w:rPr>
          <w:rFonts w:ascii="Arial" w:hAnsi="Arial" w:cs="Arial"/>
          <w:color w:val="auto"/>
        </w:rPr>
        <w:t xml:space="preserve">до </w:t>
      </w:r>
      <w:r w:rsidR="00F151C5">
        <w:rPr>
          <w:rFonts w:ascii="Arial" w:hAnsi="Arial" w:cs="Arial"/>
          <w:b/>
          <w:color w:val="auto"/>
          <w:lang/>
        </w:rPr>
        <w:t>10:30</w:t>
      </w:r>
      <w:r w:rsidR="00885F68" w:rsidRPr="00CB432C">
        <w:rPr>
          <w:rFonts w:ascii="Arial" w:hAnsi="Arial" w:cs="Arial"/>
          <w:b/>
          <w:color w:val="auto"/>
        </w:rPr>
        <w:t xml:space="preserve"> </w:t>
      </w:r>
      <w:r w:rsidR="00885F68" w:rsidRPr="00EC5C16">
        <w:rPr>
          <w:rFonts w:ascii="Arial" w:hAnsi="Arial" w:cs="Arial"/>
          <w:color w:val="auto"/>
        </w:rPr>
        <w:t>часова</w:t>
      </w:r>
      <w:r w:rsidR="00885F68" w:rsidRPr="00EC5C16">
        <w:rPr>
          <w:rFonts w:ascii="Arial" w:hAnsi="Arial" w:cs="Arial"/>
          <w:i/>
          <w:iCs/>
          <w:color w:val="auto"/>
        </w:rPr>
        <w:t>.</w:t>
      </w:r>
      <w:r w:rsidR="00885F68" w:rsidRPr="002209C3">
        <w:rPr>
          <w:rFonts w:ascii="Arial" w:hAnsi="Arial" w:cs="Arial"/>
          <w:i/>
          <w:iCs/>
          <w:color w:val="FF0000"/>
        </w:rPr>
        <w:t xml:space="preserve"> </w:t>
      </w:r>
    </w:p>
    <w:p w:rsidR="00885F68" w:rsidRPr="002209C3" w:rsidRDefault="00885F68" w:rsidP="00885F68">
      <w:pPr>
        <w:autoSpaceDE w:val="0"/>
        <w:autoSpaceDN w:val="0"/>
        <w:adjustRightInd w:val="0"/>
        <w:spacing w:line="240" w:lineRule="auto"/>
        <w:jc w:val="both"/>
        <w:rPr>
          <w:rFonts w:ascii="Arial" w:hAnsi="Arial" w:cs="Arial"/>
          <w:color w:val="FF0000"/>
        </w:rPr>
      </w:pPr>
      <w:r w:rsidRPr="002209C3">
        <w:rPr>
          <w:rFonts w:ascii="Arial" w:eastAsia="TimesNewRomanPS-BoldMT" w:hAnsi="Arial" w:cs="Arial"/>
          <w:b/>
          <w:bCs/>
          <w:color w:val="FF0000"/>
        </w:rPr>
        <w:t xml:space="preserve"> </w:t>
      </w:r>
      <w:r w:rsidRPr="002209C3">
        <w:rPr>
          <w:rFonts w:ascii="Arial" w:hAnsi="Arial" w:cs="Arial"/>
          <w:color w:val="FF0000"/>
        </w:rPr>
        <w:t xml:space="preserve">  </w:t>
      </w:r>
    </w:p>
    <w:p w:rsidR="00885F68" w:rsidRPr="00E6275B" w:rsidRDefault="00885F68"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w:t>
      </w:r>
      <w:r w:rsidR="00E6275B" w:rsidRPr="00E6275B">
        <w:rPr>
          <w:rFonts w:ascii="Arial" w:hAnsi="Arial" w:cs="Arial"/>
          <w:color w:val="auto"/>
        </w:rPr>
        <w:t xml:space="preserve">уда достављена непосредно </w:t>
      </w:r>
      <w:r w:rsidR="00E6275B" w:rsidRPr="00E6275B">
        <w:rPr>
          <w:rFonts w:ascii="Arial" w:hAnsi="Arial" w:cs="Arial"/>
          <w:color w:val="auto"/>
          <w:lang w:val="sr-Cyrl-CS"/>
        </w:rPr>
        <w:t>н</w:t>
      </w:r>
      <w:r w:rsidR="00E6275B" w:rsidRPr="00E6275B">
        <w:rPr>
          <w:rFonts w:ascii="Arial" w:hAnsi="Arial" w:cs="Arial"/>
          <w:color w:val="auto"/>
        </w:rPr>
        <w:t>аруч</w:t>
      </w:r>
      <w:r w:rsidR="00E6275B"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885F68" w:rsidRDefault="00E6275B"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Понуда коју</w:t>
      </w:r>
      <w:r w:rsidR="00885F68" w:rsidRPr="00E6275B">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847477" w:rsidRDefault="00847477" w:rsidP="00885F68">
      <w:pPr>
        <w:autoSpaceDE w:val="0"/>
        <w:autoSpaceDN w:val="0"/>
        <w:adjustRightInd w:val="0"/>
        <w:spacing w:line="240" w:lineRule="auto"/>
        <w:jc w:val="both"/>
        <w:rPr>
          <w:rFonts w:ascii="Arial" w:hAnsi="Arial" w:cs="Arial"/>
          <w:color w:val="auto"/>
        </w:rPr>
      </w:pPr>
    </w:p>
    <w:p w:rsidR="00847477" w:rsidRPr="00847477" w:rsidRDefault="00847477" w:rsidP="00847477">
      <w:pPr>
        <w:jc w:val="both"/>
        <w:rPr>
          <w:rFonts w:ascii="Arial" w:eastAsia="TimesNewRomanPSMT" w:hAnsi="Arial" w:cs="Arial"/>
          <w:bCs/>
        </w:rPr>
      </w:pPr>
      <w:r>
        <w:rPr>
          <w:rFonts w:ascii="Arial" w:eastAsia="TimesNewRomanPSMT" w:hAnsi="Arial" w:cs="Arial"/>
          <w:bCs/>
        </w:rPr>
        <w:t>Понуда мора да садржи:</w:t>
      </w:r>
    </w:p>
    <w:p w:rsidR="00221C6F" w:rsidRDefault="00221C6F">
      <w:pPr>
        <w:jc w:val="both"/>
        <w:rPr>
          <w:rFonts w:ascii="Arial" w:eastAsia="TimesNewRomanPSMT" w:hAnsi="Arial" w:cs="Arial"/>
          <w:bCs/>
        </w:rPr>
      </w:pPr>
      <w:r>
        <w:rPr>
          <w:rFonts w:ascii="Arial" w:hAnsi="Arial" w:cs="Arial"/>
          <w:b/>
        </w:rPr>
        <w:t xml:space="preserve">  </w:t>
      </w:r>
    </w:p>
    <w:p w:rsidR="00847477" w:rsidRDefault="00847477" w:rsidP="00847477">
      <w:pPr>
        <w:pStyle w:val="ListParagraph"/>
        <w:numPr>
          <w:ilvl w:val="0"/>
          <w:numId w:val="7"/>
        </w:numPr>
        <w:jc w:val="both"/>
        <w:rPr>
          <w:rFonts w:ascii="Arial" w:hAnsi="Arial" w:cs="Arial"/>
          <w:bCs/>
          <w:i/>
          <w:iCs/>
        </w:rPr>
      </w:pPr>
      <w:r>
        <w:rPr>
          <w:rFonts w:ascii="Arial" w:eastAsia="TimesNewRomanPSMT" w:hAnsi="Arial" w:cs="Arial"/>
          <w:bCs/>
          <w:lang w:val="sr-Cyrl-CS"/>
        </w:rPr>
        <w:t>Изјава понуђача о испуњавању услова из члана 75. И 76. Закона у поступку јавне набавке мале вредности;</w:t>
      </w:r>
    </w:p>
    <w:p w:rsidR="00847477" w:rsidRDefault="00847477" w:rsidP="00847477">
      <w:pPr>
        <w:pStyle w:val="ListParagraph"/>
        <w:numPr>
          <w:ilvl w:val="0"/>
          <w:numId w:val="7"/>
        </w:numPr>
        <w:jc w:val="both"/>
        <w:rPr>
          <w:rFonts w:ascii="Arial" w:hAnsi="Arial" w:cs="Arial"/>
          <w:bCs/>
          <w:i/>
          <w:iCs/>
        </w:rPr>
      </w:pPr>
      <w:r>
        <w:rPr>
          <w:rFonts w:ascii="Arial" w:eastAsia="TimesNewRomanPSMT" w:hAnsi="Arial" w:cs="Arial"/>
          <w:bCs/>
          <w:lang w:val="sr-Cyrl-CS"/>
        </w:rPr>
        <w:t>Изјава понуђача о испуњавању услова из члана 75. И 76. Закона у поступку јавне набавке мале вредности(ако понуђач наступа са подизвођачима);</w:t>
      </w:r>
    </w:p>
    <w:p w:rsidR="00847477" w:rsidRPr="00E54E25" w:rsidRDefault="00847477" w:rsidP="00847477">
      <w:pPr>
        <w:pStyle w:val="ListParagraph"/>
        <w:numPr>
          <w:ilvl w:val="0"/>
          <w:numId w:val="7"/>
        </w:numPr>
        <w:jc w:val="both"/>
        <w:rPr>
          <w:rFonts w:ascii="Arial" w:hAnsi="Arial" w:cs="Arial"/>
          <w:bCs/>
          <w:i/>
          <w:iCs/>
        </w:rPr>
      </w:pPr>
      <w:r w:rsidRPr="00E54E25">
        <w:rPr>
          <w:rFonts w:ascii="Arial" w:hAnsi="Arial" w:cs="Arial"/>
          <w:bCs/>
          <w:iCs/>
          <w:lang w:val="sr-Cyrl-CS"/>
        </w:rPr>
        <w:t>Образац понуде;</w:t>
      </w:r>
    </w:p>
    <w:p w:rsidR="00847477" w:rsidRPr="00E54E25" w:rsidRDefault="00847477" w:rsidP="00847477">
      <w:pPr>
        <w:pStyle w:val="ListParagraph"/>
        <w:numPr>
          <w:ilvl w:val="0"/>
          <w:numId w:val="7"/>
        </w:numPr>
        <w:jc w:val="both"/>
        <w:rPr>
          <w:rFonts w:ascii="Arial" w:hAnsi="Arial" w:cs="Arial"/>
          <w:bCs/>
          <w:i/>
          <w:iCs/>
        </w:rPr>
      </w:pPr>
      <w:r w:rsidRPr="00E54E25">
        <w:rPr>
          <w:rFonts w:ascii="Arial" w:hAnsi="Arial" w:cs="Arial"/>
          <w:bCs/>
          <w:iCs/>
          <w:lang w:val="sr-Cyrl-CS"/>
        </w:rPr>
        <w:t>Модел уговора;</w:t>
      </w:r>
    </w:p>
    <w:p w:rsidR="00847477" w:rsidRPr="00E54E25" w:rsidRDefault="00847477" w:rsidP="00847477">
      <w:pPr>
        <w:pStyle w:val="ListParagraph"/>
        <w:numPr>
          <w:ilvl w:val="0"/>
          <w:numId w:val="7"/>
        </w:numPr>
        <w:jc w:val="both"/>
        <w:rPr>
          <w:rFonts w:ascii="Arial" w:hAnsi="Arial" w:cs="Arial"/>
          <w:b/>
          <w:bCs/>
          <w:i/>
          <w:iCs/>
        </w:rPr>
      </w:pPr>
      <w:r>
        <w:rPr>
          <w:rFonts w:ascii="Arial" w:hAnsi="Arial" w:cs="Arial"/>
          <w:bCs/>
          <w:iCs/>
          <w:lang w:val="sr-Cyrl-CS"/>
        </w:rPr>
        <w:t>Образац трошкова припреме понуда;</w:t>
      </w:r>
    </w:p>
    <w:p w:rsidR="00847477" w:rsidRPr="00267C18" w:rsidRDefault="00847477" w:rsidP="00847477">
      <w:pPr>
        <w:pStyle w:val="ListParagraph"/>
        <w:numPr>
          <w:ilvl w:val="0"/>
          <w:numId w:val="7"/>
        </w:numPr>
        <w:jc w:val="both"/>
        <w:rPr>
          <w:rFonts w:ascii="Arial" w:hAnsi="Arial" w:cs="Arial"/>
          <w:b/>
          <w:bCs/>
          <w:i/>
          <w:iCs/>
        </w:rPr>
      </w:pPr>
      <w:r>
        <w:rPr>
          <w:rFonts w:ascii="Arial" w:hAnsi="Arial" w:cs="Arial"/>
          <w:bCs/>
          <w:iCs/>
          <w:lang w:val="sr-Cyrl-CS"/>
        </w:rPr>
        <w:t>Образац изјаве о независној понуди;</w:t>
      </w:r>
    </w:p>
    <w:p w:rsidR="00847477" w:rsidRPr="006E03D8" w:rsidRDefault="00847477" w:rsidP="00847477">
      <w:pPr>
        <w:pStyle w:val="ListParagraph"/>
        <w:numPr>
          <w:ilvl w:val="0"/>
          <w:numId w:val="7"/>
        </w:numPr>
        <w:jc w:val="both"/>
        <w:rPr>
          <w:rFonts w:ascii="Arial" w:hAnsi="Arial" w:cs="Arial"/>
          <w:iCs/>
          <w:color w:val="auto"/>
          <w:lang w:val="sr-Cyrl-CS"/>
        </w:rPr>
      </w:pPr>
      <w:r w:rsidRPr="006E03D8">
        <w:rPr>
          <w:rFonts w:ascii="Arial" w:hAnsi="Arial" w:cs="Arial"/>
          <w:color w:val="auto"/>
          <w:lang w:val="sr-Cyrl-CS"/>
        </w:rPr>
        <w:t>Важећ</w:t>
      </w:r>
      <w:r>
        <w:rPr>
          <w:rFonts w:ascii="Arial" w:hAnsi="Arial" w:cs="Arial"/>
          <w:color w:val="auto"/>
          <w:lang w:val="sr-Cyrl-CS"/>
        </w:rPr>
        <w:t>е</w:t>
      </w:r>
      <w:r w:rsidRPr="006E03D8">
        <w:rPr>
          <w:rFonts w:ascii="Arial" w:hAnsi="Arial" w:cs="Arial"/>
          <w:color w:val="auto"/>
          <w:lang w:val="sr-Cyrl-CS"/>
        </w:rPr>
        <w:t xml:space="preserve"> </w:t>
      </w:r>
      <w:r>
        <w:rPr>
          <w:rFonts w:ascii="Arial" w:hAnsi="Arial" w:cs="Arial"/>
          <w:color w:val="auto"/>
          <w:lang w:val="sr-Cyrl-CS"/>
        </w:rPr>
        <w:t>сертификате</w:t>
      </w:r>
      <w:r w:rsidRPr="006E03D8">
        <w:rPr>
          <w:rFonts w:ascii="Arial" w:hAnsi="Arial" w:cs="Arial"/>
          <w:color w:val="auto"/>
          <w:lang w:val="sr-Cyrl-CS"/>
        </w:rPr>
        <w:t xml:space="preserve"> за тражене намирнице</w:t>
      </w:r>
      <w:r>
        <w:rPr>
          <w:rFonts w:ascii="Arial" w:hAnsi="Arial" w:cs="Arial"/>
          <w:color w:val="auto"/>
          <w:lang w:val="sr-Cyrl-CS"/>
        </w:rPr>
        <w:t>;</w:t>
      </w:r>
    </w:p>
    <w:p w:rsidR="00847477" w:rsidRDefault="00847477" w:rsidP="00847477">
      <w:pPr>
        <w:pStyle w:val="ListParagraph"/>
        <w:numPr>
          <w:ilvl w:val="0"/>
          <w:numId w:val="7"/>
        </w:numPr>
        <w:jc w:val="both"/>
        <w:rPr>
          <w:rFonts w:ascii="Arial" w:hAnsi="Arial" w:cs="Arial"/>
          <w:iCs/>
          <w:color w:val="auto"/>
          <w:lang w:val="sr-Cyrl-CS"/>
        </w:rPr>
      </w:pPr>
      <w:r w:rsidRPr="006E03D8">
        <w:rPr>
          <w:rFonts w:ascii="Arial" w:hAnsi="Arial" w:cs="Arial"/>
          <w:iCs/>
          <w:color w:val="auto"/>
          <w:lang w:val="sr-Cyrl-CS"/>
        </w:rPr>
        <w:t>Изјав</w:t>
      </w:r>
      <w:r>
        <w:rPr>
          <w:rFonts w:ascii="Arial" w:hAnsi="Arial" w:cs="Arial"/>
          <w:iCs/>
          <w:color w:val="auto"/>
          <w:lang w:val="sr-Cyrl-CS"/>
        </w:rPr>
        <w:t>у</w:t>
      </w:r>
      <w:r w:rsidRPr="006E03D8">
        <w:rPr>
          <w:rFonts w:ascii="Arial" w:hAnsi="Arial" w:cs="Arial"/>
          <w:iCs/>
          <w:color w:val="auto"/>
          <w:lang w:val="sr-Cyrl-CS"/>
        </w:rPr>
        <w:t xml:space="preserve"> да намирнице имају одговарајући квалитет који не сме бити испод просечне вредности квалитета одређених намирница</w:t>
      </w:r>
      <w:r>
        <w:rPr>
          <w:rFonts w:ascii="Arial" w:hAnsi="Arial" w:cs="Arial"/>
          <w:iCs/>
          <w:color w:val="auto"/>
          <w:lang w:val="sr-Cyrl-CS"/>
        </w:rPr>
        <w:t>;</w:t>
      </w:r>
    </w:p>
    <w:p w:rsidR="006E0CE0" w:rsidRPr="009D68BD" w:rsidRDefault="00847477" w:rsidP="009D68BD">
      <w:pPr>
        <w:pStyle w:val="ListParagraph"/>
        <w:numPr>
          <w:ilvl w:val="0"/>
          <w:numId w:val="7"/>
        </w:numPr>
        <w:jc w:val="both"/>
        <w:rPr>
          <w:rFonts w:ascii="Arial" w:hAnsi="Arial" w:cs="Arial"/>
          <w:iCs/>
          <w:color w:val="auto"/>
          <w:lang w:val="sr-Cyrl-CS"/>
        </w:rPr>
      </w:pPr>
      <w:r>
        <w:rPr>
          <w:rFonts w:ascii="Arial" w:hAnsi="Arial" w:cs="Arial"/>
          <w:iCs/>
          <w:color w:val="auto"/>
          <w:lang w:val="sr-Cyrl-CS"/>
        </w:rPr>
        <w:t>Очитана саобраћајна дозвола за тражено возило; уговор о закупу или доказ о власништву или уговор о лизингу за тражено возило</w:t>
      </w:r>
      <w:r w:rsidR="009D68BD">
        <w:rPr>
          <w:rFonts w:ascii="Arial" w:hAnsi="Arial" w:cs="Arial"/>
          <w:iCs/>
          <w:color w:val="auto"/>
          <w:lang w:val="sr-Cyrl-CS"/>
        </w:rPr>
        <w:t xml:space="preserve"> (са расхладним уређајем)</w:t>
      </w:r>
      <w:r>
        <w:rPr>
          <w:rFonts w:ascii="Arial" w:hAnsi="Arial" w:cs="Arial"/>
          <w:iCs/>
          <w:color w:val="auto"/>
          <w:lang w:val="sr-Cyrl-CS"/>
        </w:rPr>
        <w:t>.</w:t>
      </w:r>
    </w:p>
    <w:p w:rsidR="00BD385B" w:rsidRPr="00267C18" w:rsidRDefault="00BD385B" w:rsidP="00267C18">
      <w:pPr>
        <w:jc w:val="both"/>
        <w:rPr>
          <w:rFonts w:ascii="Arial" w:hAnsi="Arial" w:cs="Arial"/>
          <w:bCs/>
          <w:iCs/>
          <w:lang w:val="sr-Cyrl-CS"/>
        </w:rPr>
      </w:pPr>
    </w:p>
    <w:p w:rsidR="00221C6F" w:rsidRDefault="00221C6F" w:rsidP="009845DC">
      <w:pPr>
        <w:numPr>
          <w:ilvl w:val="0"/>
          <w:numId w:val="18"/>
        </w:numPr>
        <w:jc w:val="both"/>
        <w:rPr>
          <w:rFonts w:ascii="Arial" w:hAnsi="Arial" w:cs="Arial"/>
          <w:b/>
          <w:bCs/>
          <w:i/>
          <w:iCs/>
          <w:lang w:val="sr-Cyrl-CS"/>
        </w:rPr>
      </w:pPr>
      <w:r>
        <w:rPr>
          <w:rFonts w:ascii="Arial" w:hAnsi="Arial" w:cs="Arial"/>
          <w:b/>
          <w:bCs/>
          <w:i/>
          <w:iCs/>
        </w:rPr>
        <w:lastRenderedPageBreak/>
        <w:t>ПАРТИЈЕ</w:t>
      </w:r>
    </w:p>
    <w:p w:rsidR="002C40B0" w:rsidRDefault="002C40B0" w:rsidP="002C40B0">
      <w:pPr>
        <w:jc w:val="both"/>
        <w:rPr>
          <w:rFonts w:ascii="Arial" w:hAnsi="Arial" w:cs="Arial"/>
          <w:b/>
          <w:bCs/>
          <w:i/>
          <w:iCs/>
          <w:lang w:val="sr-Cyrl-CS"/>
        </w:rPr>
      </w:pPr>
    </w:p>
    <w:p w:rsidR="002C40B0" w:rsidRPr="004C6E39" w:rsidRDefault="002C40B0" w:rsidP="002C40B0">
      <w:pPr>
        <w:pStyle w:val="ListParagraph"/>
        <w:numPr>
          <w:ilvl w:val="0"/>
          <w:numId w:val="11"/>
        </w:numPr>
        <w:suppressAutoHyphens w:val="0"/>
        <w:spacing w:line="276" w:lineRule="auto"/>
        <w:contextualSpacing/>
        <w:jc w:val="both"/>
        <w:rPr>
          <w:rFonts w:ascii="Arial" w:eastAsia="TimesNewRomanPSMT" w:hAnsi="Arial" w:cs="Arial"/>
          <w:bCs/>
          <w:i/>
          <w:color w:val="auto"/>
        </w:rPr>
      </w:pPr>
      <w:r w:rsidRPr="004C6E39">
        <w:rPr>
          <w:rFonts w:ascii="Arial" w:eastAsia="TimesNewRomanPSMT" w:hAnsi="Arial" w:cs="Arial"/>
          <w:bCs/>
          <w:i/>
          <w:color w:val="auto"/>
        </w:rPr>
        <w:t>Понуђач може да поднесе понуду за једну или више партија. Понуда мора да обухвати најмање једну целокупну партију.</w:t>
      </w:r>
    </w:p>
    <w:p w:rsidR="002C40B0" w:rsidRPr="004C6E39" w:rsidRDefault="002C40B0" w:rsidP="002C40B0">
      <w:pPr>
        <w:pStyle w:val="ListParagraph"/>
        <w:numPr>
          <w:ilvl w:val="0"/>
          <w:numId w:val="11"/>
        </w:numPr>
        <w:suppressAutoHyphens w:val="0"/>
        <w:spacing w:line="276" w:lineRule="auto"/>
        <w:contextualSpacing/>
        <w:jc w:val="both"/>
        <w:rPr>
          <w:rFonts w:ascii="Arial" w:eastAsia="TimesNewRomanPSMT" w:hAnsi="Arial" w:cs="Arial"/>
          <w:bCs/>
          <w:i/>
          <w:color w:val="auto"/>
        </w:rPr>
      </w:pPr>
      <w:r w:rsidRPr="004C6E39">
        <w:rPr>
          <w:rFonts w:ascii="Arial" w:eastAsia="TimesNewRomanPSMT" w:hAnsi="Arial" w:cs="Arial"/>
          <w:bCs/>
          <w:i/>
          <w:color w:val="auto"/>
        </w:rPr>
        <w:t>Понуђач је дужан да у понуди наведе да ли се понуда односи на целокупну набавку или само на одређене партије.</w:t>
      </w:r>
    </w:p>
    <w:p w:rsidR="002C40B0" w:rsidRPr="004C6E39" w:rsidRDefault="002C40B0" w:rsidP="002C40B0">
      <w:pPr>
        <w:pStyle w:val="ListParagraph"/>
        <w:numPr>
          <w:ilvl w:val="0"/>
          <w:numId w:val="11"/>
        </w:numPr>
        <w:suppressAutoHyphens w:val="0"/>
        <w:spacing w:line="276" w:lineRule="auto"/>
        <w:contextualSpacing/>
        <w:jc w:val="both"/>
        <w:rPr>
          <w:rFonts w:ascii="Arial" w:hAnsi="Arial" w:cs="Arial"/>
          <w:color w:val="auto"/>
        </w:rPr>
      </w:pPr>
      <w:r w:rsidRPr="004C6E39">
        <w:rPr>
          <w:rFonts w:ascii="Arial" w:eastAsia="TimesNewRomanPSMT" w:hAnsi="Arial" w:cs="Arial"/>
          <w:bCs/>
          <w:i/>
          <w:color w:val="auto"/>
        </w:rPr>
        <w:t xml:space="preserve">У случају да понуђач поднесе понуду за две или више партија, она мора бити поднета тако да се може оцењивати за сваку партију посебно. </w:t>
      </w:r>
    </w:p>
    <w:p w:rsidR="002C40B0" w:rsidRDefault="002C40B0" w:rsidP="002C40B0">
      <w:pPr>
        <w:numPr>
          <w:ilvl w:val="0"/>
          <w:numId w:val="11"/>
        </w:numPr>
        <w:jc w:val="both"/>
        <w:rPr>
          <w:rFonts w:ascii="Arial" w:hAnsi="Arial" w:cs="Arial"/>
          <w:b/>
          <w:bCs/>
          <w:i/>
          <w:iCs/>
          <w:lang w:val="sr-Cyrl-CS"/>
        </w:rPr>
      </w:pPr>
      <w:r w:rsidRPr="00444BC8">
        <w:rPr>
          <w:rFonts w:ascii="Arial" w:eastAsia="TimesNewRomanPSMT" w:hAnsi="Arial" w:cs="Arial"/>
          <w:bCs/>
          <w:i/>
          <w:color w:val="auto"/>
        </w:rPr>
        <w:t>Докази из чл. 75. и 76.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2C40B0" w:rsidRPr="002C40B0" w:rsidRDefault="002C40B0" w:rsidP="002C40B0">
      <w:pPr>
        <w:jc w:val="both"/>
        <w:rPr>
          <w:lang w:val="sr-Cyrl-CS"/>
        </w:rPr>
      </w:pPr>
    </w:p>
    <w:p w:rsidR="00221C6F" w:rsidRPr="002C40B0" w:rsidRDefault="00221C6F" w:rsidP="002C40B0">
      <w:pPr>
        <w:ind w:firstLine="708"/>
        <w:jc w:val="both"/>
        <w:rPr>
          <w:lang w:val="sr-Cyrl-CS"/>
        </w:rPr>
      </w:pPr>
    </w:p>
    <w:p w:rsidR="00221C6F" w:rsidRDefault="00221C6F">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221C6F" w:rsidRDefault="00221C6F">
      <w:pPr>
        <w:jc w:val="both"/>
        <w:rPr>
          <w:rFonts w:ascii="Arial" w:hAnsi="Arial" w:cs="Arial"/>
          <w:bCs/>
          <w:iCs/>
        </w:rPr>
      </w:pPr>
    </w:p>
    <w:p w:rsidR="00221C6F" w:rsidRDefault="00221C6F">
      <w:pPr>
        <w:jc w:val="both"/>
        <w:rPr>
          <w:rFonts w:ascii="Arial" w:hAnsi="Arial" w:cs="Arial"/>
          <w:b/>
          <w:bCs/>
          <w:i/>
          <w:iCs/>
        </w:rPr>
      </w:pPr>
      <w:r>
        <w:rPr>
          <w:rFonts w:ascii="Arial" w:hAnsi="Arial" w:cs="Arial"/>
          <w:bCs/>
          <w:iCs/>
        </w:rPr>
        <w:t>Подношење понуде са варијантама није дозвољено.</w:t>
      </w:r>
    </w:p>
    <w:p w:rsidR="00221C6F" w:rsidRDefault="00221C6F">
      <w:pPr>
        <w:jc w:val="both"/>
        <w:rPr>
          <w:rFonts w:ascii="Arial" w:hAnsi="Arial" w:cs="Arial"/>
          <w:b/>
          <w:bCs/>
          <w:i/>
          <w:iCs/>
        </w:rPr>
      </w:pPr>
    </w:p>
    <w:p w:rsidR="00221C6F" w:rsidRDefault="00221C6F">
      <w:pPr>
        <w:jc w:val="both"/>
      </w:pPr>
    </w:p>
    <w:p w:rsidR="00221C6F" w:rsidRDefault="00221C6F">
      <w:pPr>
        <w:jc w:val="both"/>
      </w:pPr>
      <w:r>
        <w:rPr>
          <w:rFonts w:ascii="Arial" w:hAnsi="Arial" w:cs="Arial"/>
          <w:b/>
          <w:bCs/>
          <w:i/>
          <w:iCs/>
        </w:rPr>
        <w:t xml:space="preserve">5. </w:t>
      </w:r>
      <w:r>
        <w:rPr>
          <w:rFonts w:ascii="Arial" w:hAnsi="Arial" w:cs="Arial"/>
          <w:b/>
          <w:i/>
          <w:iCs/>
        </w:rPr>
        <w:t>НАЧИН ИЗМЕНЕ, ДОПУНЕ И ОПОЗИВА ПОНУДЕ</w:t>
      </w:r>
    </w:p>
    <w:p w:rsidR="00221C6F" w:rsidRDefault="00221C6F">
      <w:pPr>
        <w:jc w:val="both"/>
      </w:pPr>
    </w:p>
    <w:p w:rsidR="00221C6F" w:rsidRDefault="00221C6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221C6F" w:rsidRDefault="00221C6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221C6F" w:rsidRDefault="00221C6F">
      <w:pPr>
        <w:jc w:val="both"/>
        <w:rPr>
          <w:rFonts w:ascii="Arial" w:eastAsia="TimesNewRomanPSMT" w:hAnsi="Arial" w:cs="Arial"/>
          <w:bCs/>
          <w:iCs/>
        </w:rPr>
      </w:pPr>
      <w:r>
        <w:rPr>
          <w:rFonts w:ascii="Arial" w:eastAsia="TimesNewRomanPSMT" w:hAnsi="Arial" w:cs="Arial"/>
          <w:bCs/>
          <w:iCs/>
        </w:rPr>
        <w:t xml:space="preserve">Измену, допуну или опозив понуде треба доставити на адресу: </w:t>
      </w:r>
      <w:r w:rsidR="00CB432C">
        <w:rPr>
          <w:rFonts w:ascii="Arial" w:eastAsia="TimesNewRomanPSMT" w:hAnsi="Arial" w:cs="Arial"/>
          <w:bCs/>
          <w:iCs/>
          <w:lang w:val="sr-Cyrl-CS"/>
        </w:rPr>
        <w:t>Основна школа</w:t>
      </w:r>
      <w:r w:rsidR="00FF0E59">
        <w:rPr>
          <w:rFonts w:ascii="Arial" w:eastAsia="TimesNewRomanPSMT" w:hAnsi="Arial" w:cs="Arial"/>
          <w:bCs/>
          <w:iCs/>
          <w:lang w:val="sr-Cyrl-CS"/>
        </w:rPr>
        <w:t xml:space="preserve"> </w:t>
      </w:r>
      <w:r w:rsidR="00CB432C">
        <w:rPr>
          <w:rFonts w:ascii="Arial" w:eastAsia="TimesNewRomanPSMT" w:hAnsi="Arial" w:cs="Arial"/>
          <w:bCs/>
          <w:iCs/>
          <w:lang w:val="sr-Cyrl-CS"/>
        </w:rPr>
        <w:t>“</w:t>
      </w:r>
      <w:r w:rsidR="00FF0E59">
        <w:rPr>
          <w:rFonts w:ascii="Arial" w:eastAsia="TimesNewRomanPSMT" w:hAnsi="Arial" w:cs="Arial"/>
          <w:bCs/>
          <w:iCs/>
          <w:lang w:val="sr-Cyrl-CS"/>
        </w:rPr>
        <w:t>Дуде Јовић</w:t>
      </w:r>
      <w:r w:rsidR="00CB432C">
        <w:rPr>
          <w:rFonts w:ascii="Arial" w:eastAsia="TimesNewRomanPSMT" w:hAnsi="Arial" w:cs="Arial"/>
          <w:bCs/>
          <w:iCs/>
          <w:lang w:val="sr-Cyrl-CS"/>
        </w:rPr>
        <w:t>“,</w:t>
      </w:r>
      <w:r w:rsidR="00FF0E59">
        <w:rPr>
          <w:rFonts w:ascii="Arial" w:eastAsia="TimesNewRomanPSMT" w:hAnsi="Arial" w:cs="Arial"/>
          <w:bCs/>
          <w:iCs/>
          <w:lang w:val="sr-Cyrl-CS"/>
        </w:rPr>
        <w:t xml:space="preserve"> 12374 Жабари</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Pr>
          <w:rFonts w:ascii="Arial" w:eastAsia="TimesNewRomanPS-BoldMT" w:hAnsi="Arial" w:cs="Arial"/>
          <w:b/>
          <w:bCs/>
        </w:rPr>
        <w:t>/20</w:t>
      </w:r>
      <w:r w:rsidR="009113A8">
        <w:rPr>
          <w:rFonts w:ascii="Arial" w:eastAsia="TimesNewRomanPS-BoldMT" w:hAnsi="Arial" w:cs="Arial"/>
          <w:b/>
          <w:bCs/>
        </w:rPr>
        <w:t>1</w:t>
      </w:r>
      <w:r w:rsidR="00F151C5">
        <w:rPr>
          <w:rFonts w:ascii="Arial" w:eastAsia="TimesNewRomanPS-BoldMT" w:hAnsi="Arial" w:cs="Arial"/>
          <w:b/>
          <w:bCs/>
        </w:rPr>
        <w:t>9</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F151C5">
        <w:rPr>
          <w:rFonts w:ascii="Arial" w:eastAsia="TimesNewRomanPS-BoldMT" w:hAnsi="Arial" w:cs="Arial"/>
          <w:b/>
          <w:bCs/>
        </w:rPr>
        <w:t>9</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sidR="00302E2C">
        <w:rPr>
          <w:rFonts w:ascii="Arial" w:eastAsia="TimesNewRomanPS-BoldMT" w:hAnsi="Arial" w:cs="Arial"/>
          <w:b/>
          <w:bCs/>
        </w:rPr>
        <w:t>за</w:t>
      </w:r>
      <w:r>
        <w:rPr>
          <w:rFonts w:ascii="Arial" w:eastAsia="TimesNewRomanPS-BoldMT" w:hAnsi="Arial" w:cs="Arial"/>
          <w:b/>
          <w:bCs/>
        </w:rPr>
        <w:t xml:space="preserve"> јавну набавку</w:t>
      </w:r>
      <w:r>
        <w:rPr>
          <w:rFonts w:ascii="Arial" w:hAnsi="Arial" w:cs="Arial"/>
        </w:rPr>
        <w:t xml:space="preserve"> (добра, услуге или радови) –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F151C5">
        <w:rPr>
          <w:rFonts w:ascii="Arial" w:eastAsia="TimesNewRomanPS-BoldMT" w:hAnsi="Arial" w:cs="Arial"/>
          <w:b/>
          <w:bCs/>
        </w:rPr>
        <w:t>9</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221C6F" w:rsidRDefault="00221C6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F151C5">
        <w:rPr>
          <w:rFonts w:ascii="Arial" w:eastAsia="TimesNewRomanPS-BoldMT" w:hAnsi="Arial" w:cs="Arial"/>
          <w:b/>
          <w:bCs/>
        </w:rPr>
        <w:t>9</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p>
    <w:p w:rsidR="00221C6F" w:rsidRDefault="00221C6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21C6F" w:rsidRDefault="00221C6F">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221C6F" w:rsidRDefault="00221C6F">
      <w:pPr>
        <w:jc w:val="both"/>
        <w:rPr>
          <w:rFonts w:ascii="Arial" w:hAnsi="Arial" w:cs="Arial"/>
          <w:b/>
          <w:i/>
          <w:iCs/>
        </w:rPr>
      </w:pPr>
    </w:p>
    <w:p w:rsidR="00221C6F" w:rsidRDefault="00221C6F">
      <w:pPr>
        <w:jc w:val="both"/>
      </w:pPr>
      <w:r>
        <w:rPr>
          <w:rFonts w:ascii="Arial" w:hAnsi="Arial" w:cs="Arial"/>
          <w:b/>
          <w:bCs/>
          <w:i/>
          <w:iCs/>
        </w:rPr>
        <w:t xml:space="preserve">6. УЧЕСТВОВАЊЕ У ЗАЈЕДНИЧКОЈ ПОНУДИ ИЛИ КАО ПОДИЗВОЂАЧ </w:t>
      </w:r>
    </w:p>
    <w:p w:rsidR="00221C6F" w:rsidRDefault="00221C6F">
      <w:pPr>
        <w:jc w:val="both"/>
      </w:pPr>
    </w:p>
    <w:p w:rsidR="00221C6F" w:rsidRDefault="00221C6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221C6F" w:rsidRDefault="00221C6F">
      <w:pPr>
        <w:jc w:val="both"/>
        <w:rPr>
          <w:rFonts w:ascii="Arial" w:hAnsi="Arial" w:cs="Arial"/>
          <w:iCs/>
          <w:lang w:val="sr-Cyrl-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96994" w:rsidRDefault="00BD385B">
      <w:pPr>
        <w:jc w:val="both"/>
        <w:rPr>
          <w:rFonts w:ascii="Arial" w:hAnsi="Arial" w:cs="Arial"/>
          <w:iCs/>
          <w:lang w:val="sr-Cyrl-CS"/>
        </w:rPr>
      </w:pP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p>
    <w:p w:rsidR="00EC7E9E" w:rsidRPr="00296994" w:rsidRDefault="00EC7E9E">
      <w:pPr>
        <w:jc w:val="both"/>
        <w:rPr>
          <w:rFonts w:ascii="Arial" w:hAnsi="Arial" w:cs="Arial"/>
          <w:iCs/>
          <w:lang w:val="sr-Cyrl-CS"/>
        </w:rPr>
      </w:pPr>
    </w:p>
    <w:p w:rsidR="00221C6F" w:rsidRDefault="00221C6F">
      <w:pPr>
        <w:jc w:val="both"/>
        <w:rPr>
          <w:rFonts w:ascii="Arial" w:hAnsi="Arial" w:cs="Arial"/>
          <w:i/>
          <w:iCs/>
          <w:color w:val="FF0000"/>
        </w:rPr>
      </w:pPr>
      <w:r>
        <w:rPr>
          <w:rFonts w:ascii="Arial" w:hAnsi="Arial" w:cs="Arial"/>
          <w:iCs/>
        </w:rPr>
        <w:lastRenderedPageBreak/>
        <w:t xml:space="preserve">У Обрасцу понуде </w:t>
      </w:r>
      <w:r>
        <w:rPr>
          <w:rFonts w:ascii="Arial" w:hAnsi="Arial" w:cs="Arial"/>
          <w:iCs/>
          <w:lang w:val="sr-Cyrl-CS"/>
        </w:rPr>
        <w:t xml:space="preserve">(поглавље </w:t>
      </w:r>
      <w:r>
        <w:rPr>
          <w:rFonts w:ascii="Arial" w:hAnsi="Arial" w:cs="Arial"/>
          <w:b/>
          <w:iCs/>
        </w:rPr>
        <w:t>VI</w:t>
      </w:r>
      <w:r>
        <w:rPr>
          <w:rFonts w:ascii="Arial" w:hAnsi="Arial" w:cs="Arial"/>
          <w:iCs/>
          <w:lang w:val="ru-RU"/>
        </w:rPr>
        <w:t>)</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21C6F" w:rsidRDefault="00221C6F">
      <w:pPr>
        <w:jc w:val="both"/>
        <w:rPr>
          <w:rFonts w:ascii="Arial" w:hAnsi="Arial" w:cs="Arial"/>
          <w:i/>
          <w:iCs/>
          <w:color w:val="FF0000"/>
        </w:rPr>
      </w:pPr>
    </w:p>
    <w:p w:rsidR="00221C6F" w:rsidRDefault="00221C6F">
      <w:pPr>
        <w:jc w:val="both"/>
        <w:rPr>
          <w:rFonts w:ascii="Arial" w:hAnsi="Arial" w:cs="Arial"/>
          <w:iCs/>
        </w:rPr>
      </w:pPr>
      <w:r>
        <w:rPr>
          <w:rFonts w:ascii="Arial" w:hAnsi="Arial" w:cs="Arial"/>
          <w:b/>
          <w:bCs/>
          <w:i/>
          <w:iCs/>
        </w:rPr>
        <w:t>7. ПОНУДА СА ПОДИЗВОЂАЧЕМ</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w:t>
      </w:r>
      <w:r>
        <w:rPr>
          <w:rFonts w:ascii="Arial" w:hAnsi="Arial" w:cs="Arial"/>
          <w:iCs/>
          <w:lang w:val="sr-Cyrl-CS"/>
        </w:rPr>
        <w:t xml:space="preserve"> (поглавље </w:t>
      </w:r>
      <w:r>
        <w:rPr>
          <w:rFonts w:ascii="Arial" w:hAnsi="Arial" w:cs="Arial"/>
          <w:b/>
          <w:iCs/>
        </w:rPr>
        <w:t>VI</w:t>
      </w:r>
      <w:r>
        <w:rPr>
          <w:rFonts w:ascii="Arial" w:hAnsi="Arial" w:cs="Arial"/>
          <w:iCs/>
          <w:lang w:val="ru-RU"/>
        </w:rPr>
        <w:t>)</w:t>
      </w:r>
      <w:r>
        <w:rPr>
          <w:rFonts w:ascii="Arial" w:hAnsi="Arial" w:cs="Arial"/>
          <w:iCs/>
        </w:rPr>
        <w:t xml:space="preserve"> наведе да</w:t>
      </w:r>
      <w:r w:rsidR="00586CE2">
        <w:rPr>
          <w:rFonts w:ascii="Arial" w:hAnsi="Arial" w:cs="Arial"/>
          <w:iCs/>
        </w:rPr>
        <w:t xml:space="preserve"> понуду подноси са по</w:t>
      </w:r>
      <w:r w:rsidR="003C4F85">
        <w:rPr>
          <w:rFonts w:ascii="Arial" w:hAnsi="Arial" w:cs="Arial"/>
          <w:iCs/>
        </w:rPr>
        <w:t>д</w:t>
      </w:r>
      <w:r w:rsidR="00586CE2">
        <w:rPr>
          <w:rFonts w:ascii="Arial" w:hAnsi="Arial" w:cs="Arial"/>
          <w:iCs/>
        </w:rPr>
        <w:t>извођачем,</w:t>
      </w:r>
      <w:r>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21C6F" w:rsidRDefault="00221C6F">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00A51A3B" w:rsidRPr="004C6E39">
        <w:rPr>
          <w:rFonts w:ascii="Arial" w:hAnsi="Arial" w:cs="Arial"/>
          <w:iCs/>
          <w:color w:val="auto"/>
        </w:rPr>
        <w:t>наво</w:t>
      </w:r>
      <w:r w:rsidRPr="004C6E39">
        <w:rPr>
          <w:rFonts w:ascii="Arial" w:hAnsi="Arial" w:cs="Arial"/>
          <w:iCs/>
          <w:color w:val="auto"/>
        </w:rPr>
        <w:t xml:space="preserve">ди </w:t>
      </w:r>
      <w:r>
        <w:rPr>
          <w:rFonts w:ascii="Arial" w:hAnsi="Arial" w:cs="Arial"/>
          <w:iCs/>
        </w:rPr>
        <w:t xml:space="preserve">назив и седиште подизвођача, уколико ће делимично извршење набавке поверити подизвођачу. </w:t>
      </w:r>
    </w:p>
    <w:p w:rsidR="00221C6F" w:rsidRDefault="00221C6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221C6F" w:rsidRDefault="00221C6F">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873283" w:rsidRPr="00873283">
        <w:rPr>
          <w:rFonts w:ascii="Arial" w:eastAsia="TimesNewRomanPSMT" w:hAnsi="Arial" w:cs="Arial"/>
          <w:b/>
          <w:bCs/>
          <w:lang w:val="sr-Cyrl-CS"/>
        </w:rPr>
        <w:t>I</w:t>
      </w:r>
      <w:r w:rsidRPr="00873283">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 xml:space="preserve">, у складу са упутством како се доказује испуњеност услова </w:t>
      </w:r>
      <w:r w:rsidR="00262DD3">
        <w:rPr>
          <w:rFonts w:ascii="Arial" w:eastAsia="TimesNewRomanPSMT" w:hAnsi="Arial" w:cs="Arial"/>
          <w:bCs/>
        </w:rPr>
        <w:t>(Образац изјаве</w:t>
      </w:r>
      <w:r w:rsidR="006536F4" w:rsidRPr="006536F4">
        <w:rPr>
          <w:rFonts w:ascii="Arial" w:eastAsia="TimesNewRomanPSMT" w:hAnsi="Arial" w:cs="Arial"/>
          <w:bCs/>
        </w:rPr>
        <w:t xml:space="preserve"> </w:t>
      </w:r>
      <w:r w:rsidR="006536F4">
        <w:rPr>
          <w:rFonts w:ascii="Arial" w:eastAsia="TimesNewRomanPSMT" w:hAnsi="Arial" w:cs="Arial"/>
          <w:bCs/>
        </w:rPr>
        <w:t xml:space="preserve">из </w:t>
      </w:r>
      <w:r w:rsidR="00233F40">
        <w:rPr>
          <w:rFonts w:ascii="Arial" w:eastAsia="TimesNewRomanPSMT" w:hAnsi="Arial" w:cs="Arial"/>
          <w:bCs/>
          <w:lang w:val="sr-Cyrl-CS"/>
        </w:rPr>
        <w:t>поглаваља</w:t>
      </w:r>
      <w:r w:rsidR="006536F4">
        <w:rPr>
          <w:rFonts w:ascii="Arial" w:eastAsia="TimesNewRomanPSMT" w:hAnsi="Arial" w:cs="Arial"/>
          <w:bCs/>
        </w:rPr>
        <w:t xml:space="preserve"> </w:t>
      </w:r>
      <w:r w:rsidR="00873283" w:rsidRPr="00873283">
        <w:rPr>
          <w:rFonts w:ascii="Arial" w:eastAsia="TimesNewRomanPSMT" w:hAnsi="Arial" w:cs="Arial"/>
          <w:b/>
          <w:bCs/>
          <w:lang w:val="sr-Cyrl-CS"/>
        </w:rPr>
        <w:t>I</w:t>
      </w:r>
      <w:r w:rsidR="006536F4">
        <w:rPr>
          <w:rFonts w:ascii="Arial" w:eastAsia="TimesNewRomanPSMT" w:hAnsi="Arial" w:cs="Arial"/>
          <w:b/>
          <w:bCs/>
        </w:rPr>
        <w:t>V</w:t>
      </w:r>
      <w:r w:rsidR="006536F4">
        <w:rPr>
          <w:rFonts w:ascii="Arial" w:eastAsia="TimesNewRomanPSMT" w:hAnsi="Arial" w:cs="Arial"/>
          <w:bCs/>
          <w:lang w:val="ru-RU"/>
        </w:rPr>
        <w:t xml:space="preserve"> одељак </w:t>
      </w:r>
      <w:r w:rsidR="006536F4" w:rsidRPr="00233F40">
        <w:rPr>
          <w:rFonts w:ascii="Arial" w:eastAsia="TimesNewRomanPSMT" w:hAnsi="Arial" w:cs="Arial"/>
          <w:b/>
          <w:bCs/>
          <w:lang w:val="ru-RU"/>
        </w:rPr>
        <w:t>3</w:t>
      </w:r>
      <w:r w:rsidR="006536F4">
        <w:rPr>
          <w:rFonts w:ascii="Arial" w:eastAsia="TimesNewRomanPSMT" w:hAnsi="Arial" w:cs="Arial"/>
          <w:bCs/>
          <w:lang w:val="ru-RU"/>
        </w:rPr>
        <w:t>.</w:t>
      </w:r>
      <w:r w:rsidR="00262DD3">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21C6F" w:rsidRDefault="00221C6F">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221C6F" w:rsidRPr="00443BA5" w:rsidRDefault="00221C6F">
      <w:pPr>
        <w:jc w:val="both"/>
        <w:rPr>
          <w:rFonts w:ascii="Arial" w:hAnsi="Arial" w:cs="Arial"/>
          <w:color w:val="FF0000"/>
        </w:rPr>
      </w:pPr>
    </w:p>
    <w:p w:rsidR="00221C6F" w:rsidRDefault="00221C6F">
      <w:pPr>
        <w:jc w:val="both"/>
        <w:rPr>
          <w:rFonts w:ascii="Arial" w:hAnsi="Arial" w:cs="Arial"/>
        </w:rPr>
      </w:pPr>
      <w:r>
        <w:rPr>
          <w:rFonts w:ascii="Arial" w:hAnsi="Arial" w:cs="Arial"/>
          <w:b/>
          <w:i/>
        </w:rPr>
        <w:t>8. ЗАЈЕДНИЧКА ПОНУДА</w:t>
      </w:r>
    </w:p>
    <w:p w:rsidR="00221C6F" w:rsidRDefault="00221C6F">
      <w:pPr>
        <w:jc w:val="both"/>
        <w:rPr>
          <w:rFonts w:ascii="Arial" w:hAnsi="Arial" w:cs="Arial"/>
        </w:rPr>
      </w:pPr>
    </w:p>
    <w:p w:rsidR="00221C6F" w:rsidRDefault="00221C6F">
      <w:pPr>
        <w:jc w:val="both"/>
        <w:rPr>
          <w:rFonts w:ascii="Arial" w:hAnsi="Arial" w:cs="Arial"/>
        </w:rPr>
      </w:pPr>
      <w:r>
        <w:rPr>
          <w:rFonts w:ascii="Arial" w:hAnsi="Arial" w:cs="Arial"/>
        </w:rPr>
        <w:t>Понуду може поднети група понуђача.</w:t>
      </w:r>
    </w:p>
    <w:p w:rsidR="00221C6F" w:rsidRDefault="00221C6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6</w:t>
      </w:r>
      <w:r>
        <w:rPr>
          <w:rFonts w:ascii="Arial" w:hAnsi="Arial" w:cs="Arial"/>
          <w:lang w:val="sr-Cyrl-CS"/>
        </w:rPr>
        <w:t>)</w:t>
      </w:r>
      <w:r>
        <w:rPr>
          <w:rFonts w:ascii="Arial" w:hAnsi="Arial" w:cs="Arial"/>
        </w:rPr>
        <w:t xml:space="preserve"> Закона и то податке о: </w:t>
      </w:r>
    </w:p>
    <w:p w:rsidR="00221C6F" w:rsidRDefault="00221C6F">
      <w:pPr>
        <w:numPr>
          <w:ilvl w:val="0"/>
          <w:numId w:val="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потписати уговор,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дати средство обезбеђења, </w:t>
      </w:r>
    </w:p>
    <w:p w:rsidR="00221C6F" w:rsidRDefault="00221C6F">
      <w:pPr>
        <w:numPr>
          <w:ilvl w:val="0"/>
          <w:numId w:val="6"/>
        </w:numPr>
        <w:jc w:val="both"/>
        <w:rPr>
          <w:rFonts w:ascii="Arial" w:hAnsi="Arial" w:cs="Arial"/>
        </w:rPr>
      </w:pPr>
      <w:r>
        <w:rPr>
          <w:rFonts w:ascii="Arial" w:hAnsi="Arial" w:cs="Arial"/>
        </w:rPr>
        <w:t xml:space="preserve">понуђачу који ће издати рачун, </w:t>
      </w:r>
    </w:p>
    <w:p w:rsidR="00221C6F" w:rsidRDefault="00221C6F">
      <w:pPr>
        <w:numPr>
          <w:ilvl w:val="0"/>
          <w:numId w:val="6"/>
        </w:numPr>
        <w:jc w:val="both"/>
        <w:rPr>
          <w:rFonts w:ascii="Arial" w:hAnsi="Arial" w:cs="Arial"/>
        </w:rPr>
      </w:pPr>
      <w:r>
        <w:rPr>
          <w:rFonts w:ascii="Arial" w:hAnsi="Arial" w:cs="Arial"/>
        </w:rPr>
        <w:t xml:space="preserve">рачуну на који ће бити извршено плаћање, </w:t>
      </w:r>
    </w:p>
    <w:p w:rsidR="00221C6F" w:rsidRDefault="00221C6F">
      <w:pPr>
        <w:pStyle w:val="ListParagraph"/>
        <w:numPr>
          <w:ilvl w:val="0"/>
          <w:numId w:val="6"/>
        </w:numPr>
        <w:jc w:val="both"/>
        <w:rPr>
          <w:rFonts w:ascii="Arial" w:eastAsia="TimesNewRomanPSMT" w:hAnsi="Arial" w:cs="Arial"/>
          <w:bCs/>
        </w:rPr>
      </w:pPr>
      <w:r>
        <w:rPr>
          <w:rFonts w:ascii="Arial" w:hAnsi="Arial" w:cs="Arial"/>
        </w:rPr>
        <w:t>обавезама сваког од понуђача из групе понуђача за извршење уговора</w:t>
      </w:r>
      <w:r>
        <w:rPr>
          <w:sz w:val="23"/>
          <w:szCs w:val="23"/>
        </w:rPr>
        <w:t>.</w:t>
      </w:r>
    </w:p>
    <w:p w:rsidR="00024BDA" w:rsidRDefault="00024BDA" w:rsidP="00024BDA">
      <w:pPr>
        <w:jc w:val="both"/>
        <w:rPr>
          <w:rFonts w:ascii="Arial" w:eastAsia="TimesNewRomanPSMT" w:hAnsi="Arial" w:cs="Arial"/>
          <w:bCs/>
        </w:rPr>
      </w:pPr>
    </w:p>
    <w:p w:rsidR="00221C6F" w:rsidRDefault="00221C6F" w:rsidP="00024BDA">
      <w:pPr>
        <w:jc w:val="both"/>
        <w:rPr>
          <w:rFonts w:ascii="Arial" w:hAnsi="Arial" w:cs="Arial"/>
        </w:rPr>
      </w:pPr>
      <w:r>
        <w:rPr>
          <w:rFonts w:ascii="Arial" w:eastAsia="TimesNewRomanPSMT" w:hAnsi="Arial" w:cs="Arial"/>
          <w:bCs/>
        </w:rPr>
        <w:t xml:space="preserve">Група понуђача је дужна да достави све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A95068" w:rsidRPr="00A95068">
        <w:rPr>
          <w:rFonts w:ascii="Arial" w:eastAsia="TimesNewRomanPSMT" w:hAnsi="Arial" w:cs="Arial"/>
          <w:b/>
          <w:bCs/>
          <w:lang w:val="sr-Cyrl-CS"/>
        </w:rPr>
        <w:t>I</w:t>
      </w:r>
      <w:r w:rsidRPr="00A95068">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w:t>
      </w:r>
      <w:r w:rsidR="00233F40" w:rsidRPr="00233F40">
        <w:rPr>
          <w:rFonts w:ascii="Arial" w:eastAsia="TimesNewRomanPSMT" w:hAnsi="Arial" w:cs="Arial"/>
          <w:bCs/>
        </w:rPr>
        <w:t xml:space="preserve"> </w:t>
      </w:r>
      <w:r w:rsidR="00233F40">
        <w:rPr>
          <w:rFonts w:ascii="Arial" w:eastAsia="TimesNewRomanPSMT" w:hAnsi="Arial" w:cs="Arial"/>
          <w:bCs/>
        </w:rPr>
        <w:t>у складу са упутством како се доказује испуњеност услова (Образац изјаве</w:t>
      </w:r>
      <w:r w:rsidR="00233F40" w:rsidRPr="006536F4">
        <w:rPr>
          <w:rFonts w:ascii="Arial" w:eastAsia="TimesNewRomanPSMT" w:hAnsi="Arial" w:cs="Arial"/>
          <w:bCs/>
        </w:rPr>
        <w:t xml:space="preserve"> </w:t>
      </w:r>
      <w:r w:rsidR="00233F40">
        <w:rPr>
          <w:rFonts w:ascii="Arial" w:eastAsia="TimesNewRomanPSMT" w:hAnsi="Arial" w:cs="Arial"/>
          <w:bCs/>
        </w:rPr>
        <w:t xml:space="preserve">из </w:t>
      </w:r>
      <w:r w:rsidR="009F1311">
        <w:rPr>
          <w:rFonts w:ascii="Arial" w:eastAsia="TimesNewRomanPSMT" w:hAnsi="Arial" w:cs="Arial"/>
          <w:bCs/>
          <w:lang w:val="sr-Cyrl-CS"/>
        </w:rPr>
        <w:t>поглав</w:t>
      </w:r>
      <w:r w:rsidR="00233F40">
        <w:rPr>
          <w:rFonts w:ascii="Arial" w:eastAsia="TimesNewRomanPSMT" w:hAnsi="Arial" w:cs="Arial"/>
          <w:bCs/>
          <w:lang w:val="sr-Cyrl-CS"/>
        </w:rPr>
        <w:t>ља</w:t>
      </w:r>
      <w:r w:rsidR="00233F40">
        <w:rPr>
          <w:rFonts w:ascii="Arial" w:eastAsia="TimesNewRomanPSMT" w:hAnsi="Arial" w:cs="Arial"/>
          <w:bCs/>
        </w:rPr>
        <w:t xml:space="preserve"> </w:t>
      </w:r>
      <w:r w:rsidR="00A95068" w:rsidRPr="00A95068">
        <w:rPr>
          <w:rFonts w:ascii="Arial" w:eastAsia="TimesNewRomanPSMT" w:hAnsi="Arial" w:cs="Arial"/>
          <w:b/>
          <w:bCs/>
          <w:lang w:val="sr-Cyrl-CS"/>
        </w:rPr>
        <w:t>I</w:t>
      </w:r>
      <w:r w:rsidR="00233F40">
        <w:rPr>
          <w:rFonts w:ascii="Arial" w:eastAsia="TimesNewRomanPSMT" w:hAnsi="Arial" w:cs="Arial"/>
          <w:b/>
          <w:bCs/>
        </w:rPr>
        <w:t>V</w:t>
      </w:r>
      <w:r w:rsidR="00233F40">
        <w:rPr>
          <w:rFonts w:ascii="Arial" w:eastAsia="TimesNewRomanPSMT" w:hAnsi="Arial" w:cs="Arial"/>
          <w:bCs/>
          <w:lang w:val="ru-RU"/>
        </w:rPr>
        <w:t xml:space="preserve"> одељак </w:t>
      </w:r>
      <w:r w:rsidR="00233F40" w:rsidRPr="00233F40">
        <w:rPr>
          <w:rFonts w:ascii="Arial" w:eastAsia="TimesNewRomanPSMT" w:hAnsi="Arial" w:cs="Arial"/>
          <w:b/>
          <w:bCs/>
          <w:lang w:val="ru-RU"/>
        </w:rPr>
        <w:t>3</w:t>
      </w:r>
      <w:r w:rsidR="00233F40">
        <w:rPr>
          <w:rFonts w:ascii="Arial" w:eastAsia="TimesNewRomanPSMT" w:hAnsi="Arial" w:cs="Arial"/>
          <w:bCs/>
          <w:lang w:val="ru-RU"/>
        </w:rPr>
        <w:t>.</w:t>
      </w:r>
      <w:r w:rsidR="00233F40">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221C6F" w:rsidRDefault="00221C6F">
      <w:pPr>
        <w:jc w:val="both"/>
        <w:rPr>
          <w:rFonts w:ascii="Arial" w:hAnsi="Arial" w:cs="Arial"/>
          <w:color w:val="auto"/>
          <w:lang w:val="sr-Cyrl-CS"/>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94123B" w:rsidRDefault="0094123B">
      <w:pPr>
        <w:jc w:val="both"/>
        <w:rPr>
          <w:rFonts w:ascii="Arial" w:hAnsi="Arial" w:cs="Arial"/>
          <w:color w:val="auto"/>
          <w:lang w:val="sr-Cyrl-CS"/>
        </w:rPr>
      </w:pPr>
    </w:p>
    <w:p w:rsidR="0094123B" w:rsidRPr="0094123B" w:rsidRDefault="00BD385B">
      <w:pPr>
        <w:jc w:val="both"/>
        <w:rPr>
          <w:rFonts w:ascii="Arial" w:hAnsi="Arial" w:cs="Arial"/>
          <w:color w:val="auto"/>
          <w:lang w:val="sr-Cyrl-CS"/>
        </w:rPr>
      </w:pP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p>
    <w:p w:rsidR="00296994" w:rsidRPr="00296994" w:rsidRDefault="00221C6F">
      <w:pPr>
        <w:jc w:val="both"/>
        <w:rPr>
          <w:rFonts w:ascii="Arial" w:hAnsi="Arial" w:cs="Arial"/>
          <w:color w:val="auto"/>
          <w:lang w:val="sr-Cyrl-CS"/>
        </w:rPr>
      </w:pPr>
      <w:r>
        <w:rPr>
          <w:rFonts w:ascii="Arial" w:hAnsi="Arial" w:cs="Arial"/>
          <w:color w:val="auto"/>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21C6F" w:rsidRDefault="00221C6F">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21C6F" w:rsidRDefault="00221C6F">
      <w:pPr>
        <w:jc w:val="both"/>
        <w:rPr>
          <w:rFonts w:ascii="Arial" w:hAnsi="Arial" w:cs="Arial"/>
        </w:rPr>
      </w:pPr>
    </w:p>
    <w:p w:rsidR="00221C6F" w:rsidRDefault="00221C6F">
      <w:pPr>
        <w:jc w:val="both"/>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221C6F" w:rsidRDefault="00221C6F">
      <w:pPr>
        <w:jc w:val="both"/>
      </w:pPr>
    </w:p>
    <w:p w:rsidR="00221C6F" w:rsidRDefault="00221C6F">
      <w:pPr>
        <w:jc w:val="both"/>
        <w:rPr>
          <w:rFonts w:ascii="Arial" w:hAnsi="Arial" w:cs="Arial"/>
          <w:i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221C6F" w:rsidRPr="002423B2" w:rsidRDefault="00221C6F">
      <w:pPr>
        <w:jc w:val="both"/>
        <w:rPr>
          <w:rFonts w:ascii="Arial" w:hAnsi="Arial" w:cs="Arial"/>
          <w:iCs/>
        </w:rPr>
      </w:pPr>
      <w:r>
        <w:rPr>
          <w:rFonts w:ascii="Arial" w:hAnsi="Arial" w:cs="Arial"/>
          <w:iCs/>
        </w:rPr>
        <w:t>Рок плаћања је</w:t>
      </w:r>
      <w:r>
        <w:rPr>
          <w:rFonts w:ascii="Arial" w:hAnsi="Arial" w:cs="Arial"/>
          <w:iCs/>
          <w:lang w:val="sr-Cyrl-CS"/>
        </w:rPr>
        <w:t xml:space="preserve"> </w:t>
      </w:r>
      <w:r w:rsidR="0094123B" w:rsidRPr="00AC234E">
        <w:rPr>
          <w:rFonts w:ascii="Arial" w:hAnsi="Arial" w:cs="Arial"/>
          <w:b/>
          <w:iCs/>
          <w:lang w:val="sr-Cyrl-CS"/>
        </w:rPr>
        <w:t>45 дана</w:t>
      </w:r>
      <w:r>
        <w:rPr>
          <w:rFonts w:ascii="Arial" w:eastAsia="TimesNewRomanPSMT" w:hAnsi="Arial" w:cs="Arial"/>
          <w:i/>
        </w:rPr>
        <w:t>,</w:t>
      </w:r>
      <w:r>
        <w:rPr>
          <w:rFonts w:ascii="Arial" w:hAnsi="Arial" w:cs="Arial"/>
          <w:i/>
          <w:iCs/>
          <w:color w:val="auto"/>
        </w:rPr>
        <w:t xml:space="preserve"> </w:t>
      </w:r>
      <w:r w:rsidR="00E16839">
        <w:rPr>
          <w:rFonts w:ascii="Arial" w:hAnsi="Arial" w:cs="Arial"/>
          <w:iCs/>
          <w:lang w:val="sr-Cyrl-CS"/>
        </w:rPr>
        <w:t>од дана промета добара,услуга и радова</w:t>
      </w:r>
      <w:r>
        <w:rPr>
          <w:rFonts w:ascii="Arial" w:hAnsi="Arial" w:cs="Arial"/>
          <w:iCs/>
          <w:lang w:val="sr-Cyrl-CS"/>
        </w:rPr>
        <w:t>,</w:t>
      </w:r>
      <w:r>
        <w:rPr>
          <w:rFonts w:ascii="Arial" w:hAnsi="Arial" w:cs="Arial"/>
          <w:i/>
          <w:iCs/>
        </w:rPr>
        <w:t xml:space="preserve"> </w:t>
      </w:r>
      <w:r>
        <w:rPr>
          <w:rFonts w:ascii="Arial" w:hAnsi="Arial" w:cs="Arial"/>
          <w:iCs/>
        </w:rPr>
        <w:t>на основу документа који испоставља понуђач</w:t>
      </w:r>
      <w:r>
        <w:rPr>
          <w:rFonts w:ascii="Arial" w:hAnsi="Arial" w:cs="Arial"/>
          <w:iCs/>
          <w:lang w:val="sr-Cyrl-CS"/>
        </w:rPr>
        <w:t>, а</w:t>
      </w:r>
      <w:r>
        <w:rPr>
          <w:rFonts w:ascii="Arial" w:hAnsi="Arial" w:cs="Arial"/>
          <w:iCs/>
        </w:rPr>
        <w:t xml:space="preserve"> којим је потврђена </w:t>
      </w:r>
      <w:r w:rsidRPr="002423B2">
        <w:rPr>
          <w:rFonts w:ascii="Arial" w:hAnsi="Arial" w:cs="Arial"/>
          <w:iCs/>
        </w:rPr>
        <w:t>испорука добара</w:t>
      </w:r>
      <w:r w:rsidR="002423B2" w:rsidRPr="002423B2">
        <w:rPr>
          <w:rFonts w:ascii="Arial" w:hAnsi="Arial" w:cs="Arial"/>
          <w:iCs/>
        </w:rPr>
        <w:t>.</w:t>
      </w:r>
    </w:p>
    <w:p w:rsidR="00221C6F" w:rsidRDefault="00221C6F">
      <w:pPr>
        <w:jc w:val="both"/>
        <w:rPr>
          <w:rFonts w:ascii="Arial" w:hAnsi="Arial" w:cs="Arial"/>
          <w:iCs/>
        </w:rPr>
      </w:pPr>
      <w:r>
        <w:rPr>
          <w:rFonts w:ascii="Arial" w:hAnsi="Arial" w:cs="Arial"/>
          <w:iCs/>
        </w:rPr>
        <w:t>Плаћање се врши уплатом на рачун понуђача.</w:t>
      </w:r>
    </w:p>
    <w:p w:rsidR="00221C6F" w:rsidRDefault="00221C6F">
      <w:pPr>
        <w:jc w:val="both"/>
        <w:rPr>
          <w:rFonts w:ascii="Arial" w:hAnsi="Arial" w:cs="Arial"/>
          <w:b/>
          <w:bCs/>
          <w:i/>
          <w:iCs/>
        </w:rPr>
      </w:pPr>
      <w:r>
        <w:rPr>
          <w:rFonts w:ascii="Arial" w:hAnsi="Arial" w:cs="Arial"/>
          <w:iCs/>
        </w:rPr>
        <w:t>Понуђачу није дозвољено да захтева аванс.</w:t>
      </w:r>
    </w:p>
    <w:p w:rsidR="00221C6F" w:rsidRDefault="00221C6F">
      <w:pPr>
        <w:jc w:val="both"/>
        <w:rPr>
          <w:rFonts w:ascii="Arial" w:hAnsi="Arial" w:cs="Arial"/>
          <w:b/>
          <w:bCs/>
          <w:i/>
          <w:iCs/>
        </w:rPr>
      </w:pPr>
    </w:p>
    <w:p w:rsidR="00221C6F" w:rsidRDefault="00221C6F">
      <w:pPr>
        <w:jc w:val="both"/>
      </w:pPr>
    </w:p>
    <w:p w:rsidR="00221C6F" w:rsidRDefault="00221C6F">
      <w:pPr>
        <w:jc w:val="both"/>
        <w:rPr>
          <w:rFonts w:ascii="Arial" w:hAnsi="Arial" w:cs="Arial"/>
          <w:iCs/>
        </w:rPr>
      </w:pPr>
      <w:r>
        <w:rPr>
          <w:rFonts w:ascii="Arial" w:hAnsi="Arial" w:cs="Arial"/>
          <w:b/>
          <w:bCs/>
          <w:iCs/>
        </w:rPr>
        <w:t xml:space="preserve">9.2. </w:t>
      </w:r>
      <w:r>
        <w:rPr>
          <w:rFonts w:ascii="Arial" w:hAnsi="Arial" w:cs="Arial"/>
          <w:iCs/>
          <w:u w:val="single"/>
        </w:rPr>
        <w:t>Захтеви у погледу гарантног рока</w:t>
      </w:r>
    </w:p>
    <w:p w:rsidR="00221C6F" w:rsidRDefault="00221C6F">
      <w:pPr>
        <w:jc w:val="both"/>
        <w:rPr>
          <w:rFonts w:ascii="Arial" w:hAnsi="Arial" w:cs="Arial"/>
          <w:iCs/>
        </w:rPr>
      </w:pPr>
      <w:r>
        <w:rPr>
          <w:rFonts w:ascii="Arial" w:hAnsi="Arial" w:cs="Arial"/>
          <w:iCs/>
        </w:rPr>
        <w:t>Гаранција</w:t>
      </w:r>
      <w:r w:rsidR="00AC234E">
        <w:rPr>
          <w:rFonts w:ascii="Arial" w:hAnsi="Arial" w:cs="Arial"/>
          <w:iCs/>
          <w:lang w:val="sr-Cyrl-CS"/>
        </w:rPr>
        <w:t xml:space="preserve"> за добра</w:t>
      </w:r>
      <w:r>
        <w:rPr>
          <w:rFonts w:ascii="Arial" w:hAnsi="Arial" w:cs="Arial"/>
          <w:iCs/>
        </w:rPr>
        <w:t xml:space="preserve"> н</w:t>
      </w:r>
      <w:r w:rsidR="00E16839">
        <w:rPr>
          <w:rFonts w:ascii="Arial" w:hAnsi="Arial" w:cs="Arial"/>
          <w:iCs/>
        </w:rPr>
        <w:t xml:space="preserve">е може бити краћа од </w:t>
      </w:r>
      <w:r w:rsidR="00E16839">
        <w:rPr>
          <w:rFonts w:ascii="Arial" w:hAnsi="Arial" w:cs="Arial"/>
          <w:iCs/>
          <w:lang w:val="sr-Cyrl-CS"/>
        </w:rPr>
        <w:t>једног</w:t>
      </w:r>
      <w:r w:rsidR="00E16839">
        <w:rPr>
          <w:rFonts w:ascii="Arial" w:hAnsi="Arial" w:cs="Arial"/>
          <w:iCs/>
        </w:rPr>
        <w:t xml:space="preserve"> месец</w:t>
      </w:r>
      <w:r w:rsidR="00E16839">
        <w:rPr>
          <w:rFonts w:ascii="Arial" w:hAnsi="Arial" w:cs="Arial"/>
          <w:iCs/>
          <w:lang w:val="sr-Cyrl-CS"/>
        </w:rPr>
        <w:t>а</w:t>
      </w:r>
      <w:r w:rsidR="008160FA">
        <w:rPr>
          <w:rFonts w:ascii="Arial" w:hAnsi="Arial" w:cs="Arial"/>
          <w:iCs/>
        </w:rPr>
        <w:t xml:space="preserve"> од дана</w:t>
      </w:r>
      <w:r w:rsidR="00AC234E">
        <w:rPr>
          <w:rFonts w:ascii="Arial" w:hAnsi="Arial" w:cs="Arial"/>
          <w:iCs/>
          <w:lang w:val="sr-Cyrl-CS"/>
        </w:rPr>
        <w:t xml:space="preserve"> испоруке добара</w:t>
      </w:r>
      <w:r>
        <w:rPr>
          <w:rFonts w:ascii="Arial" w:hAnsi="Arial" w:cs="Arial"/>
          <w:iCs/>
        </w:rPr>
        <w:t>.</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b/>
          <w:bCs/>
          <w:i/>
          <w:iCs/>
        </w:rPr>
        <w:t xml:space="preserve">9.3. </w:t>
      </w:r>
      <w:r>
        <w:rPr>
          <w:rFonts w:ascii="Arial" w:hAnsi="Arial" w:cs="Arial"/>
          <w:iCs/>
          <w:u w:val="single"/>
        </w:rPr>
        <w:t>Захтев у погледу рока (испоруке добара, извршења услуге, извођења радова)</w:t>
      </w:r>
    </w:p>
    <w:p w:rsidR="00221C6F" w:rsidRDefault="00221C6F">
      <w:pPr>
        <w:jc w:val="both"/>
        <w:rPr>
          <w:rFonts w:ascii="Arial" w:hAnsi="Arial" w:cs="Arial"/>
          <w:iCs/>
        </w:rPr>
      </w:pPr>
      <w:r>
        <w:rPr>
          <w:rFonts w:ascii="Arial" w:hAnsi="Arial" w:cs="Arial"/>
          <w:iCs/>
        </w:rPr>
        <w:t>Рок</w:t>
      </w:r>
      <w:r w:rsidR="0094123B">
        <w:rPr>
          <w:rFonts w:ascii="Arial" w:hAnsi="Arial" w:cs="Arial"/>
          <w:i/>
          <w:iCs/>
        </w:rPr>
        <w:t xml:space="preserve"> </w:t>
      </w:r>
      <w:r w:rsidR="00AC234E">
        <w:rPr>
          <w:rFonts w:ascii="Arial" w:hAnsi="Arial" w:cs="Arial"/>
          <w:iCs/>
          <w:lang w:val="sr-Cyrl-CS"/>
        </w:rPr>
        <w:t>за набавку добара</w:t>
      </w:r>
      <w:r>
        <w:rPr>
          <w:rFonts w:ascii="Arial" w:hAnsi="Arial" w:cs="Arial"/>
          <w:i/>
          <w:iCs/>
        </w:rPr>
        <w:t xml:space="preserve"> </w:t>
      </w:r>
      <w:r>
        <w:rPr>
          <w:rFonts w:ascii="Arial" w:hAnsi="Arial" w:cs="Arial"/>
          <w:iCs/>
        </w:rPr>
        <w:t>не мож</w:t>
      </w:r>
      <w:r w:rsidR="00E16839">
        <w:rPr>
          <w:rFonts w:ascii="Arial" w:hAnsi="Arial" w:cs="Arial"/>
          <w:iCs/>
        </w:rPr>
        <w:t xml:space="preserve">е бити дужи од </w:t>
      </w:r>
      <w:r w:rsidR="00E16839">
        <w:rPr>
          <w:rFonts w:ascii="Arial" w:hAnsi="Arial" w:cs="Arial"/>
          <w:iCs/>
          <w:lang w:val="sr-Cyrl-CS"/>
        </w:rPr>
        <w:t xml:space="preserve">годину </w:t>
      </w:r>
      <w:r>
        <w:rPr>
          <w:rFonts w:ascii="Arial" w:hAnsi="Arial" w:cs="Arial"/>
          <w:iCs/>
        </w:rPr>
        <w:t>дана од дана закључења уговора.</w:t>
      </w:r>
    </w:p>
    <w:p w:rsidR="00221C6F" w:rsidRPr="00E16839" w:rsidRDefault="0094123B">
      <w:pPr>
        <w:jc w:val="both"/>
        <w:rPr>
          <w:rFonts w:ascii="Arial" w:hAnsi="Arial" w:cs="Arial"/>
          <w:iCs/>
          <w:lang w:val="sr-Cyrl-CS"/>
        </w:rPr>
      </w:pPr>
      <w:r>
        <w:rPr>
          <w:rFonts w:ascii="Arial" w:hAnsi="Arial" w:cs="Arial"/>
          <w:iCs/>
        </w:rPr>
        <w:t xml:space="preserve">Место </w:t>
      </w:r>
      <w:r w:rsidR="00AC234E">
        <w:rPr>
          <w:rFonts w:ascii="Arial" w:hAnsi="Arial" w:cs="Arial"/>
          <w:iCs/>
          <w:lang w:val="sr-Cyrl-CS"/>
        </w:rPr>
        <w:t>испоруке добара предмета ове јавне набавке је школска кухиња која се налази у склопу школског дворишта</w:t>
      </w:r>
      <w:r w:rsidR="002423B2">
        <w:rPr>
          <w:rFonts w:ascii="Arial" w:hAnsi="Arial" w:cs="Arial"/>
          <w:iCs/>
          <w:lang w:val="sr-Cyrl-CS"/>
        </w:rPr>
        <w:t xml:space="preserve"> у оквиру матичне школе и свих 7 подручних школа</w:t>
      </w:r>
      <w:r w:rsidR="00E16839">
        <w:rPr>
          <w:rFonts w:ascii="Arial" w:hAnsi="Arial" w:cs="Arial"/>
          <w:iCs/>
          <w:lang w:val="sr-Cyrl-CS"/>
        </w:rPr>
        <w:t>.</w:t>
      </w:r>
    </w:p>
    <w:p w:rsidR="00221C6F" w:rsidRDefault="00221C6F">
      <w:pPr>
        <w:jc w:val="both"/>
      </w:pPr>
    </w:p>
    <w:p w:rsidR="00221C6F" w:rsidRDefault="00221C6F">
      <w:pPr>
        <w:jc w:val="both"/>
        <w:rPr>
          <w:rFonts w:ascii="Arial" w:hAnsi="Arial" w:cs="Arial"/>
          <w:iCs/>
        </w:rPr>
      </w:pPr>
      <w:r>
        <w:rPr>
          <w:rFonts w:ascii="Arial" w:hAnsi="Arial" w:cs="Arial"/>
          <w:b/>
          <w:bCs/>
          <w:iCs/>
          <w:u w:val="single"/>
        </w:rPr>
        <w:t xml:space="preserve">9.4. </w:t>
      </w:r>
      <w:r>
        <w:rPr>
          <w:rFonts w:ascii="Arial" w:hAnsi="Arial" w:cs="Arial"/>
          <w:iCs/>
          <w:u w:val="single"/>
        </w:rPr>
        <w:t>Захтев у погледу рока важења понуде</w:t>
      </w:r>
    </w:p>
    <w:p w:rsidR="00221C6F" w:rsidRDefault="00221C6F">
      <w:pPr>
        <w:jc w:val="both"/>
        <w:rPr>
          <w:rFonts w:ascii="Arial" w:hAnsi="Arial" w:cs="Arial"/>
          <w:iCs/>
        </w:rPr>
      </w:pPr>
      <w:r>
        <w:rPr>
          <w:rFonts w:ascii="Arial" w:hAnsi="Arial" w:cs="Arial"/>
          <w:iCs/>
        </w:rPr>
        <w:t>Рок важења понуде не може бити краћи од 30 дана од дана отварања понуда.</w:t>
      </w:r>
    </w:p>
    <w:p w:rsidR="00221C6F" w:rsidRDefault="00221C6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221C6F" w:rsidRDefault="00221C6F">
      <w:pPr>
        <w:jc w:val="both"/>
        <w:rPr>
          <w:rFonts w:ascii="Arial" w:hAnsi="Arial" w:cs="Arial"/>
          <w:b/>
          <w:bCs/>
          <w:i/>
          <w:iCs/>
        </w:rPr>
      </w:pPr>
      <w:r>
        <w:rPr>
          <w:rFonts w:ascii="Arial" w:hAnsi="Arial" w:cs="Arial"/>
          <w:iCs/>
        </w:rPr>
        <w:t>Понуђач који прихвати захтев за</w:t>
      </w:r>
      <w:r w:rsidR="00C30388">
        <w:rPr>
          <w:rFonts w:ascii="Arial" w:hAnsi="Arial" w:cs="Arial"/>
          <w:iCs/>
        </w:rPr>
        <w:t xml:space="preserve"> продужење рока важења понуде н</w:t>
      </w:r>
      <w:r w:rsidR="00C30388">
        <w:rPr>
          <w:rFonts w:ascii="Arial" w:hAnsi="Arial" w:cs="Arial"/>
          <w:iCs/>
          <w:lang w:val="sr-Cyrl-CS"/>
        </w:rPr>
        <w:t>е</w:t>
      </w:r>
      <w:r>
        <w:rPr>
          <w:rFonts w:ascii="Arial" w:hAnsi="Arial" w:cs="Arial"/>
          <w:iCs/>
        </w:rPr>
        <w:t xml:space="preserve"> може мењати понуду.</w:t>
      </w:r>
    </w:p>
    <w:p w:rsidR="001F4CFB" w:rsidRDefault="001F4CFB">
      <w:pPr>
        <w:jc w:val="both"/>
        <w:rPr>
          <w:rFonts w:ascii="Arial" w:hAnsi="Arial" w:cs="Arial"/>
          <w:b/>
          <w:bCs/>
          <w:i/>
          <w:iCs/>
        </w:rPr>
      </w:pPr>
    </w:p>
    <w:p w:rsidR="0048764F" w:rsidRPr="001F4CFB" w:rsidRDefault="0048764F">
      <w:pPr>
        <w:jc w:val="both"/>
        <w:rPr>
          <w:rFonts w:ascii="Arial" w:hAnsi="Arial" w:cs="Arial"/>
          <w:b/>
          <w:color w:val="auto"/>
          <w:u w:val="single"/>
        </w:rPr>
      </w:pPr>
      <w:r w:rsidRPr="001F4CFB">
        <w:rPr>
          <w:rFonts w:ascii="Arial" w:hAnsi="Arial" w:cs="Arial"/>
          <w:b/>
          <w:color w:val="auto"/>
          <w:u w:val="single"/>
        </w:rPr>
        <w:t>9.5</w:t>
      </w:r>
      <w:r w:rsidRPr="001F4CFB">
        <w:rPr>
          <w:rFonts w:ascii="Arial" w:hAnsi="Arial" w:cs="Arial"/>
          <w:color w:val="auto"/>
          <w:u w:val="single"/>
        </w:rPr>
        <w:t>. Други</w:t>
      </w:r>
      <w:r w:rsidR="00E16839">
        <w:rPr>
          <w:rFonts w:ascii="Arial" w:hAnsi="Arial" w:cs="Arial"/>
          <w:color w:val="auto"/>
          <w:u w:val="single"/>
          <w:lang w:val="sr-Cyrl-CS"/>
        </w:rPr>
        <w:t>х</w:t>
      </w:r>
      <w:r w:rsidRPr="001F4CFB">
        <w:rPr>
          <w:rFonts w:ascii="Arial" w:hAnsi="Arial" w:cs="Arial"/>
          <w:color w:val="auto"/>
          <w:u w:val="single"/>
        </w:rPr>
        <w:t xml:space="preserve"> захтев</w:t>
      </w:r>
      <w:r w:rsidR="00E16839">
        <w:rPr>
          <w:rFonts w:ascii="Arial" w:hAnsi="Arial" w:cs="Arial"/>
          <w:color w:val="auto"/>
          <w:u w:val="single"/>
          <w:lang w:val="sr-Cyrl-CS"/>
        </w:rPr>
        <w:t>а наручилац нема.</w:t>
      </w:r>
      <w:r w:rsidRPr="001F4CFB">
        <w:rPr>
          <w:rFonts w:ascii="Arial" w:hAnsi="Arial" w:cs="Arial"/>
          <w:b/>
          <w:color w:val="auto"/>
          <w:u w:val="single"/>
        </w:rPr>
        <w:t xml:space="preserve"> </w:t>
      </w:r>
    </w:p>
    <w:p w:rsidR="0048764F" w:rsidRPr="001F4CFB" w:rsidRDefault="0048764F">
      <w:pPr>
        <w:jc w:val="both"/>
        <w:rPr>
          <w:rFonts w:ascii="Arial" w:hAnsi="Arial" w:cs="Arial"/>
          <w:b/>
          <w:color w:val="auto"/>
          <w:u w:val="single"/>
        </w:rPr>
      </w:pPr>
    </w:p>
    <w:p w:rsidR="00454F35" w:rsidRDefault="00454F35">
      <w:pPr>
        <w:jc w:val="both"/>
        <w:rPr>
          <w:rFonts w:ascii="Arial" w:hAnsi="Arial" w:cs="Arial"/>
          <w:b/>
          <w:bCs/>
          <w:i/>
          <w:iCs/>
        </w:rPr>
      </w:pPr>
    </w:p>
    <w:p w:rsidR="00221C6F" w:rsidRDefault="00221C6F">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221C6F" w:rsidRDefault="00221C6F">
      <w:pPr>
        <w:jc w:val="both"/>
        <w:rPr>
          <w:rFonts w:ascii="Arial" w:hAnsi="Arial" w:cs="Arial"/>
          <w:b/>
          <w:bCs/>
          <w:i/>
          <w:iCs/>
        </w:rPr>
      </w:pPr>
    </w:p>
    <w:p w:rsidR="00221C6F" w:rsidRPr="00E744F2" w:rsidRDefault="00221C6F">
      <w:pPr>
        <w:jc w:val="both"/>
        <w:rPr>
          <w:rFonts w:ascii="Arial" w:hAnsi="Arial" w:cs="Arial"/>
          <w:iCs/>
          <w:lang w:val="sr-Cyrl-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w:t>
      </w:r>
      <w:r w:rsidR="00AF5BE0">
        <w:rPr>
          <w:rFonts w:ascii="Arial" w:hAnsi="Arial" w:cs="Arial"/>
        </w:rPr>
        <w:t>ацији предметне јавне набавке</w:t>
      </w:r>
      <w:r w:rsidR="00AF5BE0" w:rsidRPr="004C6E39">
        <w:rPr>
          <w:rFonts w:ascii="Arial" w:hAnsi="Arial" w:cs="Arial"/>
          <w:color w:val="auto"/>
        </w:rPr>
        <w:t xml:space="preserve">, </w:t>
      </w:r>
      <w:r w:rsidRPr="004C6E39">
        <w:rPr>
          <w:rFonts w:ascii="Arial" w:hAnsi="Arial" w:cs="Arial"/>
          <w:color w:val="auto"/>
        </w:rPr>
        <w:t>с тим</w:t>
      </w:r>
      <w:r w:rsidR="00AF5BE0" w:rsidRPr="004C6E39">
        <w:rPr>
          <w:rFonts w:ascii="Arial" w:hAnsi="Arial" w:cs="Arial"/>
          <w:color w:val="auto"/>
        </w:rPr>
        <w:t xml:space="preserve"> да ће се</w:t>
      </w:r>
      <w:r w:rsidRPr="004C6E39">
        <w:rPr>
          <w:rFonts w:ascii="Arial" w:hAnsi="Arial" w:cs="Arial"/>
          <w:color w:val="auto"/>
        </w:rPr>
        <w:t xml:space="preserve"> за </w:t>
      </w:r>
      <w:r>
        <w:rPr>
          <w:rFonts w:ascii="Arial" w:hAnsi="Arial" w:cs="Arial"/>
        </w:rPr>
        <w:t>оцену понуде узимати у обзир цена без пореза на додату вредност.</w:t>
      </w:r>
    </w:p>
    <w:p w:rsidR="00221C6F" w:rsidRDefault="00221C6F">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221C6F" w:rsidRDefault="00221C6F">
      <w:pPr>
        <w:jc w:val="both"/>
        <w:rPr>
          <w:rFonts w:ascii="Arial" w:hAnsi="Arial" w:cs="Arial"/>
          <w:lang w:val="sr-Cyrl-CS"/>
        </w:rPr>
      </w:pPr>
      <w:r>
        <w:rPr>
          <w:rFonts w:ascii="Arial" w:hAnsi="Arial" w:cs="Arial"/>
        </w:rPr>
        <w:t>Ако је у понуди исказана неуобичајено ниска цена, наручилац ће поступити у складу са чланом 92. Закона.</w:t>
      </w:r>
    </w:p>
    <w:p w:rsidR="00296994" w:rsidRPr="00296994" w:rsidRDefault="00BD385B">
      <w:pPr>
        <w:jc w:val="both"/>
        <w:rPr>
          <w:rFonts w:ascii="Arial" w:hAnsi="Arial" w:cs="Arial"/>
          <w:iCs/>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p>
    <w:p w:rsidR="001F4CFB" w:rsidRPr="00D45C3E" w:rsidRDefault="00221C6F">
      <w:pPr>
        <w:jc w:val="both"/>
        <w:rPr>
          <w:rFonts w:ascii="Arial" w:hAnsi="Arial" w:cs="Arial"/>
          <w:iCs/>
          <w:color w:val="00B0F0"/>
        </w:rPr>
      </w:pPr>
      <w:r w:rsidRPr="004C6E39">
        <w:rPr>
          <w:rFonts w:ascii="Arial" w:hAnsi="Arial" w:cs="Arial"/>
          <w:iCs/>
          <w:color w:val="auto"/>
        </w:rPr>
        <w:lastRenderedPageBreak/>
        <w:t>Ако понуђена цена укључује увозну царину и друге дажбине, понуђач је дужан да тај део одвојено искаже у динарима</w:t>
      </w:r>
      <w:r w:rsidR="004C6E39">
        <w:rPr>
          <w:rFonts w:ascii="Arial" w:hAnsi="Arial" w:cs="Arial"/>
          <w:iCs/>
          <w:color w:val="auto"/>
        </w:rPr>
        <w:t xml:space="preserve">. </w:t>
      </w:r>
    </w:p>
    <w:p w:rsidR="00C672CF" w:rsidRDefault="001F4CFB">
      <w:pPr>
        <w:jc w:val="both"/>
        <w:rPr>
          <w:rFonts w:ascii="Arial" w:hAnsi="Arial" w:cs="Arial"/>
          <w:b/>
          <w:i/>
          <w:iCs/>
          <w:color w:val="auto"/>
        </w:rPr>
      </w:pPr>
      <w:r>
        <w:rPr>
          <w:rFonts w:ascii="Arial" w:hAnsi="Arial" w:cs="Arial"/>
          <w:b/>
          <w:i/>
          <w:iCs/>
        </w:rPr>
        <w:t xml:space="preserve"> </w:t>
      </w:r>
    </w:p>
    <w:p w:rsidR="00221C6F" w:rsidRDefault="00221C6F">
      <w:pPr>
        <w:jc w:val="both"/>
        <w:rPr>
          <w:rFonts w:ascii="Arial" w:hAnsi="Arial" w:cs="Arial"/>
          <w:b/>
          <w:i/>
          <w:iCs/>
          <w:color w:val="auto"/>
        </w:rPr>
      </w:pPr>
      <w:r>
        <w:rPr>
          <w:rFonts w:ascii="Arial" w:hAnsi="Arial" w:cs="Arial"/>
          <w:b/>
          <w:i/>
          <w:iCs/>
          <w:color w:val="auto"/>
        </w:rPr>
        <w:t>11. ПОДАЦИ О ДРЖАВНОМ ОРГАНУ ИЛИ ОРГАНИЗАЦИЈИ, ОДНОСНО ОРГАНУ ИЛИ СЛУЖБИ ТЕРИТОРИЈАЛНЕ АУТОНОМИЈЕ  ИЛИ</w:t>
      </w:r>
      <w:r w:rsidR="00ED5CFB">
        <w:rPr>
          <w:rFonts w:ascii="Arial" w:hAnsi="Arial" w:cs="Arial"/>
          <w:b/>
          <w:i/>
          <w:iCs/>
          <w:color w:val="auto"/>
        </w:rPr>
        <w:t xml:space="preserve"> ЛОКАЛНЕ САМОУПРАВЕ ГДЕ </w:t>
      </w:r>
      <w:r w:rsidR="00ED5CFB" w:rsidRPr="004C6E39">
        <w:rPr>
          <w:rFonts w:ascii="Arial" w:hAnsi="Arial" w:cs="Arial"/>
          <w:b/>
          <w:i/>
          <w:iCs/>
          <w:color w:val="auto"/>
        </w:rPr>
        <w:t>СЕ МОГУ</w:t>
      </w:r>
      <w:r w:rsidRPr="004C6E39">
        <w:rPr>
          <w:rFonts w:ascii="Arial" w:hAnsi="Arial" w:cs="Arial"/>
          <w:b/>
          <w:i/>
          <w:iCs/>
          <w:color w:val="auto"/>
        </w:rPr>
        <w:t xml:space="preserve"> БЛАГОВРЕМЕНО</w:t>
      </w:r>
      <w:r>
        <w:rPr>
          <w:rFonts w:ascii="Arial" w:hAnsi="Arial" w:cs="Arial"/>
          <w:b/>
          <w:i/>
          <w:iCs/>
          <w:color w:val="auto"/>
        </w:rPr>
        <w:t xml:space="preserve">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10092" w:rsidRPr="00F10092" w:rsidRDefault="00F10092">
      <w:pPr>
        <w:jc w:val="both"/>
        <w:rPr>
          <w:rFonts w:ascii="Arial" w:hAnsi="Arial" w:cs="Arial"/>
          <w:b/>
          <w:i/>
          <w:iCs/>
          <w:color w:val="auto"/>
        </w:rPr>
      </w:pP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пореским обавезама се могу добити у Пореској управи, Министарства финансија и привреде.</w:t>
      </w: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21C6F" w:rsidRDefault="00221C6F">
      <w:pPr>
        <w:jc w:val="both"/>
        <w:rPr>
          <w:rFonts w:ascii="Arial" w:hAnsi="Arial" w:cs="Arial"/>
          <w:b/>
          <w:i/>
          <w:iCs/>
          <w:color w:val="auto"/>
        </w:rPr>
      </w:pPr>
      <w:r>
        <w:rPr>
          <w:rFonts w:ascii="Arial" w:eastAsia="TimesNewRomanPSMT" w:hAnsi="Arial" w:cs="Arial"/>
          <w:bCs/>
          <w:iCs/>
          <w:color w:val="auto"/>
        </w:rPr>
        <w:t>Подаци о заштити при запошљавању и условима рада се могу добити у Министарству рада, запошљавања и социјалне политике.</w:t>
      </w:r>
    </w:p>
    <w:p w:rsidR="00221C6F" w:rsidRDefault="00221C6F">
      <w:pPr>
        <w:jc w:val="both"/>
        <w:rPr>
          <w:rFonts w:ascii="Arial" w:hAnsi="Arial" w:cs="Arial"/>
          <w:b/>
          <w:i/>
          <w:iCs/>
          <w:color w:val="auto"/>
        </w:rPr>
      </w:pPr>
    </w:p>
    <w:p w:rsidR="00221C6F" w:rsidRDefault="00E16839">
      <w:pPr>
        <w:jc w:val="both"/>
      </w:pPr>
      <w:r>
        <w:rPr>
          <w:rFonts w:ascii="Arial" w:hAnsi="Arial" w:cs="Arial"/>
          <w:b/>
          <w:bCs/>
          <w:i/>
        </w:rPr>
        <w:t>1</w:t>
      </w:r>
      <w:r>
        <w:rPr>
          <w:rFonts w:ascii="Arial" w:hAnsi="Arial" w:cs="Arial"/>
          <w:b/>
          <w:bCs/>
          <w:i/>
          <w:lang w:val="sr-Cyrl-CS"/>
        </w:rPr>
        <w:t>2</w:t>
      </w:r>
      <w:r w:rsidR="00221C6F">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221C6F" w:rsidRDefault="00221C6F">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3</w:t>
      </w:r>
      <w:r w:rsidR="00221C6F">
        <w:rPr>
          <w:rFonts w:ascii="Arial" w:hAnsi="Arial" w:cs="Arial"/>
          <w:b/>
          <w:bCs/>
        </w:rPr>
        <w:t>. ДОДАТНЕ ИНФОРМАЦИЈЕ ИЛИ ПОЈАШЊЕЊА У ВЕЗИ СА ПРИПРЕМАЊЕМ ПОНУДЕ</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sidR="00E16839">
        <w:rPr>
          <w:rFonts w:ascii="Arial" w:hAnsi="Arial" w:cs="Arial"/>
          <w:i/>
          <w:color w:val="auto"/>
          <w:lang w:val="sr-Cyrl-CS"/>
        </w:rPr>
        <w:t xml:space="preserve"> </w:t>
      </w:r>
      <w:r w:rsidR="009C2B90">
        <w:rPr>
          <w:rFonts w:ascii="Arial" w:hAnsi="Arial" w:cs="Arial"/>
          <w:i/>
          <w:color w:val="auto"/>
        </w:rPr>
        <w:t>dudejovic</w:t>
      </w:r>
      <w:r w:rsidR="00E16839">
        <w:rPr>
          <w:rFonts w:ascii="Arial" w:hAnsi="Arial" w:cs="Arial"/>
          <w:i/>
          <w:color w:val="auto"/>
          <w:lang w:val="sr-Cyrl-CS"/>
        </w:rPr>
        <w:t>@</w:t>
      </w:r>
      <w:r w:rsidR="00636A2A">
        <w:rPr>
          <w:rFonts w:ascii="Arial" w:hAnsi="Arial" w:cs="Arial"/>
          <w:i/>
          <w:color w:val="auto"/>
        </w:rPr>
        <w:t>gmail</w:t>
      </w:r>
      <w:r w:rsidR="009C2B90">
        <w:rPr>
          <w:rFonts w:ascii="Arial" w:hAnsi="Arial" w:cs="Arial"/>
          <w:i/>
          <w:color w:val="auto"/>
        </w:rPr>
        <w:t>.com</w:t>
      </w:r>
      <w:r>
        <w:rPr>
          <w:rFonts w:ascii="Arial" w:hAnsi="Arial" w:cs="Arial"/>
          <w:i/>
          <w:color w:val="auto"/>
        </w:rPr>
        <w:t xml:space="preserve"> или факсом</w:t>
      </w:r>
      <w:r>
        <w:rPr>
          <w:rFonts w:ascii="Arial" w:hAnsi="Arial" w:cs="Arial"/>
          <w:i/>
          <w:color w:val="auto"/>
          <w:lang w:val="sr-Cyrl-CS"/>
        </w:rPr>
        <w:t xml:space="preserve"> на број</w:t>
      </w:r>
      <w:r w:rsidR="00E16839">
        <w:rPr>
          <w:rFonts w:ascii="Arial" w:hAnsi="Arial" w:cs="Arial"/>
          <w:i/>
          <w:color w:val="auto"/>
          <w:lang w:val="sr-Cyrl-CS"/>
        </w:rPr>
        <w:t xml:space="preserve"> 0</w:t>
      </w:r>
      <w:r w:rsidR="009C2B90">
        <w:rPr>
          <w:rFonts w:ascii="Arial" w:hAnsi="Arial" w:cs="Arial"/>
          <w:i/>
          <w:color w:val="auto"/>
        </w:rPr>
        <w:t>1</w:t>
      </w:r>
      <w:r w:rsidR="00E16839">
        <w:rPr>
          <w:rFonts w:ascii="Arial" w:hAnsi="Arial" w:cs="Arial"/>
          <w:i/>
          <w:color w:val="auto"/>
          <w:lang w:val="sr-Cyrl-CS"/>
        </w:rPr>
        <w:t>2/</w:t>
      </w:r>
      <w:r w:rsidR="009C2B90">
        <w:rPr>
          <w:rFonts w:ascii="Arial" w:hAnsi="Arial" w:cs="Arial"/>
          <w:i/>
          <w:color w:val="auto"/>
        </w:rPr>
        <w:t>250-119</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221C6F" w:rsidRDefault="00221C6F">
      <w:pPr>
        <w:jc w:val="both"/>
        <w:rPr>
          <w:rFonts w:ascii="Arial" w:hAnsi="Arial" w:cs="Arial"/>
        </w:rPr>
      </w:pPr>
      <w:r>
        <w:rPr>
          <w:rFonts w:ascii="Arial" w:hAnsi="Arial" w:cs="Arial"/>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221C6F" w:rsidRDefault="00221C6F">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00E16839">
        <w:rPr>
          <w:rFonts w:ascii="Arial" w:eastAsia="TimesNewRomanPS-BoldMT" w:hAnsi="Arial" w:cs="Arial"/>
          <w:b/>
          <w:bCs/>
        </w:rPr>
        <w:t xml:space="preserve"> ЈН</w:t>
      </w:r>
      <w:r w:rsidR="00322217">
        <w:rPr>
          <w:rFonts w:ascii="Arial" w:eastAsia="TimesNewRomanPS-BoldMT" w:hAnsi="Arial" w:cs="Arial"/>
          <w:b/>
          <w:bCs/>
        </w:rPr>
        <w:t>МВ</w:t>
      </w:r>
      <w:r w:rsidR="00E16839">
        <w:rPr>
          <w:rFonts w:ascii="Arial" w:eastAsia="TimesNewRomanPS-BoldMT" w:hAnsi="Arial" w:cs="Arial"/>
          <w:b/>
          <w:bCs/>
        </w:rPr>
        <w:t xml:space="preserve"> бр</w:t>
      </w:r>
      <w:r w:rsidR="00C30388">
        <w:rPr>
          <w:rFonts w:ascii="Arial" w:eastAsia="TimesNewRomanPS-BoldMT" w:hAnsi="Arial" w:cs="Arial"/>
          <w:b/>
          <w:bCs/>
          <w:lang w:val="sr-Cyrl-CS"/>
        </w:rPr>
        <w:t xml:space="preserve"> 02</w:t>
      </w:r>
      <w:r w:rsidR="00E16839">
        <w:rPr>
          <w:rFonts w:ascii="Arial" w:eastAsia="TimesNewRomanPS-BoldMT" w:hAnsi="Arial" w:cs="Arial"/>
          <w:b/>
          <w:bCs/>
          <w:lang w:val="sr-Cyrl-CS"/>
        </w:rPr>
        <w:t>/</w:t>
      </w:r>
      <w:r>
        <w:rPr>
          <w:rFonts w:ascii="Arial" w:eastAsia="TimesNewRomanPS-BoldMT" w:hAnsi="Arial" w:cs="Arial"/>
          <w:b/>
          <w:bCs/>
        </w:rPr>
        <w:t>201</w:t>
      </w:r>
      <w:r w:rsidR="00F151C5">
        <w:rPr>
          <w:rFonts w:ascii="Arial" w:eastAsia="TimesNewRomanPS-BoldMT" w:hAnsi="Arial" w:cs="Arial"/>
          <w:b/>
          <w:bCs/>
        </w:rPr>
        <w:t>9</w:t>
      </w:r>
      <w:r>
        <w:rPr>
          <w:rFonts w:ascii="Arial" w:hAnsi="Arial" w:cs="Arial"/>
          <w:lang w:val="ru-RU"/>
        </w:rPr>
        <w:t>”</w:t>
      </w:r>
      <w:r>
        <w:rPr>
          <w:rFonts w:ascii="Arial" w:hAnsi="Arial" w:cs="Arial"/>
        </w:rPr>
        <w:t>.</w:t>
      </w:r>
    </w:p>
    <w:p w:rsidR="00221C6F" w:rsidRDefault="00221C6F">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21C6F" w:rsidRDefault="00221C6F">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221C6F" w:rsidRDefault="00221C6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221C6F" w:rsidRPr="00BD385B" w:rsidRDefault="00221C6F">
      <w:pPr>
        <w:jc w:val="both"/>
        <w:rPr>
          <w:rFonts w:ascii="Arial" w:hAnsi="Arial" w:cs="Arial"/>
          <w:bCs/>
          <w:color w:val="auto"/>
          <w:lang w:val="sr-Cyrl-CS"/>
        </w:rPr>
      </w:pPr>
      <w:r>
        <w:rPr>
          <w:rFonts w:ascii="Arial" w:hAnsi="Arial" w:cs="Arial"/>
          <w:bCs/>
          <w:color w:val="auto"/>
        </w:rPr>
        <w:t>Комуникација у поступку јавне набавке врши се искључиво на начин одређен</w:t>
      </w:r>
      <w:r w:rsidR="00BD385B">
        <w:rPr>
          <w:rFonts w:ascii="Arial" w:hAnsi="Arial" w:cs="Arial"/>
          <w:bCs/>
          <w:color w:val="auto"/>
          <w:lang w:val="sr-Cyrl-CS"/>
        </w:rPr>
        <w:t xml:space="preserve"> </w:t>
      </w:r>
      <w:r>
        <w:rPr>
          <w:rFonts w:ascii="Arial" w:hAnsi="Arial" w:cs="Arial"/>
          <w:bCs/>
          <w:color w:val="auto"/>
        </w:rPr>
        <w:t>чланом 20. Закона.</w:t>
      </w:r>
    </w:p>
    <w:p w:rsidR="00221C6F" w:rsidRDefault="00221C6F">
      <w:pPr>
        <w:jc w:val="both"/>
        <w:rPr>
          <w:rFonts w:ascii="Arial" w:hAnsi="Arial" w:cs="Arial"/>
        </w:rPr>
      </w:pPr>
    </w:p>
    <w:p w:rsidR="00221C6F" w:rsidRDefault="00E16839">
      <w:pPr>
        <w:jc w:val="both"/>
        <w:rPr>
          <w:rFonts w:ascii="Arial" w:hAnsi="Arial" w:cs="Arial"/>
          <w:b/>
          <w:bCs/>
        </w:rPr>
      </w:pPr>
      <w:r>
        <w:rPr>
          <w:rFonts w:ascii="Arial" w:hAnsi="Arial" w:cs="Arial"/>
          <w:b/>
          <w:bCs/>
        </w:rPr>
        <w:lastRenderedPageBreak/>
        <w:t>1</w:t>
      </w:r>
      <w:r>
        <w:rPr>
          <w:rFonts w:ascii="Arial" w:hAnsi="Arial" w:cs="Arial"/>
          <w:b/>
          <w:bCs/>
          <w:lang w:val="sr-Cyrl-CS"/>
        </w:rPr>
        <w:t>4</w:t>
      </w:r>
      <w:r w:rsidR="00221C6F">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221C6F" w:rsidRDefault="00221C6F">
      <w:pPr>
        <w:jc w:val="both"/>
        <w:rPr>
          <w:rFonts w:ascii="Arial" w:hAnsi="Arial" w:cs="Arial"/>
          <w:b/>
          <w:bCs/>
        </w:rPr>
      </w:pPr>
    </w:p>
    <w:p w:rsidR="00221C6F" w:rsidRDefault="00221C6F">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21C6F" w:rsidRDefault="00221C6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1C6F" w:rsidRDefault="00221C6F">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1C6F" w:rsidRDefault="00221C6F">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221C6F" w:rsidRDefault="00221C6F">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221C6F" w:rsidRDefault="00221C6F">
      <w:pPr>
        <w:jc w:val="both"/>
        <w:rPr>
          <w:rFonts w:ascii="Arial" w:hAnsi="Arial" w:cs="Arial"/>
        </w:rPr>
      </w:pP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5</w:t>
      </w:r>
      <w:r w:rsidR="00221C6F">
        <w:rPr>
          <w:rFonts w:ascii="Arial" w:hAnsi="Arial" w:cs="Arial"/>
          <w:b/>
          <w:bCs/>
        </w:rPr>
        <w:t>. ДОДАТНО ОБЕЗБЕЂЕЊЕ ИСПУЊЕЊА УГОВОРНИХ ОБАВЕЗА ПОНУЂАЧА КОЈИ СЕ НАЛАЗЕ НА СПИСКУ НЕГАТИВНИХ РЕФЕРЕНЦИ</w:t>
      </w:r>
    </w:p>
    <w:p w:rsidR="00221C6F" w:rsidRDefault="00221C6F">
      <w:pPr>
        <w:jc w:val="both"/>
        <w:rPr>
          <w:rFonts w:ascii="Arial" w:hAnsi="Arial" w:cs="Arial"/>
          <w:b/>
          <w:bCs/>
        </w:rPr>
      </w:pPr>
    </w:p>
    <w:p w:rsidR="00221C6F" w:rsidRDefault="00221C6F">
      <w:pPr>
        <w:jc w:val="both"/>
        <w:rPr>
          <w:rFonts w:ascii="Arial" w:eastAsia="TimesNewRomanPSMT" w:hAnsi="Arial" w:cs="Arial"/>
          <w:b/>
          <w:bCs/>
          <w:i/>
          <w:iCs/>
        </w:rPr>
      </w:pPr>
      <w:r>
        <w:rPr>
          <w:rFonts w:ascii="Arial" w:eastAsia="TimesNewRomanPSMT" w:hAnsi="Arial" w:cs="Arial"/>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Pr>
          <w:rFonts w:ascii="Arial" w:eastAsia="TimesNewRomanPSMT" w:hAnsi="Arial" w:cs="Arial"/>
          <w:b/>
          <w:bCs/>
          <w:i/>
          <w:iCs/>
        </w:rPr>
        <w:t xml:space="preserve"> </w:t>
      </w:r>
      <w:r>
        <w:rPr>
          <w:rFonts w:ascii="Arial" w:eastAsia="TimesNewRomanPSMT" w:hAnsi="Arial" w:cs="Arial"/>
          <w:b/>
          <w:bCs/>
          <w:iCs/>
        </w:rPr>
        <w:t>у тренутку закључења уговора</w:t>
      </w:r>
      <w:r>
        <w:rPr>
          <w:rFonts w:ascii="Arial" w:eastAsia="TimesNewRomanPSMT" w:hAnsi="Arial" w:cs="Arial"/>
          <w:bCs/>
          <w:iCs/>
          <w:color w:val="FF0000"/>
        </w:rPr>
        <w:t xml:space="preserve"> </w:t>
      </w:r>
      <w:r>
        <w:rPr>
          <w:rFonts w:ascii="Arial" w:eastAsia="TimesNewRomanPSMT" w:hAnsi="Arial" w:cs="Arial"/>
          <w:bCs/>
          <w:iCs/>
        </w:rPr>
        <w:t xml:space="preserve">преда наручиоцу </w:t>
      </w:r>
      <w:r>
        <w:rPr>
          <w:rFonts w:ascii="Arial" w:eastAsia="TimesNewRomanPSMT" w:hAnsi="Arial" w:cs="Arial"/>
          <w:b/>
          <w:bCs/>
          <w:iCs/>
        </w:rPr>
        <w:t>банкарску гаранцију за добро извршење посла</w:t>
      </w:r>
      <w:r>
        <w:rPr>
          <w:rFonts w:ascii="Arial" w:eastAsia="TimesNewRomanPSMT" w:hAnsi="Arial" w:cs="Arial"/>
          <w:bCs/>
          <w:iCs/>
        </w:rPr>
        <w:t>, која ће бити са клаузулама: безусловна</w:t>
      </w:r>
      <w:r>
        <w:rPr>
          <w:rFonts w:ascii="Arial" w:eastAsia="TimesNewRomanPSMT" w:hAnsi="Arial" w:cs="Arial"/>
          <w:bCs/>
          <w:iCs/>
          <w:lang w:val="sr-Cyrl-CS"/>
        </w:rPr>
        <w:t xml:space="preserve"> и</w:t>
      </w:r>
      <w:r>
        <w:rPr>
          <w:rFonts w:ascii="Arial" w:eastAsia="TimesNewRomanPSMT" w:hAnsi="Arial" w:cs="Arial"/>
          <w:bCs/>
          <w:iCs/>
        </w:rPr>
        <w:t xml:space="preserve"> платива на први позив. Банкарска гаранција за добро извршење посла издаје се у висини </w:t>
      </w:r>
      <w:r w:rsidRPr="0013059F">
        <w:rPr>
          <w:rFonts w:ascii="Arial" w:eastAsia="TimesNewRomanPSMT" w:hAnsi="Arial" w:cs="Arial"/>
          <w:bCs/>
          <w:iCs/>
        </w:rPr>
        <w:t>од 1</w:t>
      </w:r>
      <w:r w:rsidR="0013059F" w:rsidRPr="0013059F">
        <w:rPr>
          <w:rFonts w:ascii="Arial" w:eastAsia="TimesNewRomanPSMT" w:hAnsi="Arial" w:cs="Arial"/>
          <w:bCs/>
          <w:iCs/>
        </w:rPr>
        <w:t>0</w:t>
      </w:r>
      <w:r w:rsidRPr="0013059F">
        <w:rPr>
          <w:rFonts w:ascii="Arial" w:eastAsia="TimesNewRomanPSMT" w:hAnsi="Arial" w:cs="Arial"/>
          <w:bCs/>
          <w:iCs/>
        </w:rPr>
        <w:t>%</w:t>
      </w:r>
      <w:r>
        <w:rPr>
          <w:rFonts w:ascii="Arial" w:eastAsia="TimesNewRomanPSMT" w:hAnsi="Arial" w:cs="Arial"/>
          <w:bCs/>
          <w:iCs/>
        </w:rPr>
        <w:t xml:space="preserve"> </w:t>
      </w:r>
      <w:r w:rsidRPr="0016027C">
        <w:rPr>
          <w:rFonts w:ascii="Arial" w:eastAsia="TimesNewRomanPSMT" w:hAnsi="Arial" w:cs="Arial"/>
          <w:bCs/>
          <w:iCs/>
          <w:color w:val="auto"/>
        </w:rPr>
        <w:t>од укупне вредности уговора без ПДВ-а,</w:t>
      </w:r>
      <w:r>
        <w:rPr>
          <w:rFonts w:ascii="Arial" w:eastAsia="TimesNewRomanPSMT" w:hAnsi="Arial" w:cs="Arial"/>
          <w:bCs/>
          <w:iCs/>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221C6F" w:rsidRDefault="00221C6F">
      <w:pPr>
        <w:jc w:val="both"/>
        <w:rPr>
          <w:rFonts w:ascii="Arial" w:eastAsia="TimesNewRomanPSMT" w:hAnsi="Arial" w:cs="Arial"/>
          <w:b/>
          <w:bCs/>
          <w:i/>
          <w:iCs/>
        </w:rPr>
      </w:pPr>
    </w:p>
    <w:p w:rsidR="00221C6F" w:rsidRDefault="00E744F2" w:rsidP="00322217">
      <w:pPr>
        <w:jc w:val="both"/>
      </w:pPr>
      <w:r>
        <w:rPr>
          <w:rFonts w:ascii="Arial" w:hAnsi="Arial" w:cs="Arial"/>
          <w:b/>
          <w:bCs/>
        </w:rPr>
        <w:t>1</w:t>
      </w:r>
      <w:r>
        <w:rPr>
          <w:rFonts w:ascii="Arial" w:hAnsi="Arial" w:cs="Arial"/>
          <w:b/>
          <w:bCs/>
          <w:lang w:val="sr-Cyrl-CS"/>
        </w:rPr>
        <w:t>6</w:t>
      </w:r>
      <w:r w:rsidR="00221C6F">
        <w:rPr>
          <w:rFonts w:ascii="Arial" w:hAnsi="Arial" w:cs="Arial"/>
          <w:b/>
          <w:bCs/>
        </w:rPr>
        <w:t xml:space="preserve">. ВРСТА </w:t>
      </w:r>
      <w:r w:rsidR="009C2B90">
        <w:rPr>
          <w:rFonts w:ascii="Arial" w:hAnsi="Arial" w:cs="Arial"/>
          <w:b/>
          <w:bCs/>
        </w:rPr>
        <w:t xml:space="preserve"> </w:t>
      </w:r>
      <w:r w:rsidR="00221C6F">
        <w:rPr>
          <w:rFonts w:ascii="Arial" w:hAnsi="Arial" w:cs="Arial"/>
          <w:b/>
          <w:bCs/>
        </w:rPr>
        <w:t>КРИТЕРИЈУМА ЗА ДОДЕЛУ УГОВОРА, ЕЛЕМЕНТИ КРИТЕРИЈУМА НА ОСНОВУ КОЈИХ СЕ Д</w:t>
      </w:r>
      <w:r w:rsidR="002731E1">
        <w:rPr>
          <w:rFonts w:ascii="Arial" w:hAnsi="Arial" w:cs="Arial"/>
          <w:b/>
          <w:bCs/>
        </w:rPr>
        <w:t xml:space="preserve">ОДЕЉУЈЕ УГОВОР </w:t>
      </w:r>
    </w:p>
    <w:p w:rsidR="00221C6F" w:rsidRDefault="00221C6F">
      <w:pPr>
        <w:jc w:val="both"/>
      </w:pPr>
    </w:p>
    <w:p w:rsidR="00221C6F" w:rsidRDefault="00221C6F">
      <w:pPr>
        <w:jc w:val="both"/>
        <w:rPr>
          <w:rFonts w:ascii="Arial" w:hAnsi="Arial" w:cs="Arial"/>
          <w:b/>
          <w:bCs/>
          <w:i/>
          <w:iCs/>
        </w:rPr>
      </w:pPr>
      <w:r>
        <w:rPr>
          <w:rFonts w:ascii="Arial" w:hAnsi="Arial" w:cs="Arial"/>
        </w:rPr>
        <w:t xml:space="preserve">Избор најповољније понуде ће се извршити применом критеријума </w:t>
      </w:r>
      <w:r>
        <w:rPr>
          <w:rFonts w:ascii="Arial" w:hAnsi="Arial" w:cs="Arial"/>
          <w:b/>
          <w:bCs/>
        </w:rPr>
        <w:t xml:space="preserve">„Најнижа понуђена цена“. </w:t>
      </w:r>
    </w:p>
    <w:p w:rsidR="00221C6F" w:rsidRDefault="00221C6F">
      <w:pPr>
        <w:jc w:val="both"/>
        <w:rPr>
          <w:rFonts w:ascii="Arial" w:hAnsi="Arial" w:cs="Arial"/>
          <w:b/>
          <w:bCs/>
          <w:i/>
          <w:iCs/>
        </w:rPr>
      </w:pPr>
    </w:p>
    <w:p w:rsidR="00296994" w:rsidRDefault="002B6C15">
      <w:pPr>
        <w:jc w:val="both"/>
        <w:rPr>
          <w:rFonts w:ascii="Arial" w:hAnsi="Arial" w:cs="Arial"/>
          <w:b/>
          <w:bCs/>
          <w:lang w:val="sr-Cyrl-CS"/>
        </w:rPr>
      </w:pPr>
      <w:r>
        <w:rPr>
          <w:rFonts w:ascii="Arial" w:hAnsi="Arial" w:cs="Arial"/>
          <w:b/>
          <w:bCs/>
        </w:rPr>
        <w:t>1</w:t>
      </w:r>
      <w:r>
        <w:rPr>
          <w:rFonts w:ascii="Arial" w:hAnsi="Arial" w:cs="Arial"/>
          <w:b/>
          <w:bCs/>
          <w:lang w:val="sr-Cyrl-CS"/>
        </w:rPr>
        <w:t>7</w:t>
      </w:r>
      <w:r w:rsidR="00221C6F">
        <w:rPr>
          <w:rFonts w:ascii="Arial" w:hAnsi="Arial" w:cs="Arial"/>
          <w:b/>
          <w:bCs/>
        </w:rPr>
        <w:t xml:space="preserve">. ЕЛЕМЕНТИ КРИТЕРИЈУМА НА ОСНОВУ КОЈИХ ЋЕ НАРУЧИЛАЦ ИЗВРШИТИ ДОДЕЛУ УГОВОРА У СИТУАЦИЈИ КАДА ПОСТОЈЕ ДВЕ ИЛИ </w:t>
      </w:r>
    </w:p>
    <w:p w:rsidR="00296994" w:rsidRDefault="00296994">
      <w:pPr>
        <w:jc w:val="both"/>
        <w:rPr>
          <w:rFonts w:ascii="Arial" w:hAnsi="Arial" w:cs="Arial"/>
          <w:b/>
          <w:bCs/>
          <w:lang w:val="sr-Cyrl-CS"/>
        </w:rPr>
      </w:pPr>
    </w:p>
    <w:p w:rsidR="00296994" w:rsidRPr="00296994" w:rsidRDefault="00296994">
      <w:pPr>
        <w:jc w:val="both"/>
        <w:rPr>
          <w:rFonts w:ascii="Arial" w:hAnsi="Arial" w:cs="Arial"/>
          <w:bCs/>
          <w:lang w:val="sr-Cyrl-CS"/>
        </w:rPr>
      </w:pP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p>
    <w:p w:rsidR="00221C6F" w:rsidRPr="00345170" w:rsidRDefault="00221C6F">
      <w:pPr>
        <w:jc w:val="both"/>
        <w:rPr>
          <w:rFonts w:ascii="Arial" w:hAnsi="Arial" w:cs="Arial"/>
          <w:b/>
          <w:bCs/>
          <w:lang w:val="sr-Cyrl-CS"/>
        </w:rPr>
      </w:pPr>
      <w:r>
        <w:rPr>
          <w:rFonts w:ascii="Arial" w:hAnsi="Arial" w:cs="Arial"/>
          <w:b/>
          <w:bCs/>
        </w:rPr>
        <w:t xml:space="preserve">ВИШЕ ПОНУДА СА ИСТОМ ПОНУЂЕНОМ ЦЕНОМ </w:t>
      </w:r>
    </w:p>
    <w:p w:rsidR="00221C6F" w:rsidRPr="002B6C15" w:rsidRDefault="00221C6F">
      <w:pPr>
        <w:jc w:val="both"/>
        <w:rPr>
          <w:rFonts w:ascii="Arial" w:hAnsi="Arial" w:cs="Arial"/>
          <w:b/>
          <w:bCs/>
          <w:i/>
          <w:iCs/>
          <w:lang w:val="sr-Cyrl-CS"/>
        </w:rPr>
      </w:pPr>
      <w:r>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00345170">
        <w:rPr>
          <w:rFonts w:ascii="Arial" w:hAnsi="Arial" w:cs="Arial"/>
          <w:iCs/>
          <w:lang w:val="sr-Cyrl-CS"/>
        </w:rPr>
        <w:t xml:space="preserve"> </w:t>
      </w:r>
      <w:r>
        <w:rPr>
          <w:rFonts w:ascii="Arial" w:hAnsi="Arial" w:cs="Arial"/>
          <w:iCs/>
        </w:rPr>
        <w:t>дужи гарантни рок. У случају истог понуђеног гарантног рока, као најповољнија биће изабрана понуда оног понуђача</w:t>
      </w:r>
      <w:r w:rsidR="00653265">
        <w:rPr>
          <w:rFonts w:ascii="Arial" w:hAnsi="Arial" w:cs="Arial"/>
          <w:iCs/>
          <w:lang w:val="sr-Cyrl-CS"/>
        </w:rPr>
        <w:t xml:space="preserve"> који понуди веће повољности (нпр:Приликом </w:t>
      </w:r>
      <w:r w:rsidR="00653265">
        <w:rPr>
          <w:rFonts w:ascii="Arial" w:hAnsi="Arial" w:cs="Arial"/>
          <w:iCs/>
          <w:lang w:val="sr-Cyrl-CS"/>
        </w:rPr>
        <w:lastRenderedPageBreak/>
        <w:t xml:space="preserve">плаћања или сл.), а у случају истих повољности биће изабрана понуда понуђача </w:t>
      </w:r>
      <w:r w:rsidR="002B6C15" w:rsidRPr="002B6C15">
        <w:rPr>
          <w:rFonts w:ascii="Arial" w:hAnsi="Arial" w:cs="Arial"/>
          <w:b/>
          <w:iCs/>
          <w:lang w:val="sr-Cyrl-CS"/>
        </w:rPr>
        <w:t xml:space="preserve"> </w:t>
      </w:r>
      <w:r w:rsidR="002B6C15" w:rsidRPr="00653265">
        <w:rPr>
          <w:rFonts w:ascii="Arial" w:hAnsi="Arial" w:cs="Arial"/>
          <w:iCs/>
          <w:lang w:val="sr-Cyrl-CS"/>
        </w:rPr>
        <w:t>чиј</w:t>
      </w:r>
      <w:r w:rsidR="00C30388">
        <w:rPr>
          <w:rFonts w:ascii="Arial" w:hAnsi="Arial" w:cs="Arial"/>
          <w:iCs/>
          <w:lang w:val="sr-Cyrl-CS"/>
        </w:rPr>
        <w:t>а су добра квалитетнија</w:t>
      </w:r>
      <w:r w:rsidR="00322217">
        <w:rPr>
          <w:rFonts w:ascii="Arial" w:hAnsi="Arial" w:cs="Arial"/>
          <w:iCs/>
          <w:lang w:val="sr-Cyrl-CS"/>
        </w:rPr>
        <w:t xml:space="preserve"> </w:t>
      </w:r>
      <w:r w:rsidR="007D6D34">
        <w:rPr>
          <w:rFonts w:ascii="Arial" w:hAnsi="Arial" w:cs="Arial"/>
          <w:iCs/>
          <w:lang w:val="sr-Cyrl-CS"/>
        </w:rPr>
        <w:t>(Објашњење:Квалит</w:t>
      </w:r>
      <w:r w:rsidR="00D258CD">
        <w:rPr>
          <w:rFonts w:ascii="Arial" w:hAnsi="Arial" w:cs="Arial"/>
          <w:iCs/>
          <w:lang w:val="sr-Cyrl-CS"/>
        </w:rPr>
        <w:t xml:space="preserve">ет се пре свега односи </w:t>
      </w:r>
      <w:r w:rsidR="009C2B90">
        <w:rPr>
          <w:rFonts w:ascii="Arial" w:hAnsi="Arial" w:cs="Arial"/>
          <w:iCs/>
          <w:lang w:val="sr-Cyrl-CS"/>
        </w:rPr>
        <w:t xml:space="preserve">на </w:t>
      </w:r>
      <w:r w:rsidR="00D258CD">
        <w:rPr>
          <w:rFonts w:ascii="Arial" w:hAnsi="Arial" w:cs="Arial"/>
          <w:iCs/>
          <w:lang w:val="sr-Cyrl-CS"/>
        </w:rPr>
        <w:t>што здравију исхрану</w:t>
      </w:r>
      <w:r w:rsidR="007D6D34">
        <w:rPr>
          <w:rFonts w:ascii="Arial" w:hAnsi="Arial" w:cs="Arial"/>
          <w:iCs/>
          <w:lang w:val="sr-Cyrl-CS"/>
        </w:rPr>
        <w:t xml:space="preserve"> деце)</w:t>
      </w:r>
      <w:r w:rsidR="002B6C15" w:rsidRPr="002B6C15">
        <w:rPr>
          <w:rFonts w:ascii="Arial" w:hAnsi="Arial" w:cs="Arial"/>
          <w:b/>
          <w:iCs/>
          <w:lang w:val="sr-Cyrl-CS"/>
        </w:rPr>
        <w:t>.</w:t>
      </w:r>
    </w:p>
    <w:p w:rsidR="00221C6F" w:rsidRDefault="00221C6F">
      <w:pPr>
        <w:jc w:val="both"/>
      </w:pPr>
    </w:p>
    <w:p w:rsidR="00221C6F" w:rsidRDefault="00221C6F">
      <w:pPr>
        <w:jc w:val="both"/>
        <w:rPr>
          <w:rFonts w:ascii="Arial" w:hAnsi="Arial" w:cs="Arial"/>
          <w:b/>
          <w:bCs/>
        </w:rPr>
      </w:pPr>
      <w:r>
        <w:rPr>
          <w:rFonts w:ascii="Arial" w:hAnsi="Arial" w:cs="Arial"/>
          <w:b/>
          <w:bCs/>
        </w:rPr>
        <w:t>1</w:t>
      </w:r>
      <w:r w:rsidR="002B6C15">
        <w:rPr>
          <w:rFonts w:ascii="Arial" w:hAnsi="Arial" w:cs="Arial"/>
          <w:b/>
          <w:bCs/>
          <w:lang w:val="sr-Cyrl-CS"/>
        </w:rPr>
        <w:t>8</w:t>
      </w:r>
      <w:r>
        <w:rPr>
          <w:rFonts w:ascii="Arial" w:hAnsi="Arial" w:cs="Arial"/>
          <w:b/>
          <w:bCs/>
        </w:rPr>
        <w:t xml:space="preserve">. ПОШТОВАЊЕ ОБАВЕЗА КОЈЕ ПРОИЗИЛАЗЕ ИЗ ВАЖЕЋИХ ПРОПИСА </w:t>
      </w:r>
    </w:p>
    <w:p w:rsidR="00221C6F" w:rsidRDefault="00221C6F">
      <w:pPr>
        <w:jc w:val="both"/>
        <w:rPr>
          <w:rFonts w:ascii="Arial" w:hAnsi="Arial" w:cs="Arial"/>
          <w:b/>
          <w:bCs/>
        </w:rPr>
      </w:pPr>
    </w:p>
    <w:p w:rsidR="00221C6F" w:rsidRDefault="00221C6F">
      <w:pPr>
        <w:jc w:val="both"/>
        <w:rPr>
          <w:rFonts w:ascii="Arial" w:hAnsi="Arial" w:cs="Arial"/>
          <w:b/>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w:t>
      </w:r>
      <w:r w:rsidR="00D93549">
        <w:rPr>
          <w:rFonts w:ascii="Arial" w:hAnsi="Arial" w:cs="Arial"/>
        </w:rPr>
        <w:t xml:space="preserve"> да нема забрану обављања делатности која је на снази у време подношења понуде,</w:t>
      </w:r>
      <w:r>
        <w:rPr>
          <w:rFonts w:ascii="Arial" w:hAnsi="Arial" w:cs="Arial"/>
        </w:rPr>
        <w:t xml:space="preserve"> као и да гарантује да је ималац права интелектуалне св</w:t>
      </w:r>
      <w:r w:rsidR="00D93549">
        <w:rPr>
          <w:rFonts w:ascii="Arial" w:hAnsi="Arial" w:cs="Arial"/>
        </w:rPr>
        <w:t xml:space="preserve">ојине. </w:t>
      </w:r>
      <w:r>
        <w:rPr>
          <w:rFonts w:ascii="Arial" w:hAnsi="Arial" w:cs="Arial"/>
        </w:rPr>
        <w:t>(</w:t>
      </w:r>
      <w:r>
        <w:rPr>
          <w:rFonts w:ascii="Arial" w:hAnsi="Arial" w:cs="Arial"/>
          <w:b/>
        </w:rPr>
        <w:t xml:space="preserve">Образац изјаве из поглавља </w:t>
      </w:r>
      <w:r w:rsidR="00F24A62">
        <w:rPr>
          <w:rFonts w:ascii="Arial" w:hAnsi="Arial" w:cs="Arial"/>
          <w:b/>
          <w:lang w:val="sr-Cyrl-CS"/>
        </w:rPr>
        <w:t>I</w:t>
      </w:r>
      <w:r>
        <w:rPr>
          <w:rFonts w:ascii="Arial" w:hAnsi="Arial" w:cs="Arial"/>
          <w:b/>
        </w:rPr>
        <w:t>V</w:t>
      </w:r>
      <w:r w:rsidRPr="00B21BCC">
        <w:rPr>
          <w:rFonts w:ascii="Arial" w:hAnsi="Arial" w:cs="Arial"/>
          <w:b/>
          <w:lang w:val="ru-RU"/>
        </w:rPr>
        <w:t xml:space="preserve"> </w:t>
      </w:r>
      <w:r>
        <w:rPr>
          <w:rFonts w:ascii="Arial" w:hAnsi="Arial" w:cs="Arial"/>
          <w:b/>
          <w:lang w:val="sr-Cyrl-CS"/>
        </w:rPr>
        <w:t>одељак 3.</w:t>
      </w:r>
      <w:r>
        <w:rPr>
          <w:rFonts w:ascii="Arial" w:hAnsi="Arial" w:cs="Arial"/>
          <w:b/>
        </w:rPr>
        <w:t>)</w:t>
      </w:r>
      <w:r>
        <w:rPr>
          <w:rFonts w:ascii="Arial" w:hAnsi="Arial" w:cs="Arial"/>
          <w:b/>
          <w:lang w:val="sr-Cyrl-CS"/>
        </w:rPr>
        <w:t>.</w:t>
      </w:r>
    </w:p>
    <w:p w:rsidR="00221C6F" w:rsidRDefault="00221C6F">
      <w:pPr>
        <w:jc w:val="both"/>
        <w:rPr>
          <w:rFonts w:ascii="Arial" w:hAnsi="Arial" w:cs="Arial"/>
          <w:b/>
        </w:rPr>
      </w:pPr>
      <w:r>
        <w:rPr>
          <w:rFonts w:ascii="Arial" w:hAnsi="Arial" w:cs="Arial"/>
          <w:b/>
        </w:rPr>
        <w:t xml:space="preserve"> </w:t>
      </w:r>
    </w:p>
    <w:p w:rsidR="00221C6F" w:rsidRDefault="002B6C15">
      <w:pPr>
        <w:jc w:val="both"/>
        <w:rPr>
          <w:rFonts w:ascii="Arial" w:hAnsi="Arial" w:cs="Arial"/>
          <w:b/>
        </w:rPr>
      </w:pPr>
      <w:r>
        <w:rPr>
          <w:rFonts w:ascii="Arial" w:hAnsi="Arial" w:cs="Arial"/>
          <w:b/>
          <w:lang w:val="sr-Cyrl-CS"/>
        </w:rPr>
        <w:t>19</w:t>
      </w:r>
      <w:r w:rsidR="00221C6F">
        <w:rPr>
          <w:rFonts w:ascii="Arial" w:hAnsi="Arial" w:cs="Arial"/>
          <w:b/>
        </w:rPr>
        <w:t>. КОРИШЋЕЊЕ ПАТЕНТА И ОДГОВОРНОСТ ЗА ПОВРЕДУ ЗАШТИЋЕНИХ ПРАВА ИНТЕЛЕКТУАЛНЕ СВОЈИНЕ ТРЕЋИХ ЛИЦА</w:t>
      </w:r>
    </w:p>
    <w:p w:rsidR="00221C6F" w:rsidRDefault="00221C6F">
      <w:pPr>
        <w:jc w:val="both"/>
        <w:rPr>
          <w:rFonts w:ascii="Arial" w:hAnsi="Arial" w:cs="Arial"/>
          <w:b/>
        </w:rPr>
      </w:pPr>
    </w:p>
    <w:p w:rsidR="00221C6F" w:rsidRDefault="00221C6F">
      <w:pPr>
        <w:jc w:val="both"/>
        <w:rPr>
          <w:rFonts w:ascii="Arial" w:hAnsi="Arial" w:cs="Arial"/>
          <w:b/>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221C6F" w:rsidRDefault="00221C6F">
      <w:pPr>
        <w:jc w:val="both"/>
        <w:rPr>
          <w:rFonts w:ascii="Arial" w:hAnsi="Arial" w:cs="Arial"/>
          <w:b/>
        </w:rPr>
      </w:pPr>
    </w:p>
    <w:p w:rsidR="00221C6F" w:rsidRDefault="002B6C15">
      <w:pPr>
        <w:jc w:val="both"/>
        <w:rPr>
          <w:rFonts w:ascii="Arial" w:hAnsi="Arial" w:cs="Arial"/>
          <w:b/>
          <w:bCs/>
        </w:rPr>
      </w:pPr>
      <w:r>
        <w:rPr>
          <w:rFonts w:ascii="Arial" w:hAnsi="Arial" w:cs="Arial"/>
          <w:b/>
          <w:bCs/>
          <w:lang w:val="sr-Cyrl-CS"/>
        </w:rPr>
        <w:t>20</w:t>
      </w:r>
      <w:r w:rsidR="00221C6F">
        <w:rPr>
          <w:rFonts w:ascii="Arial" w:hAnsi="Arial" w:cs="Arial"/>
          <w:b/>
          <w:bCs/>
        </w:rPr>
        <w:t xml:space="preserve">. НАЧИН И РОК ЗА ПОДНОШЕЊЕ ЗАХТЕВА ЗА ЗАШТИТУ ПРАВА ПОНУЂАЧА </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221C6F" w:rsidRDefault="00221C6F">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 електронском поштом</w:t>
      </w:r>
      <w:r>
        <w:rPr>
          <w:rFonts w:ascii="Arial" w:hAnsi="Arial" w:cs="Arial"/>
          <w:color w:val="auto"/>
          <w:lang w:val="sr-Cyrl-CS"/>
        </w:rPr>
        <w:t xml:space="preserve"> на </w:t>
      </w:r>
      <w:r>
        <w:rPr>
          <w:rFonts w:ascii="Arial" w:hAnsi="Arial" w:cs="Arial"/>
          <w:iCs/>
          <w:color w:val="auto"/>
        </w:rPr>
        <w:t>e</w:t>
      </w:r>
      <w:r>
        <w:rPr>
          <w:rFonts w:ascii="Arial" w:hAnsi="Arial" w:cs="Arial"/>
          <w:iCs/>
          <w:color w:val="auto"/>
          <w:lang w:val="ru-RU"/>
        </w:rPr>
        <w:t>-</w:t>
      </w:r>
      <w:r w:rsidR="00636A2A">
        <w:rPr>
          <w:rFonts w:ascii="Arial" w:hAnsi="Arial" w:cs="Arial"/>
          <w:iCs/>
          <w:color w:val="auto"/>
        </w:rPr>
        <w:t xml:space="preserve">mail: </w:t>
      </w:r>
      <w:r w:rsidR="00322217">
        <w:rPr>
          <w:rFonts w:ascii="Arial" w:hAnsi="Arial" w:cs="Arial"/>
          <w:iCs/>
          <w:color w:val="auto"/>
        </w:rPr>
        <w:t>dudejovic@</w:t>
      </w:r>
      <w:r w:rsidR="00636A2A">
        <w:rPr>
          <w:rFonts w:ascii="Arial" w:hAnsi="Arial" w:cs="Arial"/>
          <w:iCs/>
          <w:color w:val="auto"/>
        </w:rPr>
        <w:t>gmail</w:t>
      </w:r>
      <w:r w:rsidR="00322217">
        <w:rPr>
          <w:rFonts w:ascii="Arial" w:hAnsi="Arial" w:cs="Arial"/>
          <w:iCs/>
          <w:color w:val="auto"/>
        </w:rPr>
        <w:t>.com</w:t>
      </w:r>
      <w:r>
        <w:rPr>
          <w:rFonts w:ascii="Arial" w:eastAsia="TimesNewRomanPSMT" w:hAnsi="Arial" w:cs="Arial"/>
          <w:bCs/>
          <w:color w:val="auto"/>
        </w:rPr>
        <w:t xml:space="preserve">, факсом </w:t>
      </w:r>
      <w:r>
        <w:rPr>
          <w:rFonts w:ascii="Arial" w:hAnsi="Arial" w:cs="Arial"/>
          <w:color w:val="auto"/>
          <w:lang w:val="sr-Cyrl-CS"/>
        </w:rPr>
        <w:t>на број</w:t>
      </w:r>
      <w:r w:rsidR="00322217">
        <w:rPr>
          <w:rFonts w:ascii="Arial" w:hAnsi="Arial" w:cs="Arial"/>
          <w:color w:val="auto"/>
        </w:rPr>
        <w:t xml:space="preserve"> 012/250-119</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21C6F" w:rsidRDefault="00221C6F">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296994" w:rsidRPr="00296994" w:rsidRDefault="00221C6F">
      <w:pPr>
        <w:jc w:val="both"/>
        <w:rPr>
          <w:rFonts w:ascii="Arial" w:hAnsi="Arial" w:cs="Arial"/>
          <w:lang w:val="sr-Cyrl-CS"/>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p>
    <w:p w:rsidR="00221C6F" w:rsidRDefault="00221C6F">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221C6F" w:rsidRDefault="00221C6F">
      <w:pPr>
        <w:jc w:val="both"/>
        <w:rPr>
          <w:rFonts w:ascii="Arial" w:hAnsi="Arial" w:cs="Arial"/>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w:t>
      </w:r>
      <w:r>
        <w:rPr>
          <w:rFonts w:ascii="Arial" w:hAnsi="Arial" w:cs="Arial"/>
        </w:rPr>
        <w:lastRenderedPageBreak/>
        <w:t xml:space="preserve">радње наручиоца за које је подносилац захтева знао или могао знати приликом подношења претходног захтева. </w:t>
      </w:r>
    </w:p>
    <w:p w:rsidR="00221C6F" w:rsidRDefault="00221C6F">
      <w:pPr>
        <w:jc w:val="both"/>
        <w:rPr>
          <w:rFonts w:ascii="Arial" w:eastAsia="TimesNewRomanPSMT" w:hAnsi="Arial" w:cs="Arial"/>
          <w:bCs/>
        </w:rPr>
      </w:pPr>
      <w:r>
        <w:rPr>
          <w:rFonts w:ascii="Arial" w:hAnsi="Arial" w:cs="Arial"/>
        </w:rPr>
        <w:t xml:space="preserve">Подносилац захтева је дужан да на рачун буџета Републике Србије уплати таксу од </w:t>
      </w:r>
      <w:r w:rsidR="0013059F">
        <w:rPr>
          <w:rFonts w:ascii="Arial" w:hAnsi="Arial" w:cs="Arial"/>
        </w:rPr>
        <w:t>6</w:t>
      </w:r>
      <w:r>
        <w:rPr>
          <w:rFonts w:ascii="Arial" w:hAnsi="Arial" w:cs="Arial"/>
        </w:rPr>
        <w:t xml:space="preserve">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221C6F" w:rsidRDefault="00221C6F">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221C6F" w:rsidRDefault="00221C6F">
      <w:pPr>
        <w:jc w:val="both"/>
        <w:rPr>
          <w:rFonts w:ascii="Arial" w:hAnsi="Arial" w:cs="Arial"/>
        </w:rPr>
      </w:pPr>
    </w:p>
    <w:p w:rsidR="00221C6F" w:rsidRDefault="00221C6F">
      <w:pPr>
        <w:jc w:val="both"/>
        <w:rPr>
          <w:rFonts w:ascii="Arial" w:hAnsi="Arial" w:cs="Arial"/>
          <w:b/>
        </w:rPr>
      </w:pPr>
      <w:r>
        <w:rPr>
          <w:rFonts w:ascii="Arial" w:hAnsi="Arial" w:cs="Arial"/>
          <w:b/>
        </w:rPr>
        <w:t>2</w:t>
      </w:r>
      <w:r w:rsidR="002B6C15">
        <w:rPr>
          <w:rFonts w:ascii="Arial" w:hAnsi="Arial" w:cs="Arial"/>
          <w:b/>
          <w:lang w:val="sr-Cyrl-CS"/>
        </w:rPr>
        <w:t>1</w:t>
      </w:r>
      <w:r>
        <w:rPr>
          <w:rFonts w:ascii="Arial" w:hAnsi="Arial" w:cs="Arial"/>
          <w:b/>
        </w:rPr>
        <w:t>. РОК У КОЈЕМ ЋЕ УГОВОР БИТИ ЗАКЉУЧЕН</w:t>
      </w:r>
    </w:p>
    <w:p w:rsidR="00221C6F" w:rsidRDefault="00221C6F">
      <w:pPr>
        <w:jc w:val="both"/>
        <w:rPr>
          <w:rFonts w:ascii="Arial" w:hAnsi="Arial" w:cs="Arial"/>
          <w:b/>
        </w:rPr>
      </w:pPr>
    </w:p>
    <w:p w:rsidR="00221C6F" w:rsidRDefault="00221C6F">
      <w:pPr>
        <w:jc w:val="both"/>
        <w:rPr>
          <w:rFonts w:ascii="Arial" w:hAnsi="Arial" w:cs="Arial"/>
        </w:rPr>
      </w:pPr>
      <w:r>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221C6F" w:rsidRDefault="00221C6F">
      <w:pPr>
        <w:jc w:val="both"/>
        <w:rPr>
          <w:rFonts w:ascii="Arial" w:hAnsi="Arial" w:cs="Arial"/>
        </w:rPr>
      </w:pPr>
      <w:r>
        <w:rPr>
          <w:rFonts w:ascii="Arial" w:hAnsi="Arial" w:cs="Arial"/>
        </w:rPr>
        <w:t>У случају да је поднета само једна понуда наручилац може закључити уговор пр</w:t>
      </w:r>
      <w:r w:rsidR="00FB3DFB">
        <w:rPr>
          <w:rFonts w:ascii="Arial" w:hAnsi="Arial" w:cs="Arial"/>
        </w:rPr>
        <w:t xml:space="preserve">е истека рока за подношење </w:t>
      </w:r>
      <w:r w:rsidR="00FB3DFB" w:rsidRPr="00F7636B">
        <w:rPr>
          <w:rFonts w:ascii="Arial" w:hAnsi="Arial" w:cs="Arial"/>
          <w:color w:val="auto"/>
        </w:rPr>
        <w:t>захте</w:t>
      </w:r>
      <w:r w:rsidRPr="00F7636B">
        <w:rPr>
          <w:rFonts w:ascii="Arial" w:hAnsi="Arial" w:cs="Arial"/>
          <w:color w:val="auto"/>
        </w:rPr>
        <w:t>ва</w:t>
      </w:r>
      <w:r>
        <w:rPr>
          <w:rFonts w:ascii="Arial" w:hAnsi="Arial" w:cs="Arial"/>
        </w:rPr>
        <w:t xml:space="preserve"> за заштиту права, у складу са чланом 112. став 2. тачка 5) Закона. </w:t>
      </w:r>
    </w:p>
    <w:p w:rsidR="00221C6F" w:rsidRDefault="00221C6F">
      <w:pPr>
        <w:jc w:val="both"/>
        <w:rPr>
          <w:rFonts w:ascii="Arial" w:hAnsi="Arial" w:cs="Arial"/>
          <w:b/>
          <w:bCs/>
          <w:i/>
        </w:rPr>
      </w:pPr>
    </w:p>
    <w:p w:rsidR="00221C6F" w:rsidRDefault="00221C6F">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2D64F0" w:rsidRPr="002D64F0" w:rsidRDefault="002D64F0">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9D68BD" w:rsidRDefault="009D68BD">
      <w:pPr>
        <w:jc w:val="both"/>
        <w:rPr>
          <w:rFonts w:ascii="Arial" w:hAnsi="Arial" w:cs="Arial"/>
          <w:b/>
          <w:bCs/>
          <w:i/>
        </w:rPr>
      </w:pPr>
    </w:p>
    <w:p w:rsidR="009D68BD" w:rsidRDefault="009D68BD">
      <w:pPr>
        <w:jc w:val="both"/>
        <w:rPr>
          <w:rFonts w:ascii="Arial" w:hAnsi="Arial" w:cs="Arial"/>
          <w:b/>
          <w:bCs/>
          <w:i/>
        </w:rPr>
      </w:pPr>
    </w:p>
    <w:p w:rsidR="009D68BD" w:rsidRDefault="009D68BD">
      <w:pPr>
        <w:jc w:val="both"/>
        <w:rPr>
          <w:rFonts w:ascii="Arial" w:hAnsi="Arial" w:cs="Arial"/>
          <w:b/>
          <w:bCs/>
          <w:i/>
        </w:rPr>
      </w:pPr>
    </w:p>
    <w:p w:rsidR="009D68BD" w:rsidRDefault="009D68BD">
      <w:pPr>
        <w:jc w:val="both"/>
        <w:rPr>
          <w:rFonts w:ascii="Arial" w:hAnsi="Arial" w:cs="Arial"/>
          <w:b/>
          <w:bCs/>
          <w:i/>
        </w:rPr>
      </w:pPr>
    </w:p>
    <w:p w:rsidR="009D68BD" w:rsidRDefault="009D68BD">
      <w:pPr>
        <w:jc w:val="both"/>
        <w:rPr>
          <w:rFonts w:ascii="Arial" w:hAnsi="Arial" w:cs="Arial"/>
          <w:b/>
          <w:bCs/>
          <w:i/>
        </w:rPr>
      </w:pPr>
    </w:p>
    <w:p w:rsidR="009D68BD" w:rsidRDefault="009D68BD">
      <w:pPr>
        <w:jc w:val="both"/>
        <w:rPr>
          <w:rFonts w:ascii="Arial" w:hAnsi="Arial" w:cs="Arial"/>
          <w:b/>
          <w:bCs/>
          <w:i/>
        </w:rPr>
      </w:pPr>
    </w:p>
    <w:p w:rsidR="009D68BD" w:rsidRDefault="009D68BD">
      <w:pPr>
        <w:jc w:val="both"/>
        <w:rPr>
          <w:rFonts w:ascii="Arial" w:hAnsi="Arial" w:cs="Arial"/>
          <w:b/>
          <w:bCs/>
          <w:i/>
        </w:rPr>
      </w:pPr>
    </w:p>
    <w:p w:rsidR="009D68BD" w:rsidRPr="009D68BD" w:rsidRDefault="009D68BD">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5E3F2D" w:rsidRDefault="005E3F2D">
      <w:pPr>
        <w:jc w:val="both"/>
        <w:rPr>
          <w:rFonts w:ascii="Arial" w:hAnsi="Arial" w:cs="Arial"/>
          <w:b/>
          <w:bCs/>
          <w:i/>
        </w:rPr>
      </w:pPr>
    </w:p>
    <w:p w:rsidR="005E3F2D" w:rsidRDefault="005E3F2D">
      <w:pPr>
        <w:jc w:val="both"/>
        <w:rPr>
          <w:rFonts w:ascii="Arial" w:hAnsi="Arial" w:cs="Arial"/>
          <w:b/>
          <w:bCs/>
          <w:i/>
        </w:rPr>
      </w:pPr>
    </w:p>
    <w:p w:rsidR="005E3F2D" w:rsidRDefault="005E3F2D">
      <w:pPr>
        <w:jc w:val="both"/>
        <w:rPr>
          <w:rFonts w:ascii="Arial" w:hAnsi="Arial" w:cs="Arial"/>
          <w:b/>
          <w:bCs/>
          <w:i/>
        </w:rPr>
      </w:pPr>
    </w:p>
    <w:p w:rsidR="005E3F2D" w:rsidRDefault="005E3F2D">
      <w:pPr>
        <w:jc w:val="both"/>
        <w:rPr>
          <w:rFonts w:ascii="Arial" w:hAnsi="Arial" w:cs="Arial"/>
          <w:b/>
          <w:bCs/>
          <w:i/>
        </w:rPr>
      </w:pPr>
    </w:p>
    <w:p w:rsidR="005E3F2D" w:rsidRPr="005E3F2D" w:rsidRDefault="005E3F2D">
      <w:pPr>
        <w:jc w:val="both"/>
        <w:rPr>
          <w:rFonts w:ascii="Arial" w:hAnsi="Arial" w:cs="Arial"/>
          <w:b/>
          <w:bCs/>
          <w:i/>
        </w:rPr>
      </w:pPr>
    </w:p>
    <w:p w:rsidR="00113763" w:rsidRPr="00847477" w:rsidRDefault="00113763">
      <w:pPr>
        <w:jc w:val="both"/>
        <w:rPr>
          <w:rFonts w:ascii="Arial" w:hAnsi="Arial" w:cs="Arial"/>
          <w:b/>
          <w:bCs/>
          <w:i/>
        </w:rPr>
      </w:pPr>
    </w:p>
    <w:p w:rsidR="006B5662" w:rsidRPr="00243948" w:rsidRDefault="006B5662">
      <w:pPr>
        <w:jc w:val="both"/>
        <w:rPr>
          <w:rFonts w:ascii="Arial" w:hAnsi="Arial" w:cs="Arial"/>
          <w:bCs/>
          <w:lang w:val="sr-Cyrl-CS"/>
        </w:rPr>
      </w:pPr>
    </w:p>
    <w:p w:rsidR="00221C6F" w:rsidRDefault="008A13D8">
      <w:pPr>
        <w:shd w:val="clear" w:color="auto" w:fill="C6D9F1"/>
        <w:jc w:val="center"/>
        <w:rPr>
          <w:rFonts w:ascii="Arial" w:hAnsi="Arial" w:cs="Arial"/>
          <w:b/>
          <w:bCs/>
          <w:i/>
          <w:iCs/>
          <w:sz w:val="28"/>
          <w:szCs w:val="28"/>
        </w:rPr>
      </w:pPr>
      <w:r>
        <w:rPr>
          <w:rFonts w:ascii="Arial" w:hAnsi="Arial" w:cs="Arial"/>
          <w:b/>
          <w:bCs/>
          <w:i/>
          <w:iCs/>
          <w:sz w:val="28"/>
          <w:szCs w:val="28"/>
        </w:rPr>
        <w:lastRenderedPageBreak/>
        <w:t>VI</w:t>
      </w:r>
      <w:r w:rsidR="00221C6F">
        <w:rPr>
          <w:rFonts w:ascii="Arial" w:hAnsi="Arial" w:cs="Arial"/>
          <w:b/>
          <w:bCs/>
          <w:i/>
          <w:iCs/>
          <w:sz w:val="28"/>
          <w:szCs w:val="28"/>
        </w:rPr>
        <w:t xml:space="preserve"> ОБРАЗАЦ ПОНУДЕ</w:t>
      </w:r>
    </w:p>
    <w:p w:rsidR="007A43A6" w:rsidRPr="007A43A6" w:rsidRDefault="007A43A6">
      <w:pPr>
        <w:shd w:val="clear" w:color="auto" w:fill="C6D9F1"/>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Pr="0094417F" w:rsidRDefault="00221C6F">
      <w:pPr>
        <w:jc w:val="both"/>
        <w:rPr>
          <w:rFonts w:ascii="Arial" w:hAnsi="Arial" w:cs="Arial"/>
          <w:i/>
          <w:iCs/>
        </w:rPr>
      </w:pPr>
      <w:r>
        <w:rPr>
          <w:rFonts w:ascii="Arial" w:hAnsi="Arial" w:cs="Arial"/>
          <w:iCs/>
        </w:rPr>
        <w:t>Понуда бр ________________ од __________________ за јавну набавку</w:t>
      </w:r>
      <w:r w:rsidR="00AD1F03">
        <w:rPr>
          <w:rFonts w:ascii="Arial" w:hAnsi="Arial" w:cs="Arial"/>
          <w:iCs/>
        </w:rPr>
        <w:t xml:space="preserve"> Намирнице за припрему хране</w:t>
      </w:r>
      <w:r>
        <w:rPr>
          <w:rFonts w:ascii="Arial" w:hAnsi="Arial" w:cs="Arial"/>
          <w:b/>
          <w:bCs/>
          <w:i/>
          <w:iCs/>
        </w:rPr>
        <w:t>,</w:t>
      </w:r>
      <w:r>
        <w:rPr>
          <w:rFonts w:ascii="Arial" w:hAnsi="Arial" w:cs="Arial"/>
          <w:b/>
          <w:bCs/>
          <w:iCs/>
        </w:rPr>
        <w:t xml:space="preserve"> </w:t>
      </w:r>
      <w:r>
        <w:rPr>
          <w:rFonts w:ascii="Arial" w:hAnsi="Arial" w:cs="Arial"/>
          <w:iCs/>
        </w:rPr>
        <w:t>ЈН</w:t>
      </w:r>
      <w:r w:rsidR="00322217">
        <w:rPr>
          <w:rFonts w:ascii="Arial" w:hAnsi="Arial" w:cs="Arial"/>
          <w:iCs/>
        </w:rPr>
        <w:t>МВ</w:t>
      </w:r>
      <w:r>
        <w:rPr>
          <w:rFonts w:ascii="Arial" w:hAnsi="Arial" w:cs="Arial"/>
          <w:iCs/>
        </w:rPr>
        <w:t xml:space="preserve"> број </w:t>
      </w:r>
      <w:r w:rsidR="00AD1F03">
        <w:rPr>
          <w:rFonts w:ascii="Arial" w:hAnsi="Arial" w:cs="Arial"/>
          <w:iCs/>
        </w:rPr>
        <w:t>2/201</w:t>
      </w:r>
      <w:r w:rsidR="00F151C5">
        <w:rPr>
          <w:rFonts w:ascii="Arial" w:hAnsi="Arial" w:cs="Arial"/>
          <w:iCs/>
        </w:rPr>
        <w:t>9</w:t>
      </w:r>
    </w:p>
    <w:p w:rsidR="00221C6F" w:rsidRDefault="00221C6F">
      <w:pPr>
        <w:jc w:val="both"/>
        <w:rPr>
          <w:rFonts w:ascii="Arial" w:hAnsi="Arial" w:cs="Arial"/>
          <w:i/>
          <w:iCs/>
        </w:rPr>
      </w:pPr>
    </w:p>
    <w:p w:rsidR="00221C6F" w:rsidRDefault="00221C6F">
      <w:pPr>
        <w:rPr>
          <w:rFonts w:ascii="Arial" w:hAnsi="Arial" w:cs="Arial"/>
          <w:i/>
          <w:iCs/>
        </w:rPr>
      </w:pPr>
      <w:r>
        <w:rPr>
          <w:rFonts w:ascii="Arial" w:hAnsi="Arial" w:cs="Arial"/>
          <w:b/>
          <w:bCs/>
          <w:i/>
          <w:iCs/>
        </w:rPr>
        <w:t>1)ОПШТИ ПОДАЦИ О ПОНУЂАЧУ</w:t>
      </w:r>
    </w:p>
    <w:tbl>
      <w:tblPr>
        <w:tblW w:w="0" w:type="auto"/>
        <w:tblInd w:w="-15" w:type="dxa"/>
        <w:tblLayout w:type="fixed"/>
        <w:tblLook w:val="0000"/>
      </w:tblPr>
      <w:tblGrid>
        <w:gridCol w:w="4621"/>
        <w:gridCol w:w="4650"/>
      </w:tblGrid>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Назив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Адреса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Матични број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Име особе за контакт:</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Телефон:</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Телефакс:</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Број рачуна понуђача и назив банке:</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p w:rsidR="00221C6F" w:rsidRDefault="00221C6F">
            <w:pPr>
              <w:rPr>
                <w:rFonts w:ascii="Arial" w:hAnsi="Arial" w:cs="Arial"/>
                <w:b/>
                <w:bCs/>
                <w:i/>
                <w:iCs/>
                <w:lang w:val="ru-RU"/>
              </w:rPr>
            </w:pPr>
          </w:p>
          <w:p w:rsidR="00221C6F" w:rsidRDefault="00221C6F">
            <w:pPr>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ind w:firstLine="708"/>
              <w:rPr>
                <w:rFonts w:ascii="Arial" w:hAnsi="Arial" w:cs="Arial"/>
                <w:b/>
                <w:bCs/>
                <w:i/>
                <w:iCs/>
                <w:lang w:val="ru-RU"/>
              </w:rPr>
            </w:pPr>
          </w:p>
          <w:p w:rsidR="00221C6F" w:rsidRDefault="00221C6F">
            <w:pPr>
              <w:ind w:firstLine="708"/>
              <w:rPr>
                <w:rFonts w:ascii="Arial" w:hAnsi="Arial" w:cs="Arial"/>
                <w:b/>
                <w:bCs/>
                <w:i/>
                <w:iCs/>
                <w:lang w:val="ru-RU"/>
              </w:rPr>
            </w:pPr>
          </w:p>
          <w:p w:rsidR="00221C6F" w:rsidRDefault="00221C6F">
            <w:pPr>
              <w:ind w:firstLine="708"/>
              <w:rPr>
                <w:rFonts w:ascii="Arial" w:hAnsi="Arial" w:cs="Arial"/>
                <w:b/>
                <w:bCs/>
                <w:i/>
                <w:iCs/>
                <w:lang w:val="ru-RU"/>
              </w:rPr>
            </w:pPr>
          </w:p>
        </w:tc>
      </w:tr>
    </w:tbl>
    <w:p w:rsidR="00221C6F" w:rsidRDefault="00221C6F"/>
    <w:p w:rsidR="00296994" w:rsidRPr="00296994" w:rsidRDefault="00296994">
      <w:pPr>
        <w:rPr>
          <w:rFonts w:ascii="Arial" w:hAnsi="Arial" w:cs="Arial"/>
          <w:b/>
          <w:bCs/>
          <w:i/>
          <w:iCs/>
          <w:lang w:val="sr-Cyrl-CS"/>
        </w:rPr>
      </w:pPr>
    </w:p>
    <w:p w:rsidR="00221C6F" w:rsidRDefault="00221C6F">
      <w:r>
        <w:rPr>
          <w:rFonts w:ascii="Arial" w:eastAsia="TimesNewRomanPSMT" w:hAnsi="Arial" w:cs="Arial"/>
          <w:b/>
          <w:bCs/>
          <w:i/>
          <w:iCs/>
        </w:rPr>
        <w:t xml:space="preserve">2) ПОНУДУ ПОДНОСИ: </w:t>
      </w:r>
    </w:p>
    <w:tbl>
      <w:tblPr>
        <w:tblW w:w="0" w:type="auto"/>
        <w:tblInd w:w="-15" w:type="dxa"/>
        <w:tblLayout w:type="fixed"/>
        <w:tblLook w:val="0000"/>
      </w:tblPr>
      <w:tblGrid>
        <w:gridCol w:w="9272"/>
      </w:tblGrid>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pPr>
          </w:p>
          <w:p w:rsidR="00221C6F" w:rsidRDefault="00221C6F">
            <w:pPr>
              <w:jc w:val="center"/>
              <w:rPr>
                <w:rFonts w:ascii="Arial" w:eastAsia="TimesNewRomanPSMT" w:hAnsi="Arial" w:cs="Arial"/>
                <w:b/>
                <w:bCs/>
              </w:rPr>
            </w:pPr>
            <w:r>
              <w:rPr>
                <w:rFonts w:ascii="Arial" w:eastAsia="TimesNewRomanPSMT" w:hAnsi="Arial" w:cs="Arial"/>
                <w:b/>
                <w:bCs/>
              </w:rPr>
              <w:t xml:space="preserve">А) САМОСТАЛНО </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eastAsia="TimesNewRomanPSMT" w:hAnsi="Arial" w:cs="Arial"/>
                <w:b/>
                <w:bCs/>
              </w:rPr>
            </w:pPr>
            <w:r>
              <w:rPr>
                <w:rFonts w:ascii="Arial" w:eastAsia="TimesNewRomanPSMT" w:hAnsi="Arial" w:cs="Arial"/>
                <w:b/>
                <w:bCs/>
              </w:rPr>
              <w:t>Б) СА ПОДИЗВОЂАЧЕМ</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hAnsi="Arial" w:cs="Arial"/>
                <w:b/>
                <w:i/>
                <w:iCs/>
                <w:lang w:val="ru-RU"/>
              </w:rPr>
            </w:pPr>
            <w:r>
              <w:rPr>
                <w:rFonts w:ascii="Arial" w:eastAsia="TimesNewRomanPSMT" w:hAnsi="Arial" w:cs="Arial"/>
                <w:b/>
                <w:bCs/>
              </w:rPr>
              <w:t>В) КАО ЗАЈЕДНИЧКУ ПОНУДУ</w:t>
            </w:r>
          </w:p>
        </w:tc>
      </w:tr>
    </w:tbl>
    <w:p w:rsidR="00221C6F" w:rsidRDefault="00221C6F">
      <w:pPr>
        <w:jc w:val="both"/>
        <w:rPr>
          <w:rFonts w:ascii="Arial" w:hAnsi="Arial" w:cs="Arial"/>
          <w:i/>
          <w:iCs/>
          <w:lang w:val="ru-RU"/>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7636B">
        <w:rPr>
          <w:rFonts w:ascii="Arial" w:hAnsi="Arial" w:cs="Arial"/>
          <w:i/>
          <w:iCs/>
          <w:color w:val="auto"/>
          <w:lang w:val="ru-RU"/>
        </w:rPr>
        <w:t>свим учесни</w:t>
      </w:r>
      <w:r w:rsidR="00FB3DFB" w:rsidRPr="00F7636B">
        <w:rPr>
          <w:rFonts w:ascii="Arial" w:hAnsi="Arial" w:cs="Arial"/>
          <w:i/>
          <w:iCs/>
          <w:color w:val="auto"/>
          <w:lang w:val="ru-RU"/>
        </w:rPr>
        <w:t>ци</w:t>
      </w:r>
      <w:r w:rsidRPr="00F7636B">
        <w:rPr>
          <w:rFonts w:ascii="Arial" w:hAnsi="Arial" w:cs="Arial"/>
          <w:i/>
          <w:iCs/>
          <w:color w:val="auto"/>
          <w:lang w:val="ru-RU"/>
        </w:rPr>
        <w:t>ма</w:t>
      </w:r>
      <w:r>
        <w:rPr>
          <w:rFonts w:ascii="Arial" w:hAnsi="Arial" w:cs="Arial"/>
          <w:i/>
          <w:iCs/>
          <w:lang w:val="ru-RU"/>
        </w:rPr>
        <w:t xml:space="preserve"> заједничке понуде, уколико понуду подноси група понуђача</w:t>
      </w:r>
    </w:p>
    <w:p w:rsidR="00CF46E3" w:rsidRDefault="00CF46E3">
      <w:pPr>
        <w:jc w:val="both"/>
        <w:rPr>
          <w:rFonts w:ascii="Arial" w:hAnsi="Arial" w:cs="Arial"/>
          <w:i/>
          <w:iCs/>
          <w:lang w:val="ru-RU"/>
        </w:rPr>
      </w:pPr>
    </w:p>
    <w:tbl>
      <w:tblPr>
        <w:tblW w:w="10348" w:type="dxa"/>
        <w:tblInd w:w="-512" w:type="dxa"/>
        <w:tblLayout w:type="fixed"/>
        <w:tblCellMar>
          <w:top w:w="55" w:type="dxa"/>
          <w:left w:w="55" w:type="dxa"/>
          <w:bottom w:w="55" w:type="dxa"/>
          <w:right w:w="55" w:type="dxa"/>
        </w:tblCellMar>
        <w:tblLook w:val="0000"/>
      </w:tblPr>
      <w:tblGrid>
        <w:gridCol w:w="10348"/>
      </w:tblGrid>
      <w:tr w:rsidR="00CF46E3" w:rsidRPr="00C159F5" w:rsidTr="00CF46E3">
        <w:trPr>
          <w:trHeight w:val="3543"/>
        </w:trPr>
        <w:tc>
          <w:tcPr>
            <w:tcW w:w="10348" w:type="dxa"/>
            <w:tcBorders>
              <w:top w:val="single" w:sz="1" w:space="0" w:color="000000"/>
              <w:left w:val="single" w:sz="1" w:space="0" w:color="000000"/>
              <w:bottom w:val="single" w:sz="1" w:space="0" w:color="000000"/>
              <w:right w:val="single" w:sz="1" w:space="0" w:color="000000"/>
            </w:tcBorders>
            <w:shd w:val="clear" w:color="auto" w:fill="auto"/>
          </w:tcPr>
          <w:p w:rsidR="00CF46E3" w:rsidRPr="00C159F5" w:rsidRDefault="00CF46E3" w:rsidP="00CF46E3">
            <w:pPr>
              <w:pStyle w:val="ListParagraph"/>
              <w:numPr>
                <w:ilvl w:val="0"/>
                <w:numId w:val="2"/>
              </w:numPr>
              <w:jc w:val="both"/>
              <w:rPr>
                <w:b/>
                <w:sz w:val="20"/>
                <w:szCs w:val="20"/>
              </w:rPr>
            </w:pPr>
            <w:r w:rsidRPr="00C159F5">
              <w:rPr>
                <w:b/>
                <w:sz w:val="20"/>
                <w:szCs w:val="20"/>
                <w:lang w:val="sr-Cyrl-CS"/>
              </w:rPr>
              <w:lastRenderedPageBreak/>
              <w:t xml:space="preserve">Структура цене са упутством како се попуњава   </w:t>
            </w:r>
          </w:p>
          <w:p w:rsidR="00CF46E3" w:rsidRPr="00C159F5" w:rsidRDefault="00CF46E3" w:rsidP="00CF46E3">
            <w:pPr>
              <w:pStyle w:val="ListParagraph"/>
              <w:ind w:left="780"/>
              <w:jc w:val="both"/>
              <w:rPr>
                <w:b/>
                <w:sz w:val="20"/>
                <w:szCs w:val="20"/>
              </w:rPr>
            </w:pPr>
            <w:r w:rsidRPr="00C159F5">
              <w:rPr>
                <w:b/>
                <w:sz w:val="20"/>
                <w:szCs w:val="20"/>
                <w:lang w:val="sr-Cyrl-CS"/>
              </w:rPr>
              <w:t xml:space="preserve">   </w:t>
            </w:r>
            <w:r w:rsidRPr="00C159F5">
              <w:rPr>
                <w:b/>
                <w:sz w:val="20"/>
                <w:szCs w:val="20"/>
              </w:rPr>
              <w:t xml:space="preserve">                            </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2835"/>
              <w:gridCol w:w="567"/>
              <w:gridCol w:w="709"/>
              <w:gridCol w:w="992"/>
              <w:gridCol w:w="567"/>
              <w:gridCol w:w="567"/>
              <w:gridCol w:w="1008"/>
              <w:gridCol w:w="988"/>
              <w:gridCol w:w="1257"/>
            </w:tblGrid>
            <w:tr w:rsidR="00CF46E3" w:rsidRPr="00C159F5" w:rsidTr="00DE7FD6">
              <w:trPr>
                <w:trHeight w:val="525"/>
              </w:trPr>
              <w:tc>
                <w:tcPr>
                  <w:tcW w:w="791" w:type="dxa"/>
                  <w:vMerge w:val="restart"/>
                </w:tcPr>
                <w:p w:rsidR="00CF46E3" w:rsidRPr="00C159F5" w:rsidRDefault="00CF46E3" w:rsidP="00CF46E3">
                  <w:pPr>
                    <w:jc w:val="both"/>
                    <w:rPr>
                      <w:sz w:val="20"/>
                      <w:szCs w:val="20"/>
                      <w:lang w:val="sr-Cyrl-CS"/>
                    </w:rPr>
                  </w:pPr>
                  <w:r w:rsidRPr="00C159F5">
                    <w:rPr>
                      <w:sz w:val="20"/>
                      <w:szCs w:val="20"/>
                      <w:lang w:val="sr-Cyrl-CS"/>
                    </w:rPr>
                    <w:t>Ред.</w:t>
                  </w:r>
                  <w:r w:rsidR="00DE7FD6">
                    <w:rPr>
                      <w:sz w:val="20"/>
                      <w:szCs w:val="20"/>
                      <w:lang w:val="sr-Cyrl-CS"/>
                    </w:rPr>
                    <w:t xml:space="preserve"> </w:t>
                  </w:r>
                  <w:r w:rsidRPr="00C159F5">
                    <w:rPr>
                      <w:sz w:val="20"/>
                      <w:szCs w:val="20"/>
                      <w:lang w:val="sr-Cyrl-CS"/>
                    </w:rPr>
                    <w:t>број</w:t>
                  </w:r>
                </w:p>
                <w:p w:rsidR="00CF46E3" w:rsidRPr="00C159F5" w:rsidRDefault="00CF46E3" w:rsidP="00CF46E3">
                  <w:pPr>
                    <w:jc w:val="both"/>
                    <w:rPr>
                      <w:sz w:val="20"/>
                      <w:szCs w:val="20"/>
                      <w:lang w:val="sr-Cyrl-CS"/>
                    </w:rPr>
                  </w:pPr>
                  <w:r w:rsidRPr="00C159F5">
                    <w:rPr>
                      <w:sz w:val="20"/>
                      <w:szCs w:val="20"/>
                      <w:lang w:val="sr-Cyrl-CS"/>
                    </w:rPr>
                    <w:t>Партије</w:t>
                  </w:r>
                </w:p>
              </w:tc>
              <w:tc>
                <w:tcPr>
                  <w:tcW w:w="2835" w:type="dxa"/>
                  <w:vMerge w:val="restart"/>
                  <w:vAlign w:val="center"/>
                </w:tcPr>
                <w:p w:rsidR="00CF46E3" w:rsidRPr="00C159F5" w:rsidRDefault="00CF46E3" w:rsidP="00CF46E3">
                  <w:pPr>
                    <w:jc w:val="center"/>
                    <w:rPr>
                      <w:sz w:val="20"/>
                      <w:szCs w:val="20"/>
                      <w:lang w:val="sr-Cyrl-CS"/>
                    </w:rPr>
                  </w:pPr>
                  <w:r w:rsidRPr="00C159F5">
                    <w:rPr>
                      <w:sz w:val="20"/>
                      <w:szCs w:val="20"/>
                      <w:lang w:val="sr-Cyrl-CS"/>
                    </w:rPr>
                    <w:t>Предмет</w:t>
                  </w:r>
                </w:p>
                <w:p w:rsidR="00DE7FD6" w:rsidRPr="00C159F5" w:rsidRDefault="00CF46E3" w:rsidP="00DE7FD6">
                  <w:pPr>
                    <w:jc w:val="center"/>
                    <w:rPr>
                      <w:sz w:val="20"/>
                      <w:szCs w:val="20"/>
                      <w:lang w:val="sr-Cyrl-CS"/>
                    </w:rPr>
                  </w:pPr>
                  <w:r w:rsidRPr="00C159F5">
                    <w:rPr>
                      <w:sz w:val="20"/>
                      <w:szCs w:val="20"/>
                      <w:lang w:val="sr-Cyrl-CS"/>
                    </w:rPr>
                    <w:t>Јавне набавке</w:t>
                  </w:r>
                </w:p>
              </w:tc>
              <w:tc>
                <w:tcPr>
                  <w:tcW w:w="567" w:type="dxa"/>
                  <w:vMerge w:val="restart"/>
                </w:tcPr>
                <w:p w:rsidR="00CF46E3" w:rsidRPr="00C159F5" w:rsidRDefault="00CF46E3" w:rsidP="00CF46E3">
                  <w:pPr>
                    <w:jc w:val="both"/>
                    <w:rPr>
                      <w:sz w:val="20"/>
                      <w:szCs w:val="20"/>
                      <w:lang w:val="sr-Cyrl-CS"/>
                    </w:rPr>
                  </w:pPr>
                  <w:r w:rsidRPr="00C159F5">
                    <w:rPr>
                      <w:sz w:val="20"/>
                      <w:szCs w:val="20"/>
                      <w:lang w:val="sr-Cyrl-CS"/>
                    </w:rPr>
                    <w:t>Јед.мере</w:t>
                  </w:r>
                </w:p>
              </w:tc>
              <w:tc>
                <w:tcPr>
                  <w:tcW w:w="709" w:type="dxa"/>
                  <w:vMerge w:val="restart"/>
                </w:tcPr>
                <w:p w:rsidR="00CF46E3" w:rsidRPr="00C159F5" w:rsidRDefault="00CF46E3" w:rsidP="00CF46E3">
                  <w:pPr>
                    <w:jc w:val="both"/>
                    <w:rPr>
                      <w:sz w:val="20"/>
                      <w:szCs w:val="20"/>
                      <w:lang w:val="sr-Cyrl-CS"/>
                    </w:rPr>
                  </w:pPr>
                  <w:r w:rsidRPr="00C159F5">
                    <w:rPr>
                      <w:sz w:val="20"/>
                      <w:szCs w:val="20"/>
                      <w:lang w:val="sr-Cyrl-CS"/>
                    </w:rPr>
                    <w:t>Количина</w:t>
                  </w:r>
                </w:p>
              </w:tc>
              <w:tc>
                <w:tcPr>
                  <w:tcW w:w="992" w:type="dxa"/>
                  <w:vMerge w:val="restart"/>
                </w:tcPr>
                <w:p w:rsidR="00CF46E3" w:rsidRPr="00C159F5" w:rsidRDefault="00CF46E3" w:rsidP="00CF46E3">
                  <w:pPr>
                    <w:jc w:val="both"/>
                    <w:rPr>
                      <w:sz w:val="20"/>
                      <w:szCs w:val="20"/>
                      <w:lang w:val="sr-Cyrl-CS"/>
                    </w:rPr>
                  </w:pPr>
                  <w:r w:rsidRPr="00C159F5">
                    <w:rPr>
                      <w:sz w:val="20"/>
                      <w:szCs w:val="20"/>
                      <w:lang w:val="sr-Cyrl-CS"/>
                    </w:rPr>
                    <w:t>Цена по јед.</w:t>
                  </w:r>
                  <w:r>
                    <w:rPr>
                      <w:sz w:val="20"/>
                      <w:szCs w:val="20"/>
                      <w:lang w:val="sr-Cyrl-CS"/>
                    </w:rPr>
                    <w:t xml:space="preserve"> </w:t>
                  </w:r>
                  <w:r w:rsidRPr="00C159F5">
                    <w:rPr>
                      <w:sz w:val="20"/>
                      <w:szCs w:val="20"/>
                      <w:lang w:val="sr-Cyrl-CS"/>
                    </w:rPr>
                    <w:t>мере без ПДВ-а</w:t>
                  </w:r>
                </w:p>
              </w:tc>
              <w:tc>
                <w:tcPr>
                  <w:tcW w:w="1134" w:type="dxa"/>
                  <w:gridSpan w:val="2"/>
                </w:tcPr>
                <w:p w:rsidR="00CF46E3" w:rsidRPr="00C159F5" w:rsidRDefault="00CF46E3" w:rsidP="00CF46E3">
                  <w:pPr>
                    <w:jc w:val="both"/>
                    <w:rPr>
                      <w:sz w:val="20"/>
                      <w:szCs w:val="20"/>
                      <w:lang w:val="sr-Cyrl-CS"/>
                    </w:rPr>
                  </w:pPr>
                  <w:r w:rsidRPr="00C159F5">
                    <w:rPr>
                      <w:sz w:val="20"/>
                      <w:szCs w:val="20"/>
                      <w:lang w:val="sr-Cyrl-CS"/>
                    </w:rPr>
                    <w:t xml:space="preserve">Износ ПДВ-а </w:t>
                  </w:r>
                </w:p>
              </w:tc>
              <w:tc>
                <w:tcPr>
                  <w:tcW w:w="1008" w:type="dxa"/>
                  <w:vMerge w:val="restart"/>
                </w:tcPr>
                <w:p w:rsidR="00CF46E3" w:rsidRPr="00C159F5" w:rsidRDefault="00CF46E3" w:rsidP="00CF46E3">
                  <w:pPr>
                    <w:jc w:val="both"/>
                    <w:rPr>
                      <w:sz w:val="20"/>
                      <w:szCs w:val="20"/>
                      <w:lang w:val="sr-Cyrl-CS"/>
                    </w:rPr>
                  </w:pPr>
                  <w:r w:rsidRPr="00C159F5">
                    <w:rPr>
                      <w:sz w:val="20"/>
                      <w:szCs w:val="20"/>
                      <w:lang w:val="sr-Cyrl-CS"/>
                    </w:rPr>
                    <w:t>Укупан износ без ПДВ-а</w:t>
                  </w:r>
                </w:p>
              </w:tc>
              <w:tc>
                <w:tcPr>
                  <w:tcW w:w="988" w:type="dxa"/>
                  <w:vMerge w:val="restart"/>
                </w:tcPr>
                <w:p w:rsidR="00CF46E3" w:rsidRPr="00C159F5" w:rsidRDefault="00CF46E3" w:rsidP="00CF46E3">
                  <w:pPr>
                    <w:jc w:val="both"/>
                    <w:rPr>
                      <w:sz w:val="20"/>
                      <w:szCs w:val="20"/>
                      <w:lang w:val="sr-Cyrl-CS"/>
                    </w:rPr>
                  </w:pPr>
                  <w:r w:rsidRPr="00C159F5">
                    <w:rPr>
                      <w:sz w:val="20"/>
                      <w:szCs w:val="20"/>
                      <w:lang w:val="sr-Cyrl-CS"/>
                    </w:rPr>
                    <w:t>Укупан износ са ПДВ-ом</w:t>
                  </w:r>
                </w:p>
              </w:tc>
              <w:tc>
                <w:tcPr>
                  <w:tcW w:w="1257" w:type="dxa"/>
                  <w:vMerge w:val="restart"/>
                </w:tcPr>
                <w:p w:rsidR="00CF46E3" w:rsidRPr="00C159F5" w:rsidRDefault="00CF46E3" w:rsidP="00CF46E3">
                  <w:pPr>
                    <w:jc w:val="both"/>
                    <w:rPr>
                      <w:sz w:val="20"/>
                      <w:szCs w:val="20"/>
                      <w:lang w:val="sr-Cyrl-CS"/>
                    </w:rPr>
                  </w:pPr>
                  <w:r w:rsidRPr="00C159F5">
                    <w:rPr>
                      <w:sz w:val="20"/>
                      <w:szCs w:val="20"/>
                      <w:lang w:val="sr-Cyrl-CS"/>
                    </w:rPr>
                    <w:t>Произвођач</w:t>
                  </w:r>
                </w:p>
                <w:p w:rsidR="00CF46E3" w:rsidRPr="00C159F5" w:rsidRDefault="00CF46E3" w:rsidP="00CF46E3">
                  <w:pPr>
                    <w:jc w:val="both"/>
                    <w:rPr>
                      <w:sz w:val="20"/>
                      <w:szCs w:val="20"/>
                      <w:lang w:val="sr-Cyrl-CS"/>
                    </w:rPr>
                  </w:pPr>
                  <w:r w:rsidRPr="00C159F5">
                    <w:rPr>
                      <w:sz w:val="20"/>
                      <w:szCs w:val="20"/>
                      <w:lang w:val="sr-Cyrl-CS"/>
                    </w:rPr>
                    <w:t>Врста/назив</w:t>
                  </w:r>
                </w:p>
              </w:tc>
            </w:tr>
            <w:tr w:rsidR="00CF46E3" w:rsidRPr="00C159F5" w:rsidTr="00DE7FD6">
              <w:trPr>
                <w:trHeight w:val="774"/>
              </w:trPr>
              <w:tc>
                <w:tcPr>
                  <w:tcW w:w="791" w:type="dxa"/>
                  <w:vMerge/>
                </w:tcPr>
                <w:p w:rsidR="00CF46E3" w:rsidRPr="00C159F5" w:rsidRDefault="00CF46E3" w:rsidP="00CF46E3">
                  <w:pPr>
                    <w:jc w:val="both"/>
                    <w:rPr>
                      <w:sz w:val="20"/>
                      <w:szCs w:val="20"/>
                      <w:lang w:val="sr-Cyrl-CS"/>
                    </w:rPr>
                  </w:pPr>
                </w:p>
              </w:tc>
              <w:tc>
                <w:tcPr>
                  <w:tcW w:w="2835" w:type="dxa"/>
                  <w:vMerge/>
                  <w:vAlign w:val="center"/>
                </w:tcPr>
                <w:p w:rsidR="00CF46E3" w:rsidRPr="00C159F5" w:rsidRDefault="00CF46E3" w:rsidP="00CF46E3">
                  <w:pPr>
                    <w:jc w:val="center"/>
                    <w:rPr>
                      <w:sz w:val="20"/>
                      <w:szCs w:val="20"/>
                      <w:lang w:val="sr-Cyrl-CS"/>
                    </w:rPr>
                  </w:pPr>
                </w:p>
              </w:tc>
              <w:tc>
                <w:tcPr>
                  <w:tcW w:w="567" w:type="dxa"/>
                  <w:vMerge/>
                </w:tcPr>
                <w:p w:rsidR="00CF46E3" w:rsidRPr="00C159F5" w:rsidRDefault="00CF46E3" w:rsidP="00CF46E3">
                  <w:pPr>
                    <w:jc w:val="both"/>
                    <w:rPr>
                      <w:sz w:val="20"/>
                      <w:szCs w:val="20"/>
                      <w:lang w:val="sr-Cyrl-CS"/>
                    </w:rPr>
                  </w:pPr>
                </w:p>
              </w:tc>
              <w:tc>
                <w:tcPr>
                  <w:tcW w:w="709" w:type="dxa"/>
                  <w:vMerge/>
                </w:tcPr>
                <w:p w:rsidR="00CF46E3" w:rsidRPr="00C159F5" w:rsidRDefault="00CF46E3" w:rsidP="00CF46E3">
                  <w:pPr>
                    <w:jc w:val="both"/>
                    <w:rPr>
                      <w:sz w:val="20"/>
                      <w:szCs w:val="20"/>
                      <w:lang w:val="sr-Cyrl-CS"/>
                    </w:rPr>
                  </w:pPr>
                </w:p>
              </w:tc>
              <w:tc>
                <w:tcPr>
                  <w:tcW w:w="992" w:type="dxa"/>
                  <w:vMerge/>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r w:rsidRPr="00C159F5">
                    <w:rPr>
                      <w:sz w:val="20"/>
                      <w:szCs w:val="20"/>
                      <w:lang w:val="sr-Cyrl-CS"/>
                    </w:rPr>
                    <w:t>У</w:t>
                  </w:r>
                  <w:r w:rsidR="00DE7FD6">
                    <w:rPr>
                      <w:sz w:val="20"/>
                      <w:szCs w:val="20"/>
                      <w:lang w:val="sr-Cyrl-CS"/>
                    </w:rPr>
                    <w:t xml:space="preserve"> </w:t>
                  </w:r>
                  <w:r w:rsidRPr="00C159F5">
                    <w:rPr>
                      <w:sz w:val="20"/>
                      <w:szCs w:val="20"/>
                      <w:lang w:val="sr-Cyrl-CS"/>
                    </w:rPr>
                    <w:t>%</w:t>
                  </w:r>
                </w:p>
              </w:tc>
              <w:tc>
                <w:tcPr>
                  <w:tcW w:w="567" w:type="dxa"/>
                </w:tcPr>
                <w:p w:rsidR="00CF46E3" w:rsidRPr="00C159F5" w:rsidRDefault="00CF46E3" w:rsidP="00CF46E3">
                  <w:pPr>
                    <w:jc w:val="both"/>
                    <w:rPr>
                      <w:sz w:val="20"/>
                      <w:szCs w:val="20"/>
                      <w:lang w:val="sr-Cyrl-CS"/>
                    </w:rPr>
                  </w:pPr>
                  <w:r w:rsidRPr="00C159F5">
                    <w:rPr>
                      <w:sz w:val="20"/>
                      <w:szCs w:val="20"/>
                      <w:lang w:val="sr-Cyrl-CS"/>
                    </w:rPr>
                    <w:t>У дин.</w:t>
                  </w:r>
                </w:p>
              </w:tc>
              <w:tc>
                <w:tcPr>
                  <w:tcW w:w="1008" w:type="dxa"/>
                  <w:vMerge/>
                </w:tcPr>
                <w:p w:rsidR="00CF46E3" w:rsidRPr="00C159F5" w:rsidRDefault="00CF46E3" w:rsidP="00CF46E3">
                  <w:pPr>
                    <w:jc w:val="both"/>
                    <w:rPr>
                      <w:sz w:val="20"/>
                      <w:szCs w:val="20"/>
                      <w:lang w:val="sr-Cyrl-CS"/>
                    </w:rPr>
                  </w:pPr>
                </w:p>
              </w:tc>
              <w:tc>
                <w:tcPr>
                  <w:tcW w:w="988" w:type="dxa"/>
                  <w:vMerge/>
                </w:tcPr>
                <w:p w:rsidR="00CF46E3" w:rsidRPr="00C159F5" w:rsidRDefault="00CF46E3" w:rsidP="00CF46E3">
                  <w:pPr>
                    <w:jc w:val="both"/>
                    <w:rPr>
                      <w:sz w:val="20"/>
                      <w:szCs w:val="20"/>
                      <w:lang w:val="sr-Cyrl-CS"/>
                    </w:rPr>
                  </w:pPr>
                </w:p>
              </w:tc>
              <w:tc>
                <w:tcPr>
                  <w:tcW w:w="1257" w:type="dxa"/>
                  <w:vMerge/>
                </w:tcPr>
                <w:p w:rsidR="00CF46E3" w:rsidRPr="00C159F5" w:rsidRDefault="00CF46E3" w:rsidP="00CF46E3">
                  <w:pPr>
                    <w:jc w:val="both"/>
                    <w:rPr>
                      <w:sz w:val="20"/>
                      <w:szCs w:val="20"/>
                      <w:lang w:val="sr-Cyrl-CS"/>
                    </w:rPr>
                  </w:pPr>
                </w:p>
              </w:tc>
            </w:tr>
            <w:tr w:rsidR="00CF46E3" w:rsidRPr="00C159F5" w:rsidTr="00DE7FD6">
              <w:tc>
                <w:tcPr>
                  <w:tcW w:w="791" w:type="dxa"/>
                </w:tcPr>
                <w:p w:rsidR="00CF46E3" w:rsidRPr="00C159F5" w:rsidRDefault="00CF46E3" w:rsidP="00CF46E3">
                  <w:pPr>
                    <w:jc w:val="center"/>
                    <w:rPr>
                      <w:sz w:val="20"/>
                      <w:szCs w:val="20"/>
                      <w:lang w:val="sr-Cyrl-CS"/>
                    </w:rPr>
                  </w:pPr>
                  <w:r w:rsidRPr="00C159F5">
                    <w:rPr>
                      <w:sz w:val="20"/>
                      <w:szCs w:val="20"/>
                      <w:lang w:val="sr-Cyrl-CS"/>
                    </w:rPr>
                    <w:t>1</w:t>
                  </w:r>
                </w:p>
              </w:tc>
              <w:tc>
                <w:tcPr>
                  <w:tcW w:w="2835" w:type="dxa"/>
                  <w:vAlign w:val="center"/>
                </w:tcPr>
                <w:p w:rsidR="00CF46E3" w:rsidRPr="00C159F5" w:rsidRDefault="00CF46E3" w:rsidP="00CF46E3">
                  <w:pPr>
                    <w:jc w:val="center"/>
                    <w:rPr>
                      <w:sz w:val="20"/>
                      <w:szCs w:val="20"/>
                      <w:lang w:val="sr-Cyrl-CS"/>
                    </w:rPr>
                  </w:pPr>
                  <w:r w:rsidRPr="00C159F5">
                    <w:rPr>
                      <w:sz w:val="20"/>
                      <w:szCs w:val="20"/>
                      <w:lang w:val="sr-Cyrl-CS"/>
                    </w:rPr>
                    <w:t>2</w:t>
                  </w:r>
                </w:p>
              </w:tc>
              <w:tc>
                <w:tcPr>
                  <w:tcW w:w="567" w:type="dxa"/>
                </w:tcPr>
                <w:p w:rsidR="00CF46E3" w:rsidRPr="00C159F5" w:rsidRDefault="00CF46E3" w:rsidP="00CF46E3">
                  <w:pPr>
                    <w:jc w:val="center"/>
                    <w:rPr>
                      <w:sz w:val="20"/>
                      <w:szCs w:val="20"/>
                      <w:lang w:val="sr-Cyrl-CS"/>
                    </w:rPr>
                  </w:pPr>
                  <w:r w:rsidRPr="00C159F5">
                    <w:rPr>
                      <w:sz w:val="20"/>
                      <w:szCs w:val="20"/>
                      <w:lang w:val="sr-Cyrl-CS"/>
                    </w:rPr>
                    <w:t>3</w:t>
                  </w:r>
                </w:p>
              </w:tc>
              <w:tc>
                <w:tcPr>
                  <w:tcW w:w="709" w:type="dxa"/>
                </w:tcPr>
                <w:p w:rsidR="00CF46E3" w:rsidRPr="00C159F5" w:rsidRDefault="00CF46E3" w:rsidP="00CF46E3">
                  <w:pPr>
                    <w:jc w:val="center"/>
                    <w:rPr>
                      <w:sz w:val="20"/>
                      <w:szCs w:val="20"/>
                      <w:lang w:val="sr-Cyrl-CS"/>
                    </w:rPr>
                  </w:pPr>
                  <w:r w:rsidRPr="00C159F5">
                    <w:rPr>
                      <w:sz w:val="20"/>
                      <w:szCs w:val="20"/>
                      <w:lang w:val="sr-Cyrl-CS"/>
                    </w:rPr>
                    <w:t>4</w:t>
                  </w:r>
                </w:p>
              </w:tc>
              <w:tc>
                <w:tcPr>
                  <w:tcW w:w="992" w:type="dxa"/>
                </w:tcPr>
                <w:p w:rsidR="00CF46E3" w:rsidRPr="00C159F5" w:rsidRDefault="00CF46E3" w:rsidP="00CF46E3">
                  <w:pPr>
                    <w:jc w:val="center"/>
                    <w:rPr>
                      <w:sz w:val="20"/>
                      <w:szCs w:val="20"/>
                      <w:lang w:val="sr-Cyrl-CS"/>
                    </w:rPr>
                  </w:pPr>
                  <w:r w:rsidRPr="00C159F5">
                    <w:rPr>
                      <w:sz w:val="20"/>
                      <w:szCs w:val="20"/>
                      <w:lang w:val="sr-Cyrl-CS"/>
                    </w:rPr>
                    <w:t>5</w:t>
                  </w:r>
                </w:p>
              </w:tc>
              <w:tc>
                <w:tcPr>
                  <w:tcW w:w="567" w:type="dxa"/>
                </w:tcPr>
                <w:p w:rsidR="00CF46E3" w:rsidRPr="00C159F5" w:rsidRDefault="00CF46E3" w:rsidP="00CF46E3">
                  <w:pPr>
                    <w:jc w:val="center"/>
                    <w:rPr>
                      <w:sz w:val="20"/>
                      <w:szCs w:val="20"/>
                      <w:lang w:val="sr-Cyrl-CS"/>
                    </w:rPr>
                  </w:pPr>
                  <w:r w:rsidRPr="00C159F5">
                    <w:rPr>
                      <w:sz w:val="20"/>
                      <w:szCs w:val="20"/>
                      <w:lang w:val="sr-Cyrl-CS"/>
                    </w:rPr>
                    <w:t>6</w:t>
                  </w:r>
                </w:p>
              </w:tc>
              <w:tc>
                <w:tcPr>
                  <w:tcW w:w="567" w:type="dxa"/>
                </w:tcPr>
                <w:p w:rsidR="00CF46E3" w:rsidRPr="00C159F5" w:rsidRDefault="00CF46E3" w:rsidP="00CF46E3">
                  <w:pPr>
                    <w:jc w:val="center"/>
                    <w:rPr>
                      <w:sz w:val="20"/>
                      <w:szCs w:val="20"/>
                      <w:lang w:val="sr-Cyrl-CS"/>
                    </w:rPr>
                  </w:pPr>
                  <w:r w:rsidRPr="00C159F5">
                    <w:rPr>
                      <w:sz w:val="20"/>
                      <w:szCs w:val="20"/>
                      <w:lang w:val="sr-Cyrl-CS"/>
                    </w:rPr>
                    <w:t>7</w:t>
                  </w:r>
                </w:p>
              </w:tc>
              <w:tc>
                <w:tcPr>
                  <w:tcW w:w="1008" w:type="dxa"/>
                </w:tcPr>
                <w:p w:rsidR="00CF46E3" w:rsidRPr="00C159F5" w:rsidRDefault="00CF46E3" w:rsidP="00CF46E3">
                  <w:pPr>
                    <w:jc w:val="center"/>
                    <w:rPr>
                      <w:sz w:val="20"/>
                      <w:szCs w:val="20"/>
                      <w:lang w:val="sr-Cyrl-CS"/>
                    </w:rPr>
                  </w:pPr>
                  <w:r w:rsidRPr="00C159F5">
                    <w:rPr>
                      <w:sz w:val="20"/>
                      <w:szCs w:val="20"/>
                      <w:lang w:val="sr-Cyrl-CS"/>
                    </w:rPr>
                    <w:t>8</w:t>
                  </w:r>
                </w:p>
              </w:tc>
              <w:tc>
                <w:tcPr>
                  <w:tcW w:w="988" w:type="dxa"/>
                </w:tcPr>
                <w:p w:rsidR="00CF46E3" w:rsidRPr="00C159F5" w:rsidRDefault="00CF46E3" w:rsidP="00CF46E3">
                  <w:pPr>
                    <w:jc w:val="center"/>
                    <w:rPr>
                      <w:sz w:val="20"/>
                      <w:szCs w:val="20"/>
                      <w:lang w:val="sr-Cyrl-CS"/>
                    </w:rPr>
                  </w:pPr>
                  <w:r w:rsidRPr="00C159F5">
                    <w:rPr>
                      <w:sz w:val="20"/>
                      <w:szCs w:val="20"/>
                      <w:lang w:val="sr-Cyrl-CS"/>
                    </w:rPr>
                    <w:t>9</w:t>
                  </w:r>
                </w:p>
              </w:tc>
              <w:tc>
                <w:tcPr>
                  <w:tcW w:w="1257" w:type="dxa"/>
                </w:tcPr>
                <w:p w:rsidR="00CF46E3" w:rsidRPr="00C159F5" w:rsidRDefault="00CF46E3" w:rsidP="00CF46E3">
                  <w:pPr>
                    <w:jc w:val="center"/>
                    <w:rPr>
                      <w:sz w:val="20"/>
                      <w:szCs w:val="20"/>
                      <w:lang w:val="sr-Cyrl-CS"/>
                    </w:rPr>
                  </w:pPr>
                  <w:r w:rsidRPr="00C159F5">
                    <w:rPr>
                      <w:sz w:val="20"/>
                      <w:szCs w:val="20"/>
                      <w:lang w:val="sr-Cyrl-CS"/>
                    </w:rPr>
                    <w:t>10</w:t>
                  </w: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1</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Уље</w:t>
                  </w:r>
                </w:p>
              </w:tc>
              <w:tc>
                <w:tcPr>
                  <w:tcW w:w="567" w:type="dxa"/>
                  <w:vAlign w:val="center"/>
                </w:tcPr>
                <w:p w:rsidR="00C8799D" w:rsidRPr="00A27FC6" w:rsidRDefault="00C8799D" w:rsidP="00C8799D">
                  <w:pPr>
                    <w:jc w:val="center"/>
                    <w:rPr>
                      <w:sz w:val="20"/>
                      <w:szCs w:val="20"/>
                      <w:lang w:val="sr-Cyrl-CS"/>
                    </w:rPr>
                  </w:pPr>
                  <w:r>
                    <w:rPr>
                      <w:sz w:val="20"/>
                      <w:szCs w:val="20"/>
                      <w:lang w:val="sr-Cyrl-CS"/>
                    </w:rPr>
                    <w:t>л</w:t>
                  </w:r>
                </w:p>
              </w:tc>
              <w:tc>
                <w:tcPr>
                  <w:tcW w:w="709" w:type="dxa"/>
                  <w:vAlign w:val="center"/>
                </w:tcPr>
                <w:p w:rsidR="00C8799D" w:rsidRPr="00C8799D" w:rsidRDefault="00C8799D" w:rsidP="00DE7FD6">
                  <w:pPr>
                    <w:spacing w:line="240" w:lineRule="auto"/>
                    <w:jc w:val="center"/>
                    <w:rPr>
                      <w:rFonts w:eastAsia="Times New Roman"/>
                      <w:sz w:val="20"/>
                      <w:szCs w:val="20"/>
                      <w:lang/>
                    </w:rPr>
                  </w:pPr>
                  <w:r w:rsidRPr="002C4A34">
                    <w:rPr>
                      <w:rFonts w:eastAsia="Times New Roman"/>
                      <w:sz w:val="20"/>
                      <w:szCs w:val="20"/>
                    </w:rPr>
                    <w:t>1000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2</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Брашно</w:t>
                  </w:r>
                </w:p>
              </w:tc>
              <w:tc>
                <w:tcPr>
                  <w:tcW w:w="567" w:type="dxa"/>
                  <w:vAlign w:val="center"/>
                </w:tcPr>
                <w:p w:rsidR="00C8799D" w:rsidRPr="00A27FC6" w:rsidRDefault="00C8799D" w:rsidP="00C8799D">
                  <w:pPr>
                    <w:jc w:val="center"/>
                    <w:rPr>
                      <w:sz w:val="20"/>
                      <w:szCs w:val="20"/>
                      <w:lang w:val="sr-Cyrl-CS"/>
                    </w:rPr>
                  </w:pPr>
                  <w:r>
                    <w:rPr>
                      <w:sz w:val="20"/>
                      <w:szCs w:val="20"/>
                      <w:lang w:val="sr-Cyrl-CS"/>
                    </w:rPr>
                    <w:t>кг</w:t>
                  </w:r>
                </w:p>
              </w:tc>
              <w:tc>
                <w:tcPr>
                  <w:tcW w:w="709" w:type="dxa"/>
                  <w:vAlign w:val="center"/>
                </w:tcPr>
                <w:p w:rsidR="00C8799D" w:rsidRPr="00C8799D" w:rsidRDefault="00C8799D" w:rsidP="00DE7FD6">
                  <w:pPr>
                    <w:spacing w:line="240" w:lineRule="auto"/>
                    <w:jc w:val="center"/>
                    <w:rPr>
                      <w:rFonts w:eastAsia="Times New Roman"/>
                      <w:sz w:val="20"/>
                      <w:szCs w:val="20"/>
                      <w:lang/>
                    </w:rPr>
                  </w:pPr>
                  <w:r w:rsidRPr="002C4A34">
                    <w:rPr>
                      <w:rFonts w:eastAsia="Times New Roman"/>
                      <w:sz w:val="20"/>
                      <w:szCs w:val="20"/>
                    </w:rPr>
                    <w:t>4300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3</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Шећер</w:t>
                  </w:r>
                </w:p>
              </w:tc>
              <w:tc>
                <w:tcPr>
                  <w:tcW w:w="567" w:type="dxa"/>
                  <w:vAlign w:val="center"/>
                </w:tcPr>
                <w:p w:rsidR="00C8799D" w:rsidRPr="00A27FC6" w:rsidRDefault="00C8799D" w:rsidP="00C8799D">
                  <w:pPr>
                    <w:jc w:val="center"/>
                    <w:rPr>
                      <w:sz w:val="20"/>
                      <w:szCs w:val="20"/>
                      <w:lang w:val="sr-Cyrl-CS"/>
                    </w:rPr>
                  </w:pPr>
                  <w:r>
                    <w:rPr>
                      <w:sz w:val="20"/>
                      <w:szCs w:val="20"/>
                      <w:lang w:val="sr-Cyrl-CS"/>
                    </w:rPr>
                    <w:t>кг</w:t>
                  </w:r>
                </w:p>
              </w:tc>
              <w:tc>
                <w:tcPr>
                  <w:tcW w:w="709" w:type="dxa"/>
                  <w:vAlign w:val="center"/>
                </w:tcPr>
                <w:p w:rsidR="00C8799D" w:rsidRPr="00C8799D" w:rsidRDefault="00C8799D" w:rsidP="00DE7FD6">
                  <w:pPr>
                    <w:spacing w:line="240" w:lineRule="auto"/>
                    <w:jc w:val="center"/>
                    <w:rPr>
                      <w:rFonts w:eastAsia="Times New Roman"/>
                      <w:sz w:val="20"/>
                      <w:szCs w:val="20"/>
                      <w:lang/>
                    </w:rPr>
                  </w:pPr>
                  <w:r w:rsidRPr="002C4A34">
                    <w:rPr>
                      <w:rFonts w:eastAsia="Times New Roman"/>
                      <w:sz w:val="20"/>
                      <w:szCs w:val="20"/>
                    </w:rPr>
                    <w:t>950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4</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Ловоров лист (кесице 10г)</w:t>
                  </w:r>
                </w:p>
              </w:tc>
              <w:tc>
                <w:tcPr>
                  <w:tcW w:w="567" w:type="dxa"/>
                  <w:vAlign w:val="center"/>
                </w:tcPr>
                <w:p w:rsidR="00C8799D" w:rsidRDefault="00C8799D" w:rsidP="00C8799D">
                  <w:pPr>
                    <w:jc w:val="center"/>
                  </w:pPr>
                  <w:r>
                    <w:rPr>
                      <w:sz w:val="20"/>
                      <w:szCs w:val="20"/>
                      <w:lang w:val="sr-Cyrl-CS"/>
                    </w:rPr>
                    <w:t>ком</w:t>
                  </w:r>
                </w:p>
              </w:tc>
              <w:tc>
                <w:tcPr>
                  <w:tcW w:w="709" w:type="dxa"/>
                  <w:vAlign w:val="center"/>
                </w:tcPr>
                <w:p w:rsidR="00C8799D" w:rsidRPr="00DE7FD6" w:rsidRDefault="00C8799D" w:rsidP="00DE7FD6">
                  <w:pPr>
                    <w:spacing w:line="240" w:lineRule="auto"/>
                    <w:jc w:val="center"/>
                    <w:rPr>
                      <w:rFonts w:eastAsia="Times New Roman"/>
                      <w:sz w:val="20"/>
                      <w:szCs w:val="20"/>
                      <w:lang/>
                    </w:rPr>
                  </w:pPr>
                  <w:r w:rsidRPr="002C4A34">
                    <w:rPr>
                      <w:rFonts w:eastAsia="Times New Roman"/>
                      <w:sz w:val="20"/>
                      <w:szCs w:val="20"/>
                    </w:rPr>
                    <w:t>50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5</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Пасуљ</w:t>
                  </w:r>
                </w:p>
              </w:tc>
              <w:tc>
                <w:tcPr>
                  <w:tcW w:w="567" w:type="dxa"/>
                  <w:vAlign w:val="center"/>
                </w:tcPr>
                <w:p w:rsidR="00C8799D" w:rsidRDefault="00C8799D" w:rsidP="00C8799D">
                  <w:pPr>
                    <w:jc w:val="center"/>
                  </w:pPr>
                  <w:r w:rsidRPr="00182CAC">
                    <w:rPr>
                      <w:sz w:val="20"/>
                      <w:szCs w:val="20"/>
                      <w:lang w:val="sr-Cyrl-CS"/>
                    </w:rPr>
                    <w:t>кг</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400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6</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Црни лук</w:t>
                  </w:r>
                </w:p>
              </w:tc>
              <w:tc>
                <w:tcPr>
                  <w:tcW w:w="567" w:type="dxa"/>
                  <w:vAlign w:val="center"/>
                </w:tcPr>
                <w:p w:rsidR="00C8799D" w:rsidRDefault="00C8799D" w:rsidP="00C8799D">
                  <w:pPr>
                    <w:jc w:val="center"/>
                  </w:pPr>
                  <w:r w:rsidRPr="00182CAC">
                    <w:rPr>
                      <w:sz w:val="20"/>
                      <w:szCs w:val="20"/>
                      <w:lang w:val="sr-Cyrl-CS"/>
                    </w:rPr>
                    <w:t>кг</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100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7</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Кобасице ("српска")</w:t>
                  </w:r>
                </w:p>
              </w:tc>
              <w:tc>
                <w:tcPr>
                  <w:tcW w:w="567" w:type="dxa"/>
                  <w:vAlign w:val="center"/>
                </w:tcPr>
                <w:p w:rsidR="00C8799D" w:rsidRDefault="00C8799D" w:rsidP="00C8799D">
                  <w:pPr>
                    <w:jc w:val="center"/>
                  </w:pPr>
                  <w:r w:rsidRPr="00182CAC">
                    <w:rPr>
                      <w:sz w:val="20"/>
                      <w:szCs w:val="20"/>
                      <w:lang w:val="sr-Cyrl-CS"/>
                    </w:rPr>
                    <w:t>кг</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200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8</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Шаргарепа</w:t>
                  </w:r>
                </w:p>
              </w:tc>
              <w:tc>
                <w:tcPr>
                  <w:tcW w:w="567" w:type="dxa"/>
                  <w:vAlign w:val="center"/>
                </w:tcPr>
                <w:p w:rsidR="00C8799D" w:rsidRDefault="00C8799D" w:rsidP="00C8799D">
                  <w:pPr>
                    <w:jc w:val="center"/>
                  </w:pPr>
                  <w:r w:rsidRPr="00182CAC">
                    <w:rPr>
                      <w:sz w:val="20"/>
                      <w:szCs w:val="20"/>
                      <w:lang w:val="sr-Cyrl-CS"/>
                    </w:rPr>
                    <w:t>кг</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26</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9</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Зачин "Ц" (250г)</w:t>
                  </w:r>
                </w:p>
              </w:tc>
              <w:tc>
                <w:tcPr>
                  <w:tcW w:w="567" w:type="dxa"/>
                  <w:vAlign w:val="center"/>
                </w:tcPr>
                <w:p w:rsidR="00C8799D" w:rsidRDefault="00DE7FD6" w:rsidP="00C8799D">
                  <w:pPr>
                    <w:jc w:val="center"/>
                  </w:pPr>
                  <w:r>
                    <w:rPr>
                      <w:sz w:val="20"/>
                      <w:szCs w:val="20"/>
                      <w:lang w:val="sr-Cyrl-CS"/>
                    </w:rPr>
                    <w:t>ком</w:t>
                  </w:r>
                </w:p>
              </w:tc>
              <w:tc>
                <w:tcPr>
                  <w:tcW w:w="709" w:type="dxa"/>
                  <w:vAlign w:val="center"/>
                </w:tcPr>
                <w:p w:rsidR="00C8799D" w:rsidRPr="00DE7FD6" w:rsidRDefault="00C8799D" w:rsidP="00DE7FD6">
                  <w:pPr>
                    <w:spacing w:line="240" w:lineRule="auto"/>
                    <w:jc w:val="center"/>
                    <w:rPr>
                      <w:rFonts w:eastAsia="Times New Roman"/>
                      <w:sz w:val="20"/>
                      <w:szCs w:val="20"/>
                      <w:lang/>
                    </w:rPr>
                  </w:pPr>
                  <w:r w:rsidRPr="002C4A34">
                    <w:rPr>
                      <w:rFonts w:eastAsia="Times New Roman"/>
                      <w:sz w:val="20"/>
                      <w:szCs w:val="20"/>
                    </w:rPr>
                    <w:t>26</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10</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Вода негазирана (</w:t>
                  </w:r>
                  <w:r w:rsidR="00DE7FD6">
                    <w:rPr>
                      <w:rFonts w:ascii="Arial" w:eastAsia="Times New Roman" w:hAnsi="Arial" w:cs="Arial"/>
                      <w:color w:val="101B25"/>
                      <w:sz w:val="20"/>
                      <w:szCs w:val="20"/>
                      <w:lang/>
                    </w:rPr>
                    <w:t xml:space="preserve">балон </w:t>
                  </w:r>
                  <w:r w:rsidRPr="002C4A34">
                    <w:rPr>
                      <w:rFonts w:ascii="Arial" w:eastAsia="Times New Roman" w:hAnsi="Arial" w:cs="Arial"/>
                      <w:color w:val="101B25"/>
                      <w:sz w:val="20"/>
                      <w:szCs w:val="20"/>
                    </w:rPr>
                    <w:t>5л)</w:t>
                  </w:r>
                </w:p>
              </w:tc>
              <w:tc>
                <w:tcPr>
                  <w:tcW w:w="567" w:type="dxa"/>
                  <w:vAlign w:val="center"/>
                </w:tcPr>
                <w:p w:rsidR="00C8799D" w:rsidRDefault="00DE7FD6" w:rsidP="00C8799D">
                  <w:pPr>
                    <w:jc w:val="center"/>
                  </w:pPr>
                  <w:r>
                    <w:rPr>
                      <w:sz w:val="20"/>
                      <w:szCs w:val="20"/>
                      <w:lang w:val="sr-Cyrl-CS"/>
                    </w:rPr>
                    <w:t>ком</w:t>
                  </w:r>
                </w:p>
              </w:tc>
              <w:tc>
                <w:tcPr>
                  <w:tcW w:w="709" w:type="dxa"/>
                  <w:vAlign w:val="center"/>
                </w:tcPr>
                <w:p w:rsidR="00C8799D" w:rsidRPr="002C4A34" w:rsidRDefault="00C8799D" w:rsidP="00DE7FD6">
                  <w:pPr>
                    <w:spacing w:line="240" w:lineRule="auto"/>
                    <w:jc w:val="center"/>
                    <w:rPr>
                      <w:rFonts w:eastAsia="Times New Roman"/>
                      <w:sz w:val="20"/>
                      <w:szCs w:val="20"/>
                    </w:rPr>
                  </w:pPr>
                  <w:r w:rsidRPr="002C4A34">
                    <w:rPr>
                      <w:rFonts w:eastAsia="Times New Roman"/>
                      <w:sz w:val="20"/>
                      <w:szCs w:val="20"/>
                    </w:rPr>
                    <w:t>85</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11</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Бели лук</w:t>
                  </w:r>
                </w:p>
              </w:tc>
              <w:tc>
                <w:tcPr>
                  <w:tcW w:w="567" w:type="dxa"/>
                  <w:vAlign w:val="center"/>
                </w:tcPr>
                <w:p w:rsidR="00C8799D" w:rsidRDefault="00C8799D" w:rsidP="00C8799D">
                  <w:pPr>
                    <w:jc w:val="center"/>
                  </w:pPr>
                  <w:r w:rsidRPr="00182CAC">
                    <w:rPr>
                      <w:sz w:val="20"/>
                      <w:szCs w:val="20"/>
                      <w:lang w:val="sr-Cyrl-CS"/>
                    </w:rPr>
                    <w:t>кг</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15</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12</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Гриз</w:t>
                  </w:r>
                </w:p>
              </w:tc>
              <w:tc>
                <w:tcPr>
                  <w:tcW w:w="567" w:type="dxa"/>
                  <w:vAlign w:val="center"/>
                </w:tcPr>
                <w:p w:rsidR="00C8799D" w:rsidRDefault="00C8799D" w:rsidP="00C8799D">
                  <w:pPr>
                    <w:jc w:val="center"/>
                  </w:pPr>
                  <w:r w:rsidRPr="00182CAC">
                    <w:rPr>
                      <w:sz w:val="20"/>
                      <w:szCs w:val="20"/>
                      <w:lang w:val="sr-Cyrl-CS"/>
                    </w:rPr>
                    <w:t>кг</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38</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13</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Качкаваљ (животињског порекла)</w:t>
                  </w:r>
                </w:p>
              </w:tc>
              <w:tc>
                <w:tcPr>
                  <w:tcW w:w="567" w:type="dxa"/>
                  <w:vAlign w:val="center"/>
                </w:tcPr>
                <w:p w:rsidR="00C8799D" w:rsidRDefault="00C8799D" w:rsidP="00C8799D">
                  <w:pPr>
                    <w:jc w:val="center"/>
                  </w:pPr>
                  <w:r w:rsidRPr="00182CAC">
                    <w:rPr>
                      <w:sz w:val="20"/>
                      <w:szCs w:val="20"/>
                      <w:lang w:val="sr-Cyrl-CS"/>
                    </w:rPr>
                    <w:t>кг</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100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14</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Ситан сир</w:t>
                  </w:r>
                </w:p>
              </w:tc>
              <w:tc>
                <w:tcPr>
                  <w:tcW w:w="567" w:type="dxa"/>
                  <w:vAlign w:val="center"/>
                </w:tcPr>
                <w:p w:rsidR="00C8799D" w:rsidRDefault="00C8799D" w:rsidP="00C8799D">
                  <w:pPr>
                    <w:jc w:val="center"/>
                  </w:pPr>
                  <w:r w:rsidRPr="00182CAC">
                    <w:rPr>
                      <w:sz w:val="20"/>
                      <w:szCs w:val="20"/>
                      <w:lang w:val="sr-Cyrl-CS"/>
                    </w:rPr>
                    <w:t>кг</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400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15</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Сир - кришка</w:t>
                  </w:r>
                </w:p>
              </w:tc>
              <w:tc>
                <w:tcPr>
                  <w:tcW w:w="567" w:type="dxa"/>
                  <w:vAlign w:val="center"/>
                </w:tcPr>
                <w:p w:rsidR="00C8799D" w:rsidRDefault="00C8799D" w:rsidP="00C8799D">
                  <w:pPr>
                    <w:jc w:val="center"/>
                  </w:pPr>
                  <w:r w:rsidRPr="00182CAC">
                    <w:rPr>
                      <w:sz w:val="20"/>
                      <w:szCs w:val="20"/>
                      <w:lang w:val="sr-Cyrl-CS"/>
                    </w:rPr>
                    <w:t>кг</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70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16</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Салама ("Пипи" или одговарајуће)</w:t>
                  </w:r>
                </w:p>
              </w:tc>
              <w:tc>
                <w:tcPr>
                  <w:tcW w:w="567" w:type="dxa"/>
                  <w:vAlign w:val="center"/>
                </w:tcPr>
                <w:p w:rsidR="00C8799D" w:rsidRDefault="00C8799D" w:rsidP="00C8799D">
                  <w:pPr>
                    <w:jc w:val="center"/>
                  </w:pPr>
                  <w:r w:rsidRPr="00182CAC">
                    <w:rPr>
                      <w:sz w:val="20"/>
                      <w:szCs w:val="20"/>
                      <w:lang w:val="sr-Cyrl-CS"/>
                    </w:rPr>
                    <w:t>кг</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80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17</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Млевено месо (свињско)</w:t>
                  </w:r>
                </w:p>
              </w:tc>
              <w:tc>
                <w:tcPr>
                  <w:tcW w:w="567" w:type="dxa"/>
                  <w:vAlign w:val="center"/>
                </w:tcPr>
                <w:p w:rsidR="00C8799D" w:rsidRDefault="00C8799D" w:rsidP="00C8799D">
                  <w:pPr>
                    <w:jc w:val="center"/>
                  </w:pPr>
                  <w:r w:rsidRPr="00182CAC">
                    <w:rPr>
                      <w:sz w:val="20"/>
                      <w:szCs w:val="20"/>
                      <w:lang w:val="sr-Cyrl-CS"/>
                    </w:rPr>
                    <w:t>кг</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600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18</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Со</w:t>
                  </w:r>
                </w:p>
              </w:tc>
              <w:tc>
                <w:tcPr>
                  <w:tcW w:w="567" w:type="dxa"/>
                  <w:vAlign w:val="center"/>
                </w:tcPr>
                <w:p w:rsidR="00C8799D" w:rsidRDefault="00C8799D" w:rsidP="00C8799D">
                  <w:pPr>
                    <w:jc w:val="center"/>
                  </w:pPr>
                  <w:r w:rsidRPr="00182CAC">
                    <w:rPr>
                      <w:sz w:val="20"/>
                      <w:szCs w:val="20"/>
                      <w:lang w:val="sr-Cyrl-CS"/>
                    </w:rPr>
                    <w:t>кг</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150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19</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Паштета (150г)</w:t>
                  </w:r>
                </w:p>
              </w:tc>
              <w:tc>
                <w:tcPr>
                  <w:tcW w:w="567" w:type="dxa"/>
                  <w:vAlign w:val="center"/>
                </w:tcPr>
                <w:p w:rsidR="00C8799D" w:rsidRDefault="00C8799D" w:rsidP="00C8799D">
                  <w:pPr>
                    <w:jc w:val="center"/>
                  </w:pPr>
                  <w:r w:rsidRPr="00BA514B">
                    <w:rPr>
                      <w:sz w:val="20"/>
                      <w:szCs w:val="20"/>
                      <w:lang w:val="sr-Cyrl-CS"/>
                    </w:rPr>
                    <w:t>ком</w:t>
                  </w:r>
                </w:p>
              </w:tc>
              <w:tc>
                <w:tcPr>
                  <w:tcW w:w="709" w:type="dxa"/>
                  <w:vAlign w:val="center"/>
                </w:tcPr>
                <w:p w:rsidR="00C8799D" w:rsidRPr="002C4A34" w:rsidRDefault="00C8799D" w:rsidP="00DE7FD6">
                  <w:pPr>
                    <w:spacing w:line="240" w:lineRule="auto"/>
                    <w:jc w:val="center"/>
                    <w:rPr>
                      <w:rFonts w:eastAsia="Times New Roman"/>
                      <w:sz w:val="20"/>
                      <w:szCs w:val="20"/>
                    </w:rPr>
                  </w:pPr>
                  <w:r w:rsidRPr="002C4A34">
                    <w:rPr>
                      <w:rFonts w:eastAsia="Times New Roman"/>
                      <w:sz w:val="20"/>
                      <w:szCs w:val="20"/>
                    </w:rPr>
                    <w:t>840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20</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Виршла (пилећа)</w:t>
                  </w:r>
                </w:p>
              </w:tc>
              <w:tc>
                <w:tcPr>
                  <w:tcW w:w="567" w:type="dxa"/>
                  <w:vAlign w:val="center"/>
                </w:tcPr>
                <w:p w:rsidR="00C8799D" w:rsidRDefault="00DE7FD6" w:rsidP="00C8799D">
                  <w:pPr>
                    <w:jc w:val="center"/>
                  </w:pPr>
                  <w:r>
                    <w:rPr>
                      <w:sz w:val="20"/>
                      <w:szCs w:val="20"/>
                      <w:lang w:val="sr-Cyrl-CS"/>
                    </w:rPr>
                    <w:t>кг</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700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21</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Сок ("Степ" или одговарајуће)кесице</w:t>
                  </w:r>
                </w:p>
              </w:tc>
              <w:tc>
                <w:tcPr>
                  <w:tcW w:w="567" w:type="dxa"/>
                  <w:vAlign w:val="center"/>
                </w:tcPr>
                <w:p w:rsidR="00C8799D" w:rsidRDefault="00C8799D" w:rsidP="00C8799D">
                  <w:pPr>
                    <w:jc w:val="center"/>
                  </w:pPr>
                  <w:r w:rsidRPr="00BA514B">
                    <w:rPr>
                      <w:sz w:val="20"/>
                      <w:szCs w:val="20"/>
                      <w:lang w:val="sr-Cyrl-CS"/>
                    </w:rPr>
                    <w:t>ком</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3200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22</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Чај од менте (кутије са ф. Кесицама)</w:t>
                  </w:r>
                </w:p>
              </w:tc>
              <w:tc>
                <w:tcPr>
                  <w:tcW w:w="567" w:type="dxa"/>
                  <w:vAlign w:val="center"/>
                </w:tcPr>
                <w:p w:rsidR="00C8799D" w:rsidRDefault="00C8799D" w:rsidP="00C8799D">
                  <w:pPr>
                    <w:jc w:val="center"/>
                  </w:pPr>
                  <w:r w:rsidRPr="00BA514B">
                    <w:rPr>
                      <w:sz w:val="20"/>
                      <w:szCs w:val="20"/>
                      <w:lang w:val="sr-Cyrl-CS"/>
                    </w:rPr>
                    <w:t>ком</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250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23</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Хлеб "сунце"</w:t>
                  </w:r>
                </w:p>
              </w:tc>
              <w:tc>
                <w:tcPr>
                  <w:tcW w:w="567" w:type="dxa"/>
                  <w:vAlign w:val="center"/>
                </w:tcPr>
                <w:p w:rsidR="00C8799D" w:rsidRDefault="00C8799D" w:rsidP="00C8799D">
                  <w:pPr>
                    <w:jc w:val="center"/>
                  </w:pPr>
                  <w:r w:rsidRPr="00BA514B">
                    <w:rPr>
                      <w:sz w:val="20"/>
                      <w:szCs w:val="20"/>
                      <w:lang w:val="sr-Cyrl-CS"/>
                    </w:rPr>
                    <w:t>ком</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2850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24</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Хлеб - векне</w:t>
                  </w:r>
                </w:p>
              </w:tc>
              <w:tc>
                <w:tcPr>
                  <w:tcW w:w="567" w:type="dxa"/>
                  <w:vAlign w:val="center"/>
                </w:tcPr>
                <w:p w:rsidR="00C8799D" w:rsidRDefault="00C8799D" w:rsidP="00C8799D">
                  <w:pPr>
                    <w:jc w:val="center"/>
                  </w:pPr>
                  <w:r w:rsidRPr="00BA514B">
                    <w:rPr>
                      <w:sz w:val="20"/>
                      <w:szCs w:val="20"/>
                      <w:lang w:val="sr-Cyrl-CS"/>
                    </w:rPr>
                    <w:t>ком</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2400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25</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Шећер у праху 250г</w:t>
                  </w:r>
                </w:p>
              </w:tc>
              <w:tc>
                <w:tcPr>
                  <w:tcW w:w="567" w:type="dxa"/>
                  <w:vAlign w:val="center"/>
                </w:tcPr>
                <w:p w:rsidR="00C8799D" w:rsidRPr="00A27FC6" w:rsidRDefault="00DE7FD6" w:rsidP="00C8799D">
                  <w:pPr>
                    <w:jc w:val="center"/>
                    <w:rPr>
                      <w:sz w:val="20"/>
                      <w:lang w:val="sr-Cyrl-CS"/>
                    </w:rPr>
                  </w:pPr>
                  <w:r>
                    <w:rPr>
                      <w:sz w:val="20"/>
                      <w:lang w:val="sr-Cyrl-CS"/>
                    </w:rPr>
                    <w:t>ком</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200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26</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Млеко у кеси</w:t>
                  </w:r>
                </w:p>
              </w:tc>
              <w:tc>
                <w:tcPr>
                  <w:tcW w:w="567" w:type="dxa"/>
                  <w:vAlign w:val="center"/>
                </w:tcPr>
                <w:p w:rsidR="00C8799D" w:rsidRDefault="00DE7FD6" w:rsidP="00C8799D">
                  <w:pPr>
                    <w:jc w:val="center"/>
                  </w:pPr>
                  <w:r>
                    <w:rPr>
                      <w:sz w:val="20"/>
                      <w:szCs w:val="20"/>
                      <w:lang w:val="sr-Cyrl-CS"/>
                    </w:rPr>
                    <w:t>л</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1000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27</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Квасац коцке</w:t>
                  </w:r>
                </w:p>
              </w:tc>
              <w:tc>
                <w:tcPr>
                  <w:tcW w:w="567" w:type="dxa"/>
                  <w:vAlign w:val="center"/>
                </w:tcPr>
                <w:p w:rsidR="00C8799D" w:rsidRDefault="00C8799D" w:rsidP="00C8799D">
                  <w:pPr>
                    <w:jc w:val="center"/>
                  </w:pPr>
                  <w:r w:rsidRPr="001329A2">
                    <w:rPr>
                      <w:sz w:val="20"/>
                      <w:szCs w:val="20"/>
                      <w:lang w:val="sr-Cyrl-CS"/>
                    </w:rPr>
                    <w:t>ком</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1200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28</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Јаја</w:t>
                  </w:r>
                </w:p>
              </w:tc>
              <w:tc>
                <w:tcPr>
                  <w:tcW w:w="567" w:type="dxa"/>
                  <w:vAlign w:val="center"/>
                </w:tcPr>
                <w:p w:rsidR="00C8799D" w:rsidRDefault="00C8799D" w:rsidP="00C8799D">
                  <w:pPr>
                    <w:jc w:val="center"/>
                  </w:pPr>
                  <w:r w:rsidRPr="001329A2">
                    <w:rPr>
                      <w:sz w:val="20"/>
                      <w:szCs w:val="20"/>
                      <w:lang w:val="sr-Cyrl-CS"/>
                    </w:rPr>
                    <w:t>ком</w:t>
                  </w:r>
                </w:p>
              </w:tc>
              <w:tc>
                <w:tcPr>
                  <w:tcW w:w="709" w:type="dxa"/>
                  <w:vAlign w:val="center"/>
                </w:tcPr>
                <w:p w:rsidR="00C8799D" w:rsidRPr="002C4A34" w:rsidRDefault="00C8799D" w:rsidP="00DE7FD6">
                  <w:pPr>
                    <w:spacing w:line="240" w:lineRule="auto"/>
                    <w:jc w:val="center"/>
                    <w:rPr>
                      <w:rFonts w:eastAsia="Times New Roman"/>
                      <w:sz w:val="20"/>
                      <w:szCs w:val="20"/>
                    </w:rPr>
                  </w:pPr>
                  <w:r w:rsidRPr="002C4A34">
                    <w:rPr>
                      <w:rFonts w:eastAsia="Times New Roman"/>
                      <w:sz w:val="20"/>
                      <w:szCs w:val="20"/>
                    </w:rPr>
                    <w:t>11000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29</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Прашак за пециво кесице 10г</w:t>
                  </w:r>
                </w:p>
              </w:tc>
              <w:tc>
                <w:tcPr>
                  <w:tcW w:w="567" w:type="dxa"/>
                  <w:vAlign w:val="center"/>
                </w:tcPr>
                <w:p w:rsidR="00C8799D" w:rsidRDefault="00C8799D" w:rsidP="00C8799D">
                  <w:pPr>
                    <w:jc w:val="center"/>
                  </w:pPr>
                  <w:r w:rsidRPr="001329A2">
                    <w:rPr>
                      <w:sz w:val="20"/>
                      <w:szCs w:val="20"/>
                      <w:lang w:val="sr-Cyrl-CS"/>
                    </w:rPr>
                    <w:t>ком</w:t>
                  </w:r>
                </w:p>
              </w:tc>
              <w:tc>
                <w:tcPr>
                  <w:tcW w:w="709" w:type="dxa"/>
                  <w:vAlign w:val="center"/>
                </w:tcPr>
                <w:p w:rsidR="00C8799D" w:rsidRPr="002C4A34" w:rsidRDefault="00C8799D" w:rsidP="00DE7FD6">
                  <w:pPr>
                    <w:spacing w:line="240" w:lineRule="auto"/>
                    <w:jc w:val="center"/>
                    <w:rPr>
                      <w:rFonts w:eastAsia="Times New Roman"/>
                      <w:sz w:val="20"/>
                      <w:szCs w:val="20"/>
                    </w:rPr>
                  </w:pPr>
                  <w:r w:rsidRPr="002C4A34">
                    <w:rPr>
                      <w:rFonts w:eastAsia="Times New Roman"/>
                      <w:sz w:val="20"/>
                      <w:szCs w:val="20"/>
                    </w:rPr>
                    <w:t>1500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30</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Алева паприка 100г</w:t>
                  </w:r>
                </w:p>
              </w:tc>
              <w:tc>
                <w:tcPr>
                  <w:tcW w:w="567" w:type="dxa"/>
                  <w:vAlign w:val="center"/>
                </w:tcPr>
                <w:p w:rsidR="00C8799D" w:rsidRDefault="00C8799D" w:rsidP="00C8799D">
                  <w:pPr>
                    <w:jc w:val="center"/>
                  </w:pPr>
                  <w:r w:rsidRPr="001329A2">
                    <w:rPr>
                      <w:sz w:val="20"/>
                      <w:szCs w:val="20"/>
                      <w:lang w:val="sr-Cyrl-CS"/>
                    </w:rPr>
                    <w:t>ком</w:t>
                  </w:r>
                </w:p>
              </w:tc>
              <w:tc>
                <w:tcPr>
                  <w:tcW w:w="709" w:type="dxa"/>
                  <w:vAlign w:val="center"/>
                </w:tcPr>
                <w:p w:rsidR="00C8799D" w:rsidRPr="002C4A34" w:rsidRDefault="00C8799D" w:rsidP="00DE7FD6">
                  <w:pPr>
                    <w:spacing w:line="240" w:lineRule="auto"/>
                    <w:jc w:val="center"/>
                    <w:rPr>
                      <w:rFonts w:eastAsia="Times New Roman"/>
                      <w:sz w:val="20"/>
                      <w:szCs w:val="20"/>
                    </w:rPr>
                  </w:pPr>
                  <w:r w:rsidRPr="002C4A34">
                    <w:rPr>
                      <w:rFonts w:eastAsia="Times New Roman"/>
                      <w:sz w:val="20"/>
                      <w:szCs w:val="20"/>
                    </w:rPr>
                    <w:t>100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31</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Першунов лист кесице 7г</w:t>
                  </w:r>
                </w:p>
              </w:tc>
              <w:tc>
                <w:tcPr>
                  <w:tcW w:w="567" w:type="dxa"/>
                  <w:vAlign w:val="center"/>
                </w:tcPr>
                <w:p w:rsidR="00C8799D" w:rsidRDefault="00C8799D" w:rsidP="00C8799D">
                  <w:pPr>
                    <w:jc w:val="center"/>
                  </w:pPr>
                  <w:r w:rsidRPr="00631408">
                    <w:rPr>
                      <w:sz w:val="20"/>
                      <w:szCs w:val="20"/>
                      <w:lang w:val="sr-Cyrl-CS"/>
                    </w:rPr>
                    <w:t>ком</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150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32</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Оригано (кесице 3г)</w:t>
                  </w:r>
                </w:p>
              </w:tc>
              <w:tc>
                <w:tcPr>
                  <w:tcW w:w="567" w:type="dxa"/>
                  <w:vAlign w:val="center"/>
                </w:tcPr>
                <w:p w:rsidR="00C8799D" w:rsidRDefault="00C8799D" w:rsidP="00C8799D">
                  <w:pPr>
                    <w:jc w:val="center"/>
                  </w:pPr>
                  <w:r w:rsidRPr="00631408">
                    <w:rPr>
                      <w:sz w:val="20"/>
                      <w:szCs w:val="20"/>
                      <w:lang w:val="sr-Cyrl-CS"/>
                    </w:rPr>
                    <w:t>ком</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260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33</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Кечап 1/1</w:t>
                  </w:r>
                </w:p>
              </w:tc>
              <w:tc>
                <w:tcPr>
                  <w:tcW w:w="567" w:type="dxa"/>
                  <w:vAlign w:val="center"/>
                </w:tcPr>
                <w:p w:rsidR="00C8799D" w:rsidRDefault="00DE7FD6" w:rsidP="00C8799D">
                  <w:pPr>
                    <w:jc w:val="center"/>
                  </w:pPr>
                  <w:r>
                    <w:rPr>
                      <w:sz w:val="20"/>
                      <w:szCs w:val="20"/>
                      <w:lang w:val="sr-Cyrl-CS"/>
                    </w:rPr>
                    <w:t>л</w:t>
                  </w:r>
                </w:p>
              </w:tc>
              <w:tc>
                <w:tcPr>
                  <w:tcW w:w="709" w:type="dxa"/>
                  <w:vAlign w:val="center"/>
                </w:tcPr>
                <w:p w:rsidR="00C8799D" w:rsidRPr="002C4A34" w:rsidRDefault="00C8799D" w:rsidP="00DE7FD6">
                  <w:pPr>
                    <w:spacing w:line="240" w:lineRule="auto"/>
                    <w:jc w:val="center"/>
                    <w:rPr>
                      <w:rFonts w:eastAsia="Times New Roman"/>
                      <w:sz w:val="20"/>
                      <w:szCs w:val="20"/>
                    </w:rPr>
                  </w:pPr>
                  <w:r w:rsidRPr="002C4A34">
                    <w:rPr>
                      <w:rFonts w:eastAsia="Times New Roman"/>
                      <w:sz w:val="20"/>
                      <w:szCs w:val="20"/>
                    </w:rPr>
                    <w:t>1000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34</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Коре (паковање 1/2 кг)</w:t>
                  </w:r>
                </w:p>
              </w:tc>
              <w:tc>
                <w:tcPr>
                  <w:tcW w:w="567" w:type="dxa"/>
                  <w:vAlign w:val="center"/>
                </w:tcPr>
                <w:p w:rsidR="00C8799D" w:rsidRPr="00A27FC6" w:rsidRDefault="00DE7FD6" w:rsidP="00C8799D">
                  <w:pPr>
                    <w:jc w:val="center"/>
                    <w:rPr>
                      <w:sz w:val="20"/>
                      <w:lang w:val="sr-Cyrl-CS"/>
                    </w:rPr>
                  </w:pPr>
                  <w:r>
                    <w:rPr>
                      <w:sz w:val="20"/>
                      <w:lang w:val="sr-Cyrl-CS"/>
                    </w:rPr>
                    <w:t>ком</w:t>
                  </w:r>
                </w:p>
              </w:tc>
              <w:tc>
                <w:tcPr>
                  <w:tcW w:w="709" w:type="dxa"/>
                  <w:vAlign w:val="center"/>
                </w:tcPr>
                <w:p w:rsidR="00C8799D" w:rsidRPr="002C4A34" w:rsidRDefault="00C8799D" w:rsidP="00DE7FD6">
                  <w:pPr>
                    <w:spacing w:line="240" w:lineRule="auto"/>
                    <w:jc w:val="center"/>
                    <w:rPr>
                      <w:rFonts w:eastAsia="Times New Roman"/>
                      <w:sz w:val="20"/>
                      <w:szCs w:val="20"/>
                    </w:rPr>
                  </w:pPr>
                  <w:r w:rsidRPr="002C4A34">
                    <w:rPr>
                      <w:rFonts w:eastAsia="Times New Roman"/>
                      <w:sz w:val="20"/>
                      <w:szCs w:val="20"/>
                    </w:rPr>
                    <w:t>2000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35</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Јогурт 1л</w:t>
                  </w:r>
                </w:p>
              </w:tc>
              <w:tc>
                <w:tcPr>
                  <w:tcW w:w="567" w:type="dxa"/>
                  <w:vAlign w:val="center"/>
                </w:tcPr>
                <w:p w:rsidR="00C8799D" w:rsidRDefault="00DE7FD6" w:rsidP="00C8799D">
                  <w:pPr>
                    <w:jc w:val="center"/>
                  </w:pPr>
                  <w:r>
                    <w:rPr>
                      <w:sz w:val="20"/>
                      <w:szCs w:val="20"/>
                      <w:lang w:val="sr-Cyrl-CS"/>
                    </w:rPr>
                    <w:t>л</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1800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36</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Сусам (кесице 100г)</w:t>
                  </w:r>
                </w:p>
              </w:tc>
              <w:tc>
                <w:tcPr>
                  <w:tcW w:w="567" w:type="dxa"/>
                  <w:vAlign w:val="center"/>
                </w:tcPr>
                <w:p w:rsidR="00C8799D" w:rsidRDefault="00C8799D" w:rsidP="00C8799D">
                  <w:pPr>
                    <w:jc w:val="center"/>
                  </w:pPr>
                  <w:r w:rsidRPr="00A30FDA">
                    <w:rPr>
                      <w:sz w:val="20"/>
                      <w:szCs w:val="20"/>
                      <w:lang w:val="sr-Cyrl-CS"/>
                    </w:rPr>
                    <w:t>ком</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300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37</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Маргарин стони (паковање 250г)</w:t>
                  </w:r>
                </w:p>
              </w:tc>
              <w:tc>
                <w:tcPr>
                  <w:tcW w:w="567" w:type="dxa"/>
                  <w:vAlign w:val="center"/>
                </w:tcPr>
                <w:p w:rsidR="00C8799D" w:rsidRDefault="00C8799D" w:rsidP="00C8799D">
                  <w:pPr>
                    <w:jc w:val="center"/>
                  </w:pPr>
                  <w:r w:rsidRPr="00A30FDA">
                    <w:rPr>
                      <w:sz w:val="20"/>
                      <w:szCs w:val="20"/>
                      <w:lang w:val="sr-Cyrl-CS"/>
                    </w:rPr>
                    <w:t>ком</w:t>
                  </w:r>
                </w:p>
              </w:tc>
              <w:tc>
                <w:tcPr>
                  <w:tcW w:w="709" w:type="dxa"/>
                  <w:vAlign w:val="center"/>
                </w:tcPr>
                <w:p w:rsidR="00C8799D" w:rsidRPr="00DE7FD6" w:rsidRDefault="00DE7FD6" w:rsidP="00DE7FD6">
                  <w:pPr>
                    <w:spacing w:line="240" w:lineRule="auto"/>
                    <w:jc w:val="center"/>
                    <w:rPr>
                      <w:rFonts w:eastAsia="Times New Roman"/>
                      <w:sz w:val="20"/>
                      <w:szCs w:val="20"/>
                      <w:lang/>
                    </w:rPr>
                  </w:pPr>
                  <w:r>
                    <w:rPr>
                      <w:rFonts w:eastAsia="Times New Roman"/>
                      <w:sz w:val="20"/>
                      <w:szCs w:val="20"/>
                    </w:rPr>
                    <w:t>500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38</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Бибер млевени (кесице 5г)</w:t>
                  </w:r>
                </w:p>
              </w:tc>
              <w:tc>
                <w:tcPr>
                  <w:tcW w:w="567" w:type="dxa"/>
                  <w:vAlign w:val="center"/>
                </w:tcPr>
                <w:p w:rsidR="00C8799D" w:rsidRDefault="00C8799D" w:rsidP="00C8799D">
                  <w:pPr>
                    <w:jc w:val="center"/>
                  </w:pPr>
                  <w:r w:rsidRPr="00A30FDA">
                    <w:rPr>
                      <w:sz w:val="20"/>
                      <w:szCs w:val="20"/>
                      <w:lang w:val="sr-Cyrl-CS"/>
                    </w:rPr>
                    <w:t>ком</w:t>
                  </w:r>
                </w:p>
              </w:tc>
              <w:tc>
                <w:tcPr>
                  <w:tcW w:w="709" w:type="dxa"/>
                  <w:vAlign w:val="center"/>
                </w:tcPr>
                <w:p w:rsidR="00C8799D" w:rsidRPr="008965C6" w:rsidRDefault="00C8799D" w:rsidP="00DE7FD6">
                  <w:pPr>
                    <w:spacing w:line="240" w:lineRule="auto"/>
                    <w:jc w:val="center"/>
                    <w:rPr>
                      <w:rFonts w:eastAsia="Times New Roman"/>
                    </w:rPr>
                  </w:pPr>
                  <w:r w:rsidRPr="008965C6">
                    <w:rPr>
                      <w:rFonts w:ascii="Arial" w:eastAsia="Times New Roman" w:hAnsi="Arial" w:cs="Arial"/>
                      <w:color w:val="101B25"/>
                      <w:sz w:val="16"/>
                      <w:szCs w:val="16"/>
                    </w:rPr>
                    <w:t>36</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39</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Крем кантица 1кг</w:t>
                  </w:r>
                </w:p>
              </w:tc>
              <w:tc>
                <w:tcPr>
                  <w:tcW w:w="567" w:type="dxa"/>
                  <w:vAlign w:val="center"/>
                </w:tcPr>
                <w:p w:rsidR="00C8799D" w:rsidRDefault="00C8799D" w:rsidP="00C8799D">
                  <w:pPr>
                    <w:jc w:val="center"/>
                  </w:pPr>
                  <w:r w:rsidRPr="00A30FDA">
                    <w:rPr>
                      <w:sz w:val="20"/>
                      <w:szCs w:val="20"/>
                      <w:lang w:val="sr-Cyrl-CS"/>
                    </w:rPr>
                    <w:t>ком</w:t>
                  </w:r>
                </w:p>
              </w:tc>
              <w:tc>
                <w:tcPr>
                  <w:tcW w:w="709" w:type="dxa"/>
                  <w:vAlign w:val="center"/>
                </w:tcPr>
                <w:p w:rsidR="00C8799D" w:rsidRPr="008965C6" w:rsidRDefault="00C8799D" w:rsidP="00DE7FD6">
                  <w:pPr>
                    <w:spacing w:line="240" w:lineRule="auto"/>
                    <w:jc w:val="center"/>
                    <w:rPr>
                      <w:rFonts w:eastAsia="Times New Roman"/>
                    </w:rPr>
                  </w:pPr>
                  <w:r w:rsidRPr="008965C6">
                    <w:rPr>
                      <w:rFonts w:ascii="Arial" w:eastAsia="Times New Roman" w:hAnsi="Arial" w:cs="Arial"/>
                      <w:color w:val="101B25"/>
                      <w:sz w:val="16"/>
                      <w:szCs w:val="16"/>
                    </w:rPr>
                    <w:t>576</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r w:rsidR="00C8799D" w:rsidRPr="00C159F5" w:rsidTr="00DE7FD6">
              <w:tc>
                <w:tcPr>
                  <w:tcW w:w="791" w:type="dxa"/>
                  <w:vAlign w:val="center"/>
                </w:tcPr>
                <w:p w:rsidR="00C8799D" w:rsidRPr="0059524E" w:rsidRDefault="00C8799D" w:rsidP="00DE7FD6">
                  <w:pPr>
                    <w:spacing w:line="240" w:lineRule="auto"/>
                    <w:jc w:val="center"/>
                    <w:rPr>
                      <w:rFonts w:eastAsia="Times New Roman"/>
                    </w:rPr>
                  </w:pPr>
                  <w:r w:rsidRPr="0059524E">
                    <w:rPr>
                      <w:rFonts w:ascii="Arial" w:eastAsia="Times New Roman" w:hAnsi="Arial" w:cs="Arial"/>
                      <w:color w:val="101B25"/>
                      <w:sz w:val="16"/>
                      <w:szCs w:val="16"/>
                    </w:rPr>
                    <w:t>40</w:t>
                  </w:r>
                </w:p>
              </w:tc>
              <w:tc>
                <w:tcPr>
                  <w:tcW w:w="2835" w:type="dxa"/>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Макароне 400г сечене</w:t>
                  </w:r>
                </w:p>
              </w:tc>
              <w:tc>
                <w:tcPr>
                  <w:tcW w:w="567" w:type="dxa"/>
                  <w:vAlign w:val="center"/>
                </w:tcPr>
                <w:p w:rsidR="00C8799D" w:rsidRPr="00A27FC6" w:rsidRDefault="00DE7FD6" w:rsidP="00C8799D">
                  <w:pPr>
                    <w:jc w:val="center"/>
                    <w:rPr>
                      <w:sz w:val="20"/>
                      <w:lang w:val="sr-Cyrl-CS"/>
                    </w:rPr>
                  </w:pPr>
                  <w:r>
                    <w:rPr>
                      <w:sz w:val="20"/>
                      <w:lang w:val="sr-Cyrl-CS"/>
                    </w:rPr>
                    <w:t>ком</w:t>
                  </w:r>
                </w:p>
              </w:tc>
              <w:tc>
                <w:tcPr>
                  <w:tcW w:w="709" w:type="dxa"/>
                  <w:vAlign w:val="center"/>
                </w:tcPr>
                <w:p w:rsidR="00C8799D" w:rsidRPr="008965C6" w:rsidRDefault="00C8799D" w:rsidP="00DE7FD6">
                  <w:pPr>
                    <w:spacing w:line="240" w:lineRule="auto"/>
                    <w:jc w:val="center"/>
                    <w:rPr>
                      <w:rFonts w:eastAsia="Times New Roman"/>
                    </w:rPr>
                  </w:pPr>
                  <w:r w:rsidRPr="008965C6">
                    <w:rPr>
                      <w:rFonts w:ascii="Arial" w:eastAsia="Times New Roman" w:hAnsi="Arial" w:cs="Arial"/>
                      <w:color w:val="101B25"/>
                      <w:sz w:val="16"/>
                      <w:szCs w:val="16"/>
                    </w:rPr>
                    <w:t>60</w:t>
                  </w:r>
                </w:p>
              </w:tc>
              <w:tc>
                <w:tcPr>
                  <w:tcW w:w="992"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567" w:type="dxa"/>
                </w:tcPr>
                <w:p w:rsidR="00C8799D" w:rsidRPr="00C159F5" w:rsidRDefault="00C8799D" w:rsidP="00C8799D">
                  <w:pPr>
                    <w:jc w:val="both"/>
                    <w:rPr>
                      <w:sz w:val="20"/>
                      <w:szCs w:val="20"/>
                      <w:lang w:val="sr-Cyrl-CS"/>
                    </w:rPr>
                  </w:pPr>
                </w:p>
              </w:tc>
              <w:tc>
                <w:tcPr>
                  <w:tcW w:w="1008" w:type="dxa"/>
                </w:tcPr>
                <w:p w:rsidR="00C8799D" w:rsidRPr="00C159F5" w:rsidRDefault="00C8799D" w:rsidP="00C8799D">
                  <w:pPr>
                    <w:jc w:val="both"/>
                    <w:rPr>
                      <w:sz w:val="20"/>
                      <w:szCs w:val="20"/>
                      <w:lang w:val="sr-Cyrl-CS"/>
                    </w:rPr>
                  </w:pPr>
                </w:p>
              </w:tc>
              <w:tc>
                <w:tcPr>
                  <w:tcW w:w="988" w:type="dxa"/>
                </w:tcPr>
                <w:p w:rsidR="00C8799D" w:rsidRPr="00C159F5" w:rsidRDefault="00C8799D" w:rsidP="00C8799D">
                  <w:pPr>
                    <w:jc w:val="both"/>
                    <w:rPr>
                      <w:sz w:val="20"/>
                      <w:szCs w:val="20"/>
                      <w:lang w:val="sr-Cyrl-CS"/>
                    </w:rPr>
                  </w:pPr>
                </w:p>
              </w:tc>
              <w:tc>
                <w:tcPr>
                  <w:tcW w:w="1257" w:type="dxa"/>
                </w:tcPr>
                <w:p w:rsidR="00C8799D" w:rsidRPr="00C159F5" w:rsidRDefault="00C8799D" w:rsidP="00C8799D">
                  <w:pPr>
                    <w:jc w:val="both"/>
                    <w:rPr>
                      <w:sz w:val="20"/>
                      <w:szCs w:val="20"/>
                      <w:lang w:val="sr-Cyrl-CS"/>
                    </w:rPr>
                  </w:pPr>
                </w:p>
              </w:tc>
            </w:tr>
          </w:tbl>
          <w:p w:rsidR="00CF46E3" w:rsidRPr="008F67F9" w:rsidRDefault="00CF46E3" w:rsidP="00CF46E3">
            <w:pPr>
              <w:pStyle w:val="ListParagraph"/>
              <w:ind w:left="780"/>
              <w:jc w:val="both"/>
              <w:rPr>
                <w:sz w:val="20"/>
                <w:szCs w:val="20"/>
                <w:lang w:val="sr-Cyrl-CS"/>
              </w:rPr>
            </w:pPr>
          </w:p>
        </w:tc>
      </w:tr>
      <w:tr w:rsidR="00CF46E3" w:rsidTr="00CF46E3">
        <w:tc>
          <w:tcPr>
            <w:tcW w:w="10348" w:type="dxa"/>
            <w:tcBorders>
              <w:top w:val="single" w:sz="1" w:space="0" w:color="000000"/>
              <w:left w:val="single" w:sz="1" w:space="0" w:color="000000"/>
              <w:bottom w:val="single" w:sz="1" w:space="0" w:color="000000"/>
              <w:right w:val="single" w:sz="1" w:space="0" w:color="000000"/>
            </w:tcBorders>
            <w:shd w:val="clear" w:color="auto" w:fill="auto"/>
          </w:tcPr>
          <w:p w:rsidR="00DE7FD6" w:rsidRDefault="00CF46E3" w:rsidP="00CF46E3">
            <w:pPr>
              <w:pStyle w:val="ListParagraph"/>
              <w:ind w:left="0"/>
              <w:jc w:val="both"/>
              <w:rPr>
                <w:lang w:val="sr-Cyrl-CS"/>
              </w:rPr>
            </w:pPr>
            <w:r>
              <w:rPr>
                <w:lang w:val="sr-Cyrl-CS"/>
              </w:rPr>
              <w:t xml:space="preserve">                           </w:t>
            </w:r>
          </w:p>
          <w:p w:rsidR="00DE7FD6" w:rsidRDefault="00DE7FD6" w:rsidP="00CF46E3">
            <w:pPr>
              <w:pStyle w:val="ListParagraph"/>
              <w:ind w:left="0"/>
              <w:jc w:val="both"/>
              <w:rPr>
                <w:lang w:val="sr-Cyrl-CS"/>
              </w:rPr>
            </w:pPr>
          </w:p>
          <w:p w:rsidR="00CF46E3" w:rsidRPr="001B2DB8" w:rsidRDefault="00CF46E3" w:rsidP="00CF46E3">
            <w:pPr>
              <w:pStyle w:val="ListParagraph"/>
              <w:ind w:left="0"/>
              <w:jc w:val="both"/>
            </w:pPr>
            <w:r>
              <w:rPr>
                <w:lang w:val="sr-Cyrl-CS"/>
              </w:rPr>
              <w:lastRenderedPageBreak/>
              <w:t xml:space="preserve">  </w:t>
            </w:r>
            <w:r w:rsidRPr="00C159F5">
              <w:rPr>
                <w:sz w:val="20"/>
                <w:szCs w:val="20"/>
                <w:lang w:val="sr-Cyrl-CS"/>
              </w:rPr>
              <w:t>Упутство за попуњавање обрасца структуре цена:</w:t>
            </w: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Колона 5: Уноси се цена у динарима без ПДВ-а за наведене партије по јединици мере;</w:t>
            </w: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Колона 6: Уноси се процентуални износ ПДВ-а.</w:t>
            </w: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Колона 7: Уноси се износ ПДВ-а у динарима(множењем колона 5 и 6).</w:t>
            </w: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Колона 8: Уноси се цена у динарима без ПДВ-а за наведене партије у захтеваним количинама(множењем колона 4 и 5);</w:t>
            </w: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 xml:space="preserve">Колона 9: Уноси се укупна цена са ПДВ-ом( множење колона 6 и 8); </w:t>
            </w: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Колона 10: Навести Проивођача, назив и врсту производа тражене партије.</w:t>
            </w: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r w:rsidRPr="00C159F5">
              <w:rPr>
                <w:sz w:val="20"/>
                <w:szCs w:val="20"/>
                <w:lang w:val="sr-Cyrl-CS"/>
              </w:rPr>
              <w:t>НАПОМЕНА:</w:t>
            </w:r>
            <w:r>
              <w:rPr>
                <w:sz w:val="20"/>
                <w:szCs w:val="20"/>
                <w:lang w:val="sr-Cyrl-CS"/>
              </w:rPr>
              <w:t xml:space="preserve"> </w:t>
            </w:r>
            <w:r w:rsidRPr="00C159F5">
              <w:rPr>
                <w:sz w:val="20"/>
                <w:szCs w:val="20"/>
                <w:lang w:val="sr-Cyrl-CS"/>
              </w:rPr>
              <w:t>Понуђач попуњава податке само за партије за које подноси понуду.</w:t>
            </w:r>
          </w:p>
          <w:p w:rsidR="00CF46E3" w:rsidRPr="00640D8F" w:rsidRDefault="00CF46E3" w:rsidP="00CF46E3">
            <w:pPr>
              <w:ind w:left="1440"/>
              <w:jc w:val="both"/>
              <w:rPr>
                <w:b/>
                <w:sz w:val="20"/>
                <w:szCs w:val="20"/>
                <w:lang w:val="sr-Cyrl-CS"/>
              </w:rPr>
            </w:pPr>
            <w:r w:rsidRPr="00640D8F">
              <w:rPr>
                <w:b/>
                <w:sz w:val="20"/>
                <w:szCs w:val="20"/>
                <w:lang w:val="sr-Cyrl-CS"/>
              </w:rPr>
              <w:t>Јавна набавка се врши за календарску 201</w:t>
            </w:r>
            <w:r w:rsidR="00F151C5">
              <w:rPr>
                <w:b/>
                <w:sz w:val="20"/>
                <w:szCs w:val="20"/>
              </w:rPr>
              <w:t>9</w:t>
            </w:r>
            <w:r w:rsidRPr="00640D8F">
              <w:rPr>
                <w:b/>
                <w:sz w:val="20"/>
                <w:szCs w:val="20"/>
                <w:lang w:val="sr-Cyrl-CS"/>
              </w:rPr>
              <w:t xml:space="preserve">. годину и </w:t>
            </w:r>
            <w:r>
              <w:rPr>
                <w:b/>
                <w:sz w:val="20"/>
                <w:szCs w:val="20"/>
                <w:lang w:val="sr-Cyrl-CS"/>
              </w:rPr>
              <w:t>количине</w:t>
            </w:r>
            <w:r w:rsidRPr="00640D8F">
              <w:rPr>
                <w:b/>
                <w:sz w:val="20"/>
                <w:szCs w:val="20"/>
                <w:lang w:val="sr-Cyrl-CS"/>
              </w:rPr>
              <w:t xml:space="preserve"> су исказане за ту календарску годину</w:t>
            </w:r>
            <w:r>
              <w:rPr>
                <w:b/>
                <w:sz w:val="20"/>
                <w:szCs w:val="20"/>
                <w:lang w:val="sr-Cyrl-CS"/>
              </w:rPr>
              <w:t>.</w:t>
            </w: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t xml:space="preserve">   Понуђач</w:t>
            </w: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t>М.П.</w:t>
            </w:r>
            <w:r w:rsidRPr="00C159F5">
              <w:rPr>
                <w:sz w:val="20"/>
                <w:szCs w:val="20"/>
                <w:lang w:val="sr-Cyrl-CS"/>
              </w:rPr>
              <w:tab/>
            </w:r>
            <w:r w:rsidRPr="00C159F5">
              <w:rPr>
                <w:sz w:val="20"/>
                <w:szCs w:val="20"/>
                <w:lang w:val="sr-Cyrl-CS"/>
              </w:rPr>
              <w:tab/>
            </w:r>
            <w:r w:rsidRPr="00C159F5">
              <w:rPr>
                <w:sz w:val="20"/>
                <w:szCs w:val="20"/>
                <w:lang w:val="sr-Cyrl-CS"/>
              </w:rPr>
              <w:tab/>
              <w:t>___________________________</w:t>
            </w: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Default="00CF46E3" w:rsidP="00CF46E3">
            <w:pPr>
              <w:pStyle w:val="ListParagraph"/>
              <w:ind w:left="780"/>
              <w:jc w:val="both"/>
            </w:pPr>
          </w:p>
        </w:tc>
      </w:tr>
    </w:tbl>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DE7FD6" w:rsidRDefault="00DE7FD6">
      <w:pPr>
        <w:jc w:val="both"/>
        <w:rPr>
          <w:rFonts w:eastAsia="TimesNewRomanPSMT"/>
          <w:bCs/>
          <w:lang w:val="sr-Cyrl-CS"/>
        </w:rPr>
      </w:pPr>
    </w:p>
    <w:p w:rsidR="00DE7FD6" w:rsidRDefault="00DE7FD6">
      <w:pPr>
        <w:jc w:val="both"/>
        <w:rPr>
          <w:rFonts w:eastAsia="TimesNewRomanPSMT"/>
          <w:bCs/>
          <w:lang w:val="sr-Cyrl-CS"/>
        </w:rPr>
      </w:pPr>
    </w:p>
    <w:p w:rsidR="00DE7FD6" w:rsidRDefault="00DE7FD6">
      <w:pPr>
        <w:jc w:val="both"/>
        <w:rPr>
          <w:rFonts w:eastAsia="TimesNewRomanPSMT"/>
          <w:bCs/>
          <w:lang w:val="sr-Cyrl-CS"/>
        </w:rPr>
      </w:pPr>
    </w:p>
    <w:p w:rsidR="00DE7FD6" w:rsidRDefault="00DE7FD6">
      <w:pPr>
        <w:jc w:val="both"/>
        <w:rPr>
          <w:rFonts w:eastAsia="TimesNewRomanPSMT"/>
          <w:bCs/>
          <w:lang w:val="sr-Cyrl-CS"/>
        </w:rPr>
      </w:pPr>
    </w:p>
    <w:p w:rsidR="00DE7FD6" w:rsidRDefault="00DE7FD6">
      <w:pPr>
        <w:jc w:val="both"/>
        <w:rPr>
          <w:rFonts w:eastAsia="TimesNewRomanPSMT"/>
          <w:bCs/>
          <w:lang w:val="sr-Cyrl-CS"/>
        </w:rPr>
      </w:pPr>
    </w:p>
    <w:p w:rsidR="00DE7FD6" w:rsidRDefault="00DE7FD6">
      <w:pPr>
        <w:jc w:val="both"/>
        <w:rPr>
          <w:rFonts w:eastAsia="TimesNewRomanPSMT"/>
          <w:bCs/>
          <w:lang w:val="sr-Cyrl-CS"/>
        </w:rPr>
      </w:pPr>
    </w:p>
    <w:p w:rsidR="00DE7FD6" w:rsidRDefault="00DE7FD6">
      <w:pPr>
        <w:jc w:val="both"/>
        <w:rPr>
          <w:rFonts w:eastAsia="TimesNewRomanPSMT"/>
          <w:bCs/>
          <w:lang w:val="sr-Cyrl-CS"/>
        </w:rPr>
      </w:pPr>
    </w:p>
    <w:p w:rsidR="00DE7FD6" w:rsidRDefault="00DE7FD6">
      <w:pPr>
        <w:jc w:val="both"/>
        <w:rPr>
          <w:rFonts w:eastAsia="TimesNewRomanPSMT"/>
          <w:bCs/>
          <w:lang w:val="sr-Cyrl-CS"/>
        </w:rPr>
      </w:pPr>
    </w:p>
    <w:p w:rsidR="00DE7FD6" w:rsidRDefault="00DE7FD6">
      <w:pPr>
        <w:jc w:val="both"/>
        <w:rPr>
          <w:rFonts w:eastAsia="TimesNewRomanPSMT"/>
          <w:bCs/>
          <w:lang w:val="sr-Cyrl-CS"/>
        </w:rPr>
      </w:pPr>
    </w:p>
    <w:p w:rsidR="00DE7FD6" w:rsidRDefault="00DE7FD6">
      <w:pPr>
        <w:jc w:val="both"/>
        <w:rPr>
          <w:rFonts w:eastAsia="TimesNewRomanPSMT"/>
          <w:bCs/>
          <w:lang w:val="sr-Cyrl-CS"/>
        </w:rPr>
      </w:pPr>
    </w:p>
    <w:p w:rsidR="00DE7FD6" w:rsidRDefault="00DE7FD6">
      <w:pPr>
        <w:jc w:val="both"/>
        <w:rPr>
          <w:rFonts w:eastAsia="TimesNewRomanPSMT"/>
          <w:bCs/>
          <w:lang w:val="sr-Cyrl-CS"/>
        </w:rPr>
      </w:pPr>
    </w:p>
    <w:p w:rsidR="00DE7FD6" w:rsidRDefault="00DE7FD6">
      <w:pPr>
        <w:jc w:val="both"/>
        <w:rPr>
          <w:rFonts w:eastAsia="TimesNewRomanPSMT"/>
          <w:bCs/>
          <w:lang w:val="sr-Cyrl-CS"/>
        </w:rPr>
      </w:pPr>
    </w:p>
    <w:p w:rsidR="00DE7FD6" w:rsidRDefault="00DE7FD6">
      <w:pPr>
        <w:jc w:val="both"/>
        <w:rPr>
          <w:rFonts w:eastAsia="TimesNewRomanPSMT"/>
          <w:bCs/>
          <w:lang w:val="sr-Cyrl-CS"/>
        </w:rPr>
      </w:pPr>
    </w:p>
    <w:p w:rsidR="00DE7FD6" w:rsidRDefault="00DE7FD6">
      <w:pPr>
        <w:jc w:val="both"/>
        <w:rPr>
          <w:rFonts w:eastAsia="TimesNewRomanPSMT"/>
          <w:bCs/>
          <w:lang w:val="sr-Cyrl-CS"/>
        </w:rPr>
      </w:pPr>
    </w:p>
    <w:p w:rsidR="00DE7FD6" w:rsidRDefault="00DE7FD6">
      <w:pPr>
        <w:jc w:val="both"/>
        <w:rPr>
          <w:rFonts w:eastAsia="TimesNewRomanPSMT"/>
          <w:bCs/>
          <w:lang w:val="sr-Cyrl-CS"/>
        </w:rPr>
      </w:pPr>
    </w:p>
    <w:p w:rsidR="00DE7FD6" w:rsidRDefault="00DE7FD6">
      <w:pPr>
        <w:jc w:val="both"/>
        <w:rPr>
          <w:rFonts w:eastAsia="TimesNewRomanPSMT"/>
          <w:bCs/>
          <w:lang w:val="sr-Cyrl-CS"/>
        </w:rPr>
      </w:pPr>
    </w:p>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CF46E3" w:rsidRPr="00296994" w:rsidRDefault="00CF46E3">
      <w:pPr>
        <w:jc w:val="both"/>
        <w:rPr>
          <w:rFonts w:eastAsia="TimesNewRomanPSMT"/>
          <w:bCs/>
          <w:lang w:val="sr-Cyrl-CS"/>
        </w:rPr>
      </w:pPr>
    </w:p>
    <w:p w:rsidR="00221C6F" w:rsidRDefault="00221C6F">
      <w:pPr>
        <w:jc w:val="both"/>
        <w:rPr>
          <w:rFonts w:ascii="Arial" w:eastAsia="TimesNewRomanPSMT" w:hAnsi="Arial" w:cs="Arial"/>
          <w:b/>
          <w:bCs/>
          <w:i/>
          <w:lang w:val="sr-Cyrl-CS"/>
        </w:rPr>
      </w:pPr>
    </w:p>
    <w:p w:rsidR="00221C6F" w:rsidRDefault="00221C6F">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221C6F" w:rsidRDefault="00221C6F">
      <w:pPr>
        <w:jc w:val="both"/>
      </w:pPr>
      <w:r>
        <w:rPr>
          <w:rFonts w:ascii="Arial" w:eastAsia="TimesNewRomanPSMT" w:hAnsi="Arial" w:cs="Arial"/>
          <w:b/>
          <w:bCs/>
          <w:i/>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bl>
    <w:p w:rsidR="00296994" w:rsidRPr="00296994" w:rsidRDefault="00296994">
      <w:pPr>
        <w:jc w:val="both"/>
        <w:rPr>
          <w:rFonts w:ascii="Arial" w:hAnsi="Arial" w:cs="Arial"/>
          <w:bCs/>
          <w:iCs/>
          <w:lang w:val="ru-RU"/>
        </w:rPr>
      </w:pPr>
    </w:p>
    <w:p w:rsidR="00296994" w:rsidRDefault="00296994">
      <w:pPr>
        <w:jc w:val="both"/>
        <w:rPr>
          <w:rFonts w:ascii="Arial" w:hAnsi="Arial" w:cs="Arial"/>
          <w:b/>
          <w:bCs/>
          <w:i/>
          <w:iCs/>
          <w:u w:val="single"/>
          <w:lang w:val="ru-RU"/>
        </w:rPr>
      </w:pPr>
    </w:p>
    <w:p w:rsidR="00221C6F" w:rsidRDefault="00221C6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9D1618" w:rsidRDefault="00221C6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D1618" w:rsidRDefault="009D1618">
      <w:pPr>
        <w:jc w:val="both"/>
        <w:rPr>
          <w:rFonts w:ascii="Arial" w:eastAsia="TimesNewRomanPSMT" w:hAnsi="Arial" w:cs="Arial"/>
          <w:b/>
          <w:bCs/>
          <w:lang w:val="ru-RU"/>
        </w:rPr>
      </w:pPr>
    </w:p>
    <w:p w:rsidR="00322217" w:rsidRDefault="00322217">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221C6F" w:rsidRDefault="00221C6F">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221C6F" w:rsidRDefault="00221C6F">
      <w:pPr>
        <w:jc w:val="both"/>
      </w:pPr>
      <w:r>
        <w:rPr>
          <w:rFonts w:ascii="Arial" w:eastAsia="TimesNewRomanPSMT" w:hAnsi="Arial" w:cs="Arial"/>
          <w:b/>
          <w:bCs/>
          <w:i/>
          <w:lang w:val="ru-RU"/>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bl>
    <w:p w:rsidR="00221C6F" w:rsidRDefault="00221C6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221C6F" w:rsidRPr="009D1618" w:rsidRDefault="00221C6F">
      <w:pPr>
        <w:jc w:val="both"/>
        <w:rPr>
          <w:rFonts w:ascii="Arial" w:hAnsi="Arial" w:cs="Arial"/>
          <w:b/>
          <w:bCs/>
          <w:i/>
          <w:iCs/>
          <w:sz w:val="20"/>
          <w:szCs w:val="20"/>
          <w:lang w:val="sr-Cyrl-CS"/>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221C6F" w:rsidRPr="00F24A62" w:rsidRDefault="00F24A62">
      <w:pPr>
        <w:jc w:val="both"/>
        <w:rPr>
          <w:rFonts w:ascii="Arial" w:hAnsi="Arial" w:cs="Arial"/>
          <w:bCs/>
          <w:iCs/>
          <w:lang w:val="sr-Cyrl-CS"/>
        </w:rPr>
      </w:pP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p>
    <w:p w:rsidR="00322217" w:rsidRDefault="00296994">
      <w:pPr>
        <w:jc w:val="both"/>
        <w:rPr>
          <w:rFonts w:ascii="Arial" w:hAnsi="Arial" w:cs="Arial"/>
          <w:b/>
          <w:bCs/>
          <w:i/>
          <w:iCs/>
          <w:sz w:val="20"/>
          <w:szCs w:val="20"/>
          <w:lang w:val="sr-Cyrl-CS"/>
        </w:rPr>
      </w:pP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9D1618" w:rsidRPr="005C40C2" w:rsidRDefault="00296994">
      <w:pPr>
        <w:jc w:val="both"/>
        <w:rPr>
          <w:rFonts w:ascii="Arial" w:hAnsi="Arial" w:cs="Arial"/>
          <w:bCs/>
          <w:iCs/>
          <w:lang w:val="sr-Cyrl-CS"/>
        </w:rPr>
      </w:pPr>
      <w:r>
        <w:rPr>
          <w:rFonts w:ascii="Arial" w:hAnsi="Arial" w:cs="Arial"/>
          <w:b/>
          <w:bCs/>
          <w:i/>
          <w:iCs/>
          <w:sz w:val="20"/>
          <w:szCs w:val="20"/>
          <w:lang w:val="sr-Cyrl-CS"/>
        </w:rPr>
        <w:tab/>
      </w:r>
      <w:r>
        <w:rPr>
          <w:rFonts w:ascii="Arial" w:hAnsi="Arial" w:cs="Arial"/>
          <w:b/>
          <w:bCs/>
          <w:i/>
          <w:iCs/>
          <w:sz w:val="20"/>
          <w:szCs w:val="20"/>
          <w:lang w:val="sr-Cyrl-CS"/>
        </w:rPr>
        <w:tab/>
      </w:r>
    </w:p>
    <w:p w:rsidR="009D1618" w:rsidRDefault="009D1618">
      <w:pPr>
        <w:jc w:val="both"/>
        <w:rPr>
          <w:rFonts w:ascii="Arial" w:hAnsi="Arial" w:cs="Arial"/>
          <w:b/>
          <w:bCs/>
          <w:i/>
          <w:iCs/>
          <w:sz w:val="20"/>
          <w:szCs w:val="20"/>
          <w:lang w:val="sr-Cyrl-CS"/>
        </w:rPr>
      </w:pPr>
    </w:p>
    <w:p w:rsidR="009D1618" w:rsidRDefault="009D1618">
      <w:pPr>
        <w:jc w:val="both"/>
        <w:rPr>
          <w:rFonts w:ascii="Arial" w:hAnsi="Arial" w:cs="Arial"/>
          <w:b/>
          <w:bCs/>
          <w:i/>
          <w:iCs/>
          <w:sz w:val="20"/>
          <w:szCs w:val="20"/>
          <w:lang w:val="sr-Cyrl-CS"/>
        </w:rPr>
      </w:pPr>
    </w:p>
    <w:p w:rsidR="005C40C2" w:rsidRPr="00AD1F03" w:rsidRDefault="005C40C2" w:rsidP="005C40C2">
      <w:pPr>
        <w:jc w:val="both"/>
        <w:rPr>
          <w:rFonts w:ascii="Arial" w:eastAsia="TimesNewRomanPSMT" w:hAnsi="Arial" w:cs="Arial"/>
          <w:b/>
          <w:bCs/>
        </w:rPr>
      </w:pPr>
      <w:r>
        <w:rPr>
          <w:rFonts w:ascii="Arial" w:eastAsia="TimesNewRomanPSMT" w:hAnsi="Arial" w:cs="Arial"/>
          <w:b/>
          <w:bCs/>
          <w:lang w:val="sr-Cyrl-CS"/>
        </w:rPr>
        <w:t xml:space="preserve">5) </w:t>
      </w:r>
      <w:r>
        <w:rPr>
          <w:rFonts w:ascii="Arial" w:eastAsia="TimesNewRomanPSMT" w:hAnsi="Arial" w:cs="Arial"/>
          <w:b/>
          <w:bCs/>
        </w:rPr>
        <w:t>ОПИС ПРЕДМЕТА НАБАВКЕ</w:t>
      </w:r>
      <w:r w:rsidR="00AD1F03">
        <w:rPr>
          <w:rFonts w:ascii="Arial" w:eastAsia="TimesNewRomanPSMT" w:hAnsi="Arial" w:cs="Arial"/>
          <w:b/>
          <w:bCs/>
        </w:rPr>
        <w:t xml:space="preserve"> - Намирница за припрему хране - </w:t>
      </w:r>
    </w:p>
    <w:p w:rsidR="005C40C2" w:rsidRDefault="005C40C2" w:rsidP="005C40C2">
      <w:pPr>
        <w:jc w:val="both"/>
        <w:rPr>
          <w:rFonts w:ascii="Arial" w:eastAsia="TimesNewRomanPSMT" w:hAnsi="Arial" w:cs="Arial"/>
          <w:b/>
          <w:bCs/>
        </w:rPr>
      </w:pPr>
    </w:p>
    <w:tbl>
      <w:tblPr>
        <w:tblW w:w="0" w:type="auto"/>
        <w:tblInd w:w="308" w:type="dxa"/>
        <w:tblLayout w:type="fixed"/>
        <w:tblLook w:val="0000"/>
      </w:tblPr>
      <w:tblGrid>
        <w:gridCol w:w="5250"/>
        <w:gridCol w:w="3365"/>
      </w:tblGrid>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color w:val="FF0000"/>
                <w:lang w:val="ru-RU"/>
              </w:rPr>
            </w:pPr>
            <w:r>
              <w:rPr>
                <w:rFonts w:ascii="Arial" w:eastAsia="TimesNewRomanPSMT" w:hAnsi="Arial" w:cs="Arial"/>
                <w:bCs/>
                <w:lang w:val="ru-RU"/>
              </w:rPr>
              <w:t>Укупна цен</w:t>
            </w:r>
            <w:r w:rsidR="00CF388B">
              <w:rPr>
                <w:rFonts w:ascii="Arial" w:eastAsia="TimesNewRomanPSMT" w:hAnsi="Arial" w:cs="Arial"/>
                <w:bCs/>
                <w:lang w:val="ru-RU"/>
              </w:rPr>
              <w:t>а без ПДВ-а</w:t>
            </w:r>
            <w:r>
              <w:rPr>
                <w:rFonts w:ascii="Arial" w:eastAsia="TimesNewRomanPSMT" w:hAnsi="Arial" w:cs="Arial"/>
                <w:bCs/>
                <w:lang w:val="ru-RU"/>
              </w:rPr>
              <w:t xml:space="preserve"> </w:t>
            </w:r>
            <w:r w:rsidR="00322217">
              <w:rPr>
                <w:rFonts w:ascii="Arial" w:eastAsia="TimesNewRomanPSMT" w:hAnsi="Arial" w:cs="Arial"/>
                <w:bCs/>
                <w:lang w:val="ru-RU"/>
              </w:rPr>
              <w:t>(за све понуђене партије)</w:t>
            </w:r>
          </w:p>
          <w:p w:rsidR="005C40C2" w:rsidRDefault="005C40C2" w:rsidP="006D51E3">
            <w:pPr>
              <w:jc w:val="both"/>
              <w:rPr>
                <w:rFonts w:ascii="Arial" w:eastAsia="TimesNewRomanPSMT" w:hAnsi="Arial" w:cs="Arial"/>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color w:val="FF0000"/>
                <w:lang w:val="ru-RU"/>
              </w:rPr>
            </w:pPr>
          </w:p>
          <w:p w:rsidR="005C40C2" w:rsidRDefault="005C40C2" w:rsidP="006D51E3">
            <w:pPr>
              <w:jc w:val="both"/>
              <w:rPr>
                <w:rFonts w:ascii="Arial" w:eastAsia="TimesNewRomanPSMT" w:hAnsi="Arial" w:cs="Arial"/>
                <w:bCs/>
                <w:color w:val="FF0000"/>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color w:val="FF0000"/>
                <w:lang w:val="ru-RU"/>
              </w:rPr>
            </w:pPr>
            <w:r>
              <w:rPr>
                <w:rFonts w:ascii="Arial" w:eastAsia="TimesNewRomanPSMT" w:hAnsi="Arial" w:cs="Arial"/>
                <w:bCs/>
                <w:lang w:val="ru-RU"/>
              </w:rPr>
              <w:t>Укупна цена са ПДВ-ом</w:t>
            </w:r>
            <w:r w:rsidR="00322217">
              <w:rPr>
                <w:rFonts w:ascii="Arial" w:eastAsia="TimesNewRomanPSMT" w:hAnsi="Arial" w:cs="Arial"/>
                <w:bCs/>
                <w:lang w:val="ru-RU"/>
              </w:rPr>
              <w:t xml:space="preserve"> (за све понуђене партије)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color w:val="FF0000"/>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важења понуде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испоруке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rPr>
            </w:pPr>
            <w:r>
              <w:rPr>
                <w:rFonts w:ascii="Arial" w:eastAsia="TimesNewRomanPSMT" w:hAnsi="Arial" w:cs="Arial"/>
                <w:bCs/>
                <w:lang w:val="ru-RU"/>
              </w:rPr>
              <w:t xml:space="preserve">Гарантни </w:t>
            </w:r>
            <w:r>
              <w:rPr>
                <w:rFonts w:ascii="Arial" w:eastAsia="TimesNewRomanPSMT" w:hAnsi="Arial" w:cs="Arial"/>
                <w:bCs/>
              </w:rPr>
              <w:t>период</w:t>
            </w:r>
          </w:p>
          <w:p w:rsidR="005C40C2" w:rsidRDefault="005C40C2" w:rsidP="006D51E3">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sr-Cyrl-CS"/>
              </w:rPr>
            </w:pPr>
          </w:p>
          <w:p w:rsidR="005C40C2" w:rsidRDefault="005C40C2" w:rsidP="006D51E3">
            <w:pPr>
              <w:jc w:val="both"/>
              <w:rPr>
                <w:rFonts w:ascii="Arial" w:eastAsia="TimesNewRomanPSMT" w:hAnsi="Arial" w:cs="Arial"/>
                <w:bCs/>
              </w:rPr>
            </w:pPr>
            <w:r>
              <w:rPr>
                <w:rFonts w:ascii="Arial" w:eastAsia="TimesNewRomanPSMT" w:hAnsi="Arial" w:cs="Arial"/>
                <w:bCs/>
              </w:rPr>
              <w:t>Место и начин испоруке</w:t>
            </w:r>
          </w:p>
          <w:p w:rsidR="005C40C2" w:rsidRDefault="005C40C2" w:rsidP="006D51E3">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bl>
    <w:p w:rsidR="00221C6F" w:rsidRPr="005C40C2" w:rsidRDefault="00221C6F" w:rsidP="005C40C2">
      <w:pPr>
        <w:jc w:val="both"/>
        <w:rPr>
          <w:rFonts w:eastAsia="TimesNewRomanPSMT"/>
          <w:bCs/>
          <w:lang w:val="sr-Cyrl-CS"/>
        </w:rPr>
      </w:pPr>
    </w:p>
    <w:p w:rsidR="00221C6F" w:rsidRDefault="00221C6F">
      <w:pPr>
        <w:ind w:left="720" w:firstLine="720"/>
        <w:jc w:val="both"/>
        <w:rPr>
          <w:rFonts w:eastAsia="TimesNewRomanPSMT"/>
          <w:bCs/>
        </w:rPr>
      </w:pPr>
    </w:p>
    <w:p w:rsidR="00221C6F" w:rsidRDefault="00221C6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221C6F" w:rsidRDefault="00221C6F">
      <w:pPr>
        <w:ind w:left="2880" w:firstLine="720"/>
        <w:jc w:val="both"/>
        <w:rPr>
          <w:rFonts w:eastAsia="TimesNewRomanPS-BoldMT"/>
          <w:b/>
          <w:bCs/>
          <w:i/>
          <w:iCs/>
          <w:color w:val="002060"/>
        </w:rPr>
      </w:pPr>
      <w:r>
        <w:rPr>
          <w:rFonts w:eastAsia="TimesNewRomanPSMT"/>
          <w:bCs/>
        </w:rPr>
        <w:t xml:space="preserve">    М. П. </w:t>
      </w:r>
    </w:p>
    <w:p w:rsidR="00221C6F" w:rsidRPr="005C40C2" w:rsidRDefault="00221C6F">
      <w:pPr>
        <w:jc w:val="both"/>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221C6F" w:rsidRDefault="00221C6F">
      <w:pPr>
        <w:jc w:val="both"/>
        <w:rPr>
          <w:rFonts w:eastAsia="TimesNewRomanPS-BoldMT"/>
          <w:b/>
          <w:bCs/>
          <w:i/>
          <w:iCs/>
          <w:color w:val="002060"/>
        </w:rPr>
      </w:pPr>
    </w:p>
    <w:p w:rsidR="00221C6F" w:rsidRDefault="00221C6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221C6F" w:rsidRDefault="00221C6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21C6F" w:rsidRDefault="00221C6F">
      <w:pPr>
        <w:jc w:val="both"/>
        <w:rPr>
          <w:rFonts w:ascii="Arial" w:hAnsi="Arial" w:cs="Arial"/>
          <w:i/>
          <w:iCs/>
          <w:lang w:val="sr-Cyrl-CS"/>
        </w:rPr>
      </w:pPr>
      <w:r>
        <w:rPr>
          <w:rFonts w:ascii="Arial" w:hAnsi="Arial" w:cs="Arial"/>
          <w:i/>
          <w:iCs/>
        </w:rPr>
        <w:t xml:space="preserve">Уколико је предмет јавне набавке обликован у више партија, понуђачи ће попуњавати образац </w:t>
      </w:r>
      <w:r w:rsidR="005C40C2">
        <w:rPr>
          <w:rFonts w:ascii="Arial" w:hAnsi="Arial" w:cs="Arial"/>
          <w:i/>
          <w:iCs/>
        </w:rPr>
        <w:t>понуде за сваку партију посебно</w:t>
      </w:r>
      <w:r w:rsidR="00CF388B">
        <w:rPr>
          <w:rFonts w:ascii="Arial" w:hAnsi="Arial" w:cs="Arial"/>
          <w:i/>
          <w:iCs/>
          <w:lang w:val="sr-Cyrl-CS"/>
        </w:rPr>
        <w:t xml:space="preserve"> дату </w:t>
      </w:r>
      <w:r w:rsidR="002D64F0">
        <w:rPr>
          <w:rFonts w:ascii="Arial" w:hAnsi="Arial" w:cs="Arial"/>
          <w:i/>
          <w:iCs/>
          <w:lang w:val="sr-Cyrl-CS"/>
        </w:rPr>
        <w:t xml:space="preserve">на страни </w:t>
      </w:r>
      <w:r w:rsidR="00CF388B">
        <w:rPr>
          <w:rFonts w:ascii="Arial" w:hAnsi="Arial" w:cs="Arial"/>
          <w:i/>
          <w:iCs/>
          <w:lang w:val="sr-Cyrl-CS"/>
        </w:rPr>
        <w:t xml:space="preserve"> </w:t>
      </w:r>
      <w:r w:rsidR="002D64F0">
        <w:rPr>
          <w:rFonts w:ascii="Arial" w:hAnsi="Arial" w:cs="Arial"/>
          <w:i/>
          <w:iCs/>
          <w:lang w:val="sr-Cyrl-CS"/>
        </w:rPr>
        <w:t>23.</w:t>
      </w:r>
      <w:r w:rsidR="00CF388B">
        <w:rPr>
          <w:rFonts w:ascii="Arial" w:hAnsi="Arial" w:cs="Arial"/>
          <w:i/>
          <w:iCs/>
          <w:lang w:val="sr-Cyrl-CS"/>
        </w:rPr>
        <w:t xml:space="preserve"> и </w:t>
      </w:r>
      <w:r w:rsidR="002D64F0">
        <w:rPr>
          <w:rFonts w:ascii="Arial" w:hAnsi="Arial" w:cs="Arial"/>
          <w:i/>
          <w:iCs/>
          <w:lang w:val="sr-Cyrl-CS"/>
        </w:rPr>
        <w:t>24</w:t>
      </w:r>
      <w:r w:rsidR="00CF388B">
        <w:rPr>
          <w:rFonts w:ascii="Arial" w:hAnsi="Arial" w:cs="Arial"/>
          <w:i/>
          <w:iCs/>
          <w:lang w:val="sr-Cyrl-CS"/>
        </w:rPr>
        <w:t>.</w:t>
      </w:r>
      <w:r w:rsidR="002D64F0">
        <w:rPr>
          <w:rFonts w:ascii="Arial" w:hAnsi="Arial" w:cs="Arial"/>
          <w:i/>
          <w:iCs/>
          <w:lang w:val="sr-Cyrl-CS"/>
        </w:rPr>
        <w:t xml:space="preserve"> </w:t>
      </w:r>
      <w:r w:rsidR="00CF388B">
        <w:rPr>
          <w:rFonts w:ascii="Arial" w:hAnsi="Arial" w:cs="Arial"/>
          <w:i/>
          <w:iCs/>
          <w:lang w:val="sr-Cyrl-CS"/>
        </w:rPr>
        <w:t>Конкурсне документације</w:t>
      </w:r>
      <w:r w:rsidR="00E916BF">
        <w:rPr>
          <w:rFonts w:ascii="Arial" w:hAnsi="Arial" w:cs="Arial"/>
          <w:i/>
          <w:iCs/>
          <w:lang w:val="sr-Cyrl-CS"/>
        </w:rPr>
        <w:t>.</w:t>
      </w:r>
      <w:r w:rsidR="002D64F0">
        <w:rPr>
          <w:rFonts w:ascii="Arial" w:hAnsi="Arial" w:cs="Arial"/>
          <w:i/>
          <w:iCs/>
          <w:lang w:val="sr-Cyrl-CS"/>
        </w:rPr>
        <w:t xml:space="preserve"> </w:t>
      </w:r>
      <w:r w:rsidR="00E916BF">
        <w:rPr>
          <w:rFonts w:ascii="Arial" w:hAnsi="Arial" w:cs="Arial"/>
          <w:i/>
          <w:iCs/>
          <w:lang w:val="sr-Cyrl-CS"/>
        </w:rPr>
        <w:t xml:space="preserve">Њихов укупан износ наводи се у напред наведени образац </w:t>
      </w:r>
      <w:r w:rsidR="00CF388B">
        <w:rPr>
          <w:rFonts w:ascii="Arial" w:hAnsi="Arial" w:cs="Arial"/>
          <w:i/>
          <w:iCs/>
          <w:lang w:val="sr-Cyrl-CS"/>
        </w:rPr>
        <w:t>(</w:t>
      </w:r>
      <w:r w:rsidR="002D64F0">
        <w:rPr>
          <w:rFonts w:ascii="Arial" w:hAnsi="Arial" w:cs="Arial"/>
          <w:i/>
          <w:iCs/>
          <w:lang w:val="sr-Cyrl-CS"/>
        </w:rPr>
        <w:t>с</w:t>
      </w:r>
      <w:r w:rsidR="00CF388B">
        <w:rPr>
          <w:rFonts w:ascii="Arial" w:hAnsi="Arial" w:cs="Arial"/>
          <w:i/>
          <w:iCs/>
          <w:lang w:val="sr-Cyrl-CS"/>
        </w:rPr>
        <w:t>тр</w:t>
      </w:r>
      <w:r w:rsidR="002D64F0">
        <w:rPr>
          <w:rFonts w:ascii="Arial" w:hAnsi="Arial" w:cs="Arial"/>
          <w:i/>
          <w:iCs/>
          <w:lang w:val="sr-Cyrl-CS"/>
        </w:rPr>
        <w:t xml:space="preserve">ана </w:t>
      </w:r>
      <w:r w:rsidR="00CF388B">
        <w:rPr>
          <w:rFonts w:ascii="Arial" w:hAnsi="Arial" w:cs="Arial"/>
          <w:i/>
          <w:iCs/>
          <w:lang w:val="sr-Cyrl-CS"/>
        </w:rPr>
        <w:t>2</w:t>
      </w:r>
      <w:r w:rsidR="002D64F0">
        <w:rPr>
          <w:rFonts w:ascii="Arial" w:hAnsi="Arial" w:cs="Arial"/>
          <w:i/>
          <w:iCs/>
          <w:lang w:val="sr-Cyrl-CS"/>
        </w:rPr>
        <w:t>7</w:t>
      </w:r>
      <w:r w:rsidR="00CF388B">
        <w:rPr>
          <w:rFonts w:ascii="Arial" w:hAnsi="Arial" w:cs="Arial"/>
          <w:i/>
          <w:iCs/>
          <w:lang w:val="sr-Cyrl-CS"/>
        </w:rPr>
        <w:t>)</w:t>
      </w:r>
      <w:r w:rsidR="0042218C">
        <w:rPr>
          <w:rFonts w:ascii="Arial" w:hAnsi="Arial" w:cs="Arial"/>
          <w:i/>
          <w:iCs/>
          <w:lang w:val="sr-Cyrl-CS"/>
        </w:rPr>
        <w:t>.</w:t>
      </w:r>
    </w:p>
    <w:p w:rsidR="003E28FA" w:rsidRDefault="0042218C" w:rsidP="00322217">
      <w:pPr>
        <w:jc w:val="both"/>
        <w:rPr>
          <w:rFonts w:ascii="Arial" w:hAnsi="Arial" w:cs="Arial"/>
          <w:b/>
          <w:i/>
          <w:iCs/>
          <w:color w:val="FF0000"/>
          <w:lang w:val="sr-Cyrl-CS"/>
        </w:rPr>
      </w:pPr>
      <w:r>
        <w:rPr>
          <w:rFonts w:ascii="Arial" w:hAnsi="Arial" w:cs="Arial"/>
          <w:i/>
          <w:iCs/>
          <w:lang w:val="sr-Cyrl-CS"/>
        </w:rPr>
        <w:t>Понуђач може за сваку п</w:t>
      </w:r>
      <w:r w:rsidR="00457CB6">
        <w:rPr>
          <w:rFonts w:ascii="Arial" w:hAnsi="Arial" w:cs="Arial"/>
          <w:i/>
          <w:iCs/>
          <w:lang w:val="sr-Cyrl-CS"/>
        </w:rPr>
        <w:t>а</w:t>
      </w:r>
      <w:r>
        <w:rPr>
          <w:rFonts w:ascii="Arial" w:hAnsi="Arial" w:cs="Arial"/>
          <w:i/>
          <w:iCs/>
          <w:lang w:val="sr-Cyrl-CS"/>
        </w:rPr>
        <w:t>ртију посебно да попуни образац понуде</w:t>
      </w:r>
      <w:r w:rsidR="002C6138">
        <w:rPr>
          <w:rFonts w:ascii="Arial" w:hAnsi="Arial" w:cs="Arial"/>
          <w:i/>
          <w:iCs/>
          <w:lang w:val="sr-Cyrl-CS"/>
        </w:rPr>
        <w:t xml:space="preserve"> наведен на стр. 23</w:t>
      </w:r>
      <w:r w:rsidR="009D68BD">
        <w:rPr>
          <w:rFonts w:ascii="Arial" w:hAnsi="Arial" w:cs="Arial"/>
          <w:i/>
          <w:iCs/>
          <w:lang w:val="sr-Cyrl-CS"/>
        </w:rPr>
        <w:t>. и 24.</w:t>
      </w:r>
      <w:r w:rsidR="002C6138">
        <w:rPr>
          <w:rFonts w:ascii="Arial" w:hAnsi="Arial" w:cs="Arial"/>
          <w:i/>
          <w:iCs/>
          <w:lang w:val="sr-Cyrl-CS"/>
        </w:rPr>
        <w:t xml:space="preserve"> Конкурсне документације</w:t>
      </w:r>
      <w:r>
        <w:rPr>
          <w:rFonts w:ascii="Arial" w:hAnsi="Arial" w:cs="Arial"/>
          <w:i/>
          <w:iCs/>
          <w:lang w:val="sr-Cyrl-CS"/>
        </w:rPr>
        <w:t>.</w:t>
      </w:r>
      <w:r w:rsidR="006A6965">
        <w:rPr>
          <w:rFonts w:ascii="Arial" w:hAnsi="Arial" w:cs="Arial"/>
          <w:b/>
          <w:i/>
          <w:iCs/>
          <w:color w:val="FF0000"/>
          <w:lang w:val="sr-Cyrl-CS"/>
        </w:rPr>
        <w:tab/>
      </w:r>
    </w:p>
    <w:p w:rsidR="00CF46E3" w:rsidRDefault="00CF46E3" w:rsidP="00322217">
      <w:pPr>
        <w:jc w:val="both"/>
        <w:rPr>
          <w:rFonts w:ascii="Arial" w:hAnsi="Arial" w:cs="Arial"/>
          <w:b/>
          <w:i/>
          <w:iCs/>
          <w:color w:val="FF0000"/>
          <w:lang w:val="sr-Cyrl-CS"/>
        </w:rPr>
      </w:pPr>
    </w:p>
    <w:p w:rsidR="00221C6F" w:rsidRDefault="00221C6F" w:rsidP="00CF46E3">
      <w:pPr>
        <w:jc w:val="both"/>
        <w:rPr>
          <w:rFonts w:ascii="Arial" w:hAnsi="Arial" w:cs="Arial"/>
          <w:b/>
          <w:i/>
          <w:iCs/>
          <w:color w:val="FF0000"/>
          <w:lang w:val="sr-Cyrl-CS"/>
        </w:rPr>
      </w:pPr>
    </w:p>
    <w:p w:rsidR="009D68BD" w:rsidRDefault="009D68BD" w:rsidP="00CF46E3">
      <w:pPr>
        <w:jc w:val="both"/>
        <w:rPr>
          <w:rFonts w:ascii="Arial" w:hAnsi="Arial" w:cs="Arial"/>
          <w:b/>
          <w:i/>
          <w:iCs/>
          <w:color w:val="FF0000"/>
          <w:lang w:val="sr-Cyrl-CS"/>
        </w:rPr>
      </w:pPr>
    </w:p>
    <w:p w:rsidR="009D68BD" w:rsidRDefault="009D68BD" w:rsidP="00CF46E3">
      <w:pPr>
        <w:jc w:val="both"/>
        <w:rPr>
          <w:rFonts w:ascii="Arial" w:hAnsi="Arial" w:cs="Arial"/>
          <w:b/>
          <w:i/>
          <w:iCs/>
          <w:color w:val="FF0000"/>
          <w:lang w:val="sr-Cyrl-CS"/>
        </w:rPr>
      </w:pPr>
    </w:p>
    <w:p w:rsidR="002D64F0" w:rsidRPr="00CF46E3" w:rsidRDefault="002D64F0" w:rsidP="00CF46E3">
      <w:pPr>
        <w:jc w:val="both"/>
        <w:rPr>
          <w:rFonts w:ascii="Arial" w:hAnsi="Arial" w:cs="Arial"/>
          <w:i/>
          <w:iCs/>
          <w:lang w:val="sr-Cyrl-CS"/>
        </w:rPr>
      </w:pPr>
      <w:r>
        <w:rPr>
          <w:rFonts w:ascii="Arial" w:hAnsi="Arial" w:cs="Arial"/>
          <w:b/>
          <w:i/>
          <w:iCs/>
          <w:color w:val="FF0000"/>
          <w:lang w:val="sr-Cyrl-CS"/>
        </w:rPr>
        <w:lastRenderedPageBreak/>
        <w:t xml:space="preserve"> </w:t>
      </w:r>
    </w:p>
    <w:p w:rsidR="00221C6F" w:rsidRPr="002B5AE2" w:rsidRDefault="008A13D8">
      <w:pPr>
        <w:shd w:val="clear" w:color="auto" w:fill="C6D9F1"/>
        <w:jc w:val="center"/>
        <w:rPr>
          <w:rFonts w:ascii="Arial" w:hAnsi="Arial" w:cs="Arial"/>
          <w:b/>
          <w:bCs/>
          <w:i/>
          <w:iCs/>
          <w:sz w:val="28"/>
          <w:szCs w:val="28"/>
        </w:rPr>
      </w:pPr>
      <w:r w:rsidRPr="002B5AE2">
        <w:rPr>
          <w:rFonts w:ascii="Arial" w:hAnsi="Arial" w:cs="Arial"/>
          <w:b/>
          <w:bCs/>
          <w:i/>
          <w:iCs/>
          <w:sz w:val="28"/>
          <w:szCs w:val="28"/>
        </w:rPr>
        <w:t>VII</w:t>
      </w:r>
      <w:r w:rsidR="00221C6F" w:rsidRPr="002B5AE2">
        <w:rPr>
          <w:rFonts w:ascii="Arial" w:hAnsi="Arial" w:cs="Arial"/>
          <w:b/>
          <w:bCs/>
          <w:i/>
          <w:iCs/>
          <w:sz w:val="28"/>
          <w:szCs w:val="28"/>
        </w:rPr>
        <w:t xml:space="preserve"> МОДЕЛ УГОВОРА</w:t>
      </w:r>
    </w:p>
    <w:p w:rsidR="00221C6F" w:rsidRPr="002B5AE2" w:rsidRDefault="00221C6F">
      <w:pPr>
        <w:shd w:val="clear" w:color="auto" w:fill="C6D9F1"/>
        <w:jc w:val="center"/>
        <w:rPr>
          <w:rFonts w:ascii="Arial" w:hAnsi="Arial" w:cs="Arial"/>
          <w:b/>
          <w:bCs/>
          <w:i/>
          <w:iCs/>
          <w:sz w:val="28"/>
          <w:szCs w:val="28"/>
        </w:rPr>
      </w:pPr>
    </w:p>
    <w:p w:rsidR="00221C6F" w:rsidRPr="002B5AE2" w:rsidRDefault="00221C6F">
      <w:pPr>
        <w:jc w:val="center"/>
        <w:rPr>
          <w:rFonts w:ascii="Arial" w:hAnsi="Arial" w:cs="Arial"/>
          <w:b/>
          <w:bCs/>
          <w:i/>
          <w:iCs/>
        </w:rPr>
      </w:pPr>
    </w:p>
    <w:p w:rsidR="00221C6F" w:rsidRDefault="00221C6F" w:rsidP="009C2B90">
      <w:pPr>
        <w:jc w:val="center"/>
        <w:rPr>
          <w:rFonts w:ascii="Arial" w:hAnsi="Arial" w:cs="Arial"/>
          <w:b/>
          <w:bCs/>
          <w:i/>
          <w:iCs/>
          <w:lang w:val="sr-Cyrl-CS"/>
        </w:rPr>
      </w:pPr>
      <w:r w:rsidRPr="002B5AE2">
        <w:rPr>
          <w:rFonts w:ascii="Arial" w:hAnsi="Arial" w:cs="Arial"/>
          <w:b/>
          <w:bCs/>
          <w:i/>
          <w:iCs/>
        </w:rPr>
        <w:t>У</w:t>
      </w:r>
      <w:r w:rsidR="00E060E3" w:rsidRPr="002B5AE2">
        <w:rPr>
          <w:rFonts w:ascii="Arial" w:hAnsi="Arial" w:cs="Arial"/>
          <w:b/>
          <w:bCs/>
          <w:i/>
          <w:iCs/>
        </w:rPr>
        <w:t>ГОВОР О</w:t>
      </w:r>
      <w:r w:rsidR="00E060E3" w:rsidRPr="002B5AE2">
        <w:rPr>
          <w:rFonts w:ascii="Arial" w:hAnsi="Arial" w:cs="Arial"/>
          <w:b/>
          <w:bCs/>
          <w:i/>
          <w:iCs/>
          <w:lang w:val="sr-Cyrl-CS"/>
        </w:rPr>
        <w:t xml:space="preserve"> </w:t>
      </w:r>
      <w:r w:rsidR="009C2B90">
        <w:rPr>
          <w:rFonts w:ascii="Arial" w:hAnsi="Arial" w:cs="Arial"/>
          <w:b/>
          <w:bCs/>
          <w:i/>
          <w:iCs/>
          <w:lang w:val="sr-Cyrl-CS"/>
        </w:rPr>
        <w:t xml:space="preserve">НАБАВЦИ </w:t>
      </w:r>
      <w:r w:rsidR="00196179">
        <w:rPr>
          <w:rFonts w:ascii="Arial" w:hAnsi="Arial" w:cs="Arial"/>
          <w:b/>
          <w:bCs/>
          <w:i/>
          <w:iCs/>
          <w:lang w:val="sr-Cyrl-CS"/>
        </w:rPr>
        <w:t xml:space="preserve">И ИСПОРУЦИ </w:t>
      </w:r>
      <w:r w:rsidR="009C2B90">
        <w:rPr>
          <w:rFonts w:ascii="Arial" w:hAnsi="Arial" w:cs="Arial"/>
          <w:b/>
          <w:bCs/>
          <w:i/>
          <w:iCs/>
          <w:lang w:val="sr-Cyrl-CS"/>
        </w:rPr>
        <w:t>НАМИРНИЦА ЗА ПРИПРЕМУ ХРАНЕ – ЈН</w:t>
      </w:r>
      <w:r w:rsidR="00322217">
        <w:rPr>
          <w:rFonts w:ascii="Arial" w:hAnsi="Arial" w:cs="Arial"/>
          <w:b/>
          <w:bCs/>
          <w:i/>
          <w:iCs/>
          <w:lang w:val="sr-Cyrl-CS"/>
        </w:rPr>
        <w:t xml:space="preserve">МВ </w:t>
      </w:r>
      <w:r w:rsidR="009C2B90">
        <w:rPr>
          <w:rFonts w:ascii="Arial" w:hAnsi="Arial" w:cs="Arial"/>
          <w:b/>
          <w:bCs/>
          <w:i/>
          <w:iCs/>
          <w:lang w:val="sr-Cyrl-CS"/>
        </w:rPr>
        <w:t xml:space="preserve"> 2/</w:t>
      </w:r>
      <w:r w:rsidR="0094417F">
        <w:rPr>
          <w:rFonts w:ascii="Arial" w:hAnsi="Arial" w:cs="Arial"/>
          <w:b/>
          <w:bCs/>
          <w:i/>
          <w:iCs/>
          <w:lang w:val="sr-Cyrl-CS"/>
        </w:rPr>
        <w:t>201</w:t>
      </w:r>
      <w:r w:rsidR="00F151C5">
        <w:rPr>
          <w:rFonts w:ascii="Arial" w:hAnsi="Arial" w:cs="Arial"/>
          <w:b/>
          <w:bCs/>
          <w:i/>
          <w:iCs/>
          <w:lang/>
        </w:rPr>
        <w:t>9</w:t>
      </w:r>
      <w:r w:rsidR="0094417F">
        <w:rPr>
          <w:rFonts w:ascii="Arial" w:hAnsi="Arial" w:cs="Arial"/>
          <w:b/>
          <w:bCs/>
          <w:i/>
          <w:iCs/>
          <w:lang w:val="sr-Cyrl-CS"/>
        </w:rPr>
        <w:t>.</w:t>
      </w:r>
    </w:p>
    <w:p w:rsidR="00322217" w:rsidRPr="00F151C5" w:rsidRDefault="00243948" w:rsidP="009C2B90">
      <w:pPr>
        <w:jc w:val="center"/>
        <w:rPr>
          <w:rFonts w:ascii="Arial" w:hAnsi="Arial" w:cs="Arial"/>
          <w:i/>
          <w:iCs/>
          <w:lang/>
        </w:rPr>
      </w:pPr>
      <w:r>
        <w:rPr>
          <w:rFonts w:ascii="Arial" w:hAnsi="Arial" w:cs="Arial"/>
          <w:b/>
          <w:bCs/>
          <w:i/>
          <w:iCs/>
          <w:lang w:val="sr-Cyrl-CS"/>
        </w:rPr>
        <w:t>за партије/</w:t>
      </w:r>
      <w:r w:rsidR="00322217">
        <w:rPr>
          <w:rFonts w:ascii="Arial" w:hAnsi="Arial" w:cs="Arial"/>
          <w:b/>
          <w:bCs/>
          <w:i/>
          <w:iCs/>
          <w:lang w:val="sr-Cyrl-CS"/>
        </w:rPr>
        <w:t>партију под редним бројем__</w:t>
      </w:r>
      <w:r w:rsidR="0064593C">
        <w:rPr>
          <w:rFonts w:ascii="Arial" w:hAnsi="Arial" w:cs="Arial"/>
          <w:b/>
          <w:bCs/>
          <w:i/>
          <w:iCs/>
          <w:lang w:val="sr-Cyrl-CS"/>
        </w:rPr>
        <w:t>___</w:t>
      </w:r>
      <w:r>
        <w:rPr>
          <w:rFonts w:ascii="Arial" w:hAnsi="Arial" w:cs="Arial"/>
          <w:b/>
          <w:bCs/>
          <w:i/>
          <w:iCs/>
          <w:lang w:val="sr-Cyrl-CS"/>
        </w:rPr>
        <w:t>__</w:t>
      </w:r>
      <w:r w:rsidR="00322217">
        <w:rPr>
          <w:rFonts w:ascii="Arial" w:hAnsi="Arial" w:cs="Arial"/>
          <w:b/>
          <w:bCs/>
          <w:i/>
          <w:iCs/>
          <w:lang w:val="sr-Cyrl-CS"/>
        </w:rPr>
        <w:t xml:space="preserve">_ у Структури </w:t>
      </w:r>
      <w:r w:rsidR="0064593C">
        <w:rPr>
          <w:rFonts w:ascii="Arial" w:hAnsi="Arial" w:cs="Arial"/>
          <w:b/>
          <w:bCs/>
          <w:i/>
          <w:iCs/>
          <w:lang w:val="sr-Cyrl-CS"/>
        </w:rPr>
        <w:t>и</w:t>
      </w:r>
      <w:r w:rsidR="00322217">
        <w:rPr>
          <w:rFonts w:ascii="Arial" w:hAnsi="Arial" w:cs="Arial"/>
          <w:b/>
          <w:bCs/>
          <w:i/>
          <w:iCs/>
          <w:lang w:val="sr-Cyrl-CS"/>
        </w:rPr>
        <w:t xml:space="preserve"> количини намирница из Конкурсне документације за ЈНМВ 2/20</w:t>
      </w:r>
      <w:r w:rsidR="0094417F">
        <w:rPr>
          <w:rFonts w:ascii="Arial" w:hAnsi="Arial" w:cs="Arial"/>
          <w:b/>
          <w:bCs/>
          <w:i/>
          <w:iCs/>
          <w:lang w:val="sr-Cyrl-CS"/>
        </w:rPr>
        <w:t>1</w:t>
      </w:r>
      <w:r w:rsidR="00F151C5">
        <w:rPr>
          <w:rFonts w:ascii="Arial" w:hAnsi="Arial" w:cs="Arial"/>
          <w:b/>
          <w:bCs/>
          <w:i/>
          <w:iCs/>
          <w:lang/>
        </w:rPr>
        <w:t>9</w:t>
      </w:r>
    </w:p>
    <w:p w:rsidR="00221C6F" w:rsidRPr="002B5AE2" w:rsidRDefault="00221C6F">
      <w:pPr>
        <w:rPr>
          <w:rFonts w:ascii="Arial" w:hAnsi="Arial" w:cs="Arial"/>
          <w:i/>
          <w:iCs/>
        </w:rPr>
      </w:pPr>
    </w:p>
    <w:p w:rsidR="00221C6F" w:rsidRPr="002B5AE2" w:rsidRDefault="00221C6F">
      <w:pPr>
        <w:rPr>
          <w:rFonts w:ascii="Arial" w:hAnsi="Arial" w:cs="Arial"/>
          <w:i/>
          <w:iCs/>
        </w:rPr>
      </w:pPr>
      <w:r w:rsidRPr="002B5AE2">
        <w:rPr>
          <w:rFonts w:ascii="Arial" w:hAnsi="Arial" w:cs="Arial"/>
          <w:b/>
          <w:i/>
          <w:iCs/>
        </w:rPr>
        <w:t>Закључен између:</w:t>
      </w:r>
    </w:p>
    <w:p w:rsidR="00221C6F" w:rsidRDefault="00221C6F" w:rsidP="009C2B90">
      <w:pPr>
        <w:rPr>
          <w:rFonts w:ascii="Arial" w:hAnsi="Arial" w:cs="Arial"/>
          <w:lang w:val="sr-Cyrl-CS"/>
        </w:rPr>
      </w:pPr>
      <w:r w:rsidRPr="002B5AE2">
        <w:rPr>
          <w:rFonts w:ascii="Arial" w:hAnsi="Arial" w:cs="Arial"/>
          <w:i/>
          <w:iCs/>
        </w:rPr>
        <w:t>Наручиоца</w:t>
      </w:r>
      <w:r w:rsidR="009C2B90">
        <w:rPr>
          <w:rFonts w:ascii="Arial" w:hAnsi="Arial" w:cs="Arial"/>
          <w:i/>
          <w:iCs/>
        </w:rPr>
        <w:t>,</w:t>
      </w:r>
      <w:r w:rsidRPr="002B5AE2">
        <w:rPr>
          <w:rFonts w:ascii="Arial" w:hAnsi="Arial" w:cs="Arial"/>
          <w:i/>
          <w:iCs/>
        </w:rPr>
        <w:t xml:space="preserve"> </w:t>
      </w:r>
      <w:r w:rsidR="009C2B90" w:rsidRPr="009C2B90">
        <w:rPr>
          <w:rFonts w:ascii="Arial" w:hAnsi="Arial" w:cs="Arial"/>
          <w:b/>
          <w:lang w:val="sr-Cyrl-CS"/>
        </w:rPr>
        <w:t>Основне школе „Дуде Јовић, Жабари,</w:t>
      </w:r>
      <w:r w:rsidR="009C2B90" w:rsidRPr="009C2B90">
        <w:rPr>
          <w:rFonts w:ascii="Arial" w:hAnsi="Arial" w:cs="Arial"/>
          <w:lang w:val="sr-Cyrl-CS"/>
        </w:rPr>
        <w:t xml:space="preserve">  матични број </w:t>
      </w:r>
      <w:r w:rsidR="009C2B90" w:rsidRPr="009C2B90">
        <w:rPr>
          <w:rFonts w:ascii="Arial" w:hAnsi="Arial" w:cs="Arial"/>
          <w:b/>
          <w:lang w:val="sr-Cyrl-CS"/>
        </w:rPr>
        <w:t>07158661</w:t>
      </w:r>
      <w:r w:rsidR="009C2B90" w:rsidRPr="009C2B90">
        <w:rPr>
          <w:rFonts w:ascii="Arial" w:hAnsi="Arial" w:cs="Arial"/>
          <w:lang w:val="sr-Cyrl-CS"/>
        </w:rPr>
        <w:t>, шифра делатности</w:t>
      </w:r>
      <w:r w:rsidR="009C2B90" w:rsidRPr="009C2B90">
        <w:rPr>
          <w:rFonts w:ascii="Arial" w:hAnsi="Arial" w:cs="Arial"/>
          <w:lang w:val="sr-Latn-CS"/>
        </w:rPr>
        <w:t xml:space="preserve"> 8520</w:t>
      </w:r>
      <w:r w:rsidR="009C2B90" w:rsidRPr="009C2B90">
        <w:rPr>
          <w:rFonts w:ascii="Arial" w:hAnsi="Arial" w:cs="Arial"/>
          <w:lang w:val="sr-Cyrl-CS"/>
        </w:rPr>
        <w:t xml:space="preserve">, ПИБ </w:t>
      </w:r>
      <w:r w:rsidR="009C2B90" w:rsidRPr="0013059F">
        <w:rPr>
          <w:rFonts w:ascii="Arial" w:hAnsi="Arial" w:cs="Arial"/>
          <w:b/>
        </w:rPr>
        <w:t>1</w:t>
      </w:r>
      <w:r w:rsidR="009C2B90" w:rsidRPr="009C2B90">
        <w:rPr>
          <w:rFonts w:ascii="Arial" w:hAnsi="Arial" w:cs="Arial"/>
          <w:b/>
          <w:lang w:val="sr-Cyrl-CS"/>
        </w:rPr>
        <w:t>01380168</w:t>
      </w:r>
      <w:r w:rsidR="009C2B90" w:rsidRPr="009C2B90">
        <w:rPr>
          <w:rFonts w:ascii="Arial" w:hAnsi="Arial" w:cs="Arial"/>
          <w:lang w:val="sr-Cyrl-CS"/>
        </w:rPr>
        <w:t xml:space="preserve">, текући рачун </w:t>
      </w:r>
      <w:r w:rsidR="009C2B90" w:rsidRPr="009C2B90">
        <w:rPr>
          <w:rFonts w:ascii="Arial" w:hAnsi="Arial" w:cs="Arial"/>
          <w:b/>
          <w:lang w:val="sr-Cyrl-CS"/>
        </w:rPr>
        <w:t>840-641660-16</w:t>
      </w:r>
      <w:r w:rsidR="009C2B90" w:rsidRPr="009C2B90">
        <w:rPr>
          <w:rFonts w:ascii="Arial" w:hAnsi="Arial" w:cs="Arial"/>
          <w:lang w:val="sr-Cyrl-CS"/>
        </w:rPr>
        <w:t xml:space="preserve">, коју заступа </w:t>
      </w:r>
      <w:r w:rsidR="0013059F">
        <w:rPr>
          <w:rFonts w:ascii="Arial" w:hAnsi="Arial" w:cs="Arial"/>
          <w:lang w:val="sr-Cyrl-CS"/>
        </w:rPr>
        <w:t>Дејан Ђуровић</w:t>
      </w:r>
      <w:r w:rsidR="005B4111">
        <w:rPr>
          <w:rFonts w:ascii="Arial" w:hAnsi="Arial" w:cs="Arial"/>
          <w:lang w:val="sr-Cyrl-CS"/>
        </w:rPr>
        <w:t>,</w:t>
      </w:r>
      <w:r w:rsidR="0013059F">
        <w:rPr>
          <w:rFonts w:ascii="Arial" w:hAnsi="Arial" w:cs="Arial"/>
          <w:lang w:val="sr-Cyrl-CS"/>
        </w:rPr>
        <w:t xml:space="preserve"> директор школе</w:t>
      </w:r>
      <w:r w:rsidR="00243948">
        <w:rPr>
          <w:rFonts w:ascii="Arial" w:hAnsi="Arial" w:cs="Arial"/>
          <w:lang w:val="sr-Cyrl-CS"/>
        </w:rPr>
        <w:t xml:space="preserve">, </w:t>
      </w:r>
      <w:r w:rsidR="009C2B90" w:rsidRPr="009C2B90">
        <w:rPr>
          <w:rFonts w:ascii="Arial" w:hAnsi="Arial" w:cs="Arial"/>
          <w:lang w:val="sr-Cyrl-CS"/>
        </w:rPr>
        <w:t>(у даљем тексту Наручилац)</w:t>
      </w:r>
    </w:p>
    <w:p w:rsidR="00196179" w:rsidRPr="002B5AE2" w:rsidRDefault="00196179" w:rsidP="009C2B90">
      <w:pPr>
        <w:rPr>
          <w:rFonts w:ascii="Arial" w:hAnsi="Arial" w:cs="Arial"/>
          <w:i/>
          <w:iCs/>
        </w:rPr>
      </w:pPr>
    </w:p>
    <w:p w:rsidR="00221C6F" w:rsidRPr="002B5AE2" w:rsidRDefault="00221C6F">
      <w:pPr>
        <w:rPr>
          <w:rFonts w:ascii="Arial" w:hAnsi="Arial" w:cs="Arial"/>
          <w:i/>
          <w:iCs/>
        </w:rPr>
      </w:pPr>
      <w:r w:rsidRPr="002B5AE2">
        <w:rPr>
          <w:rFonts w:ascii="Arial" w:hAnsi="Arial" w:cs="Arial"/>
          <w:i/>
          <w:iCs/>
        </w:rPr>
        <w:t>и</w:t>
      </w:r>
    </w:p>
    <w:p w:rsidR="00221C6F" w:rsidRPr="002B5AE2" w:rsidRDefault="00221C6F">
      <w:pPr>
        <w:rPr>
          <w:rFonts w:ascii="Arial" w:hAnsi="Arial" w:cs="Arial"/>
          <w:i/>
          <w:iCs/>
        </w:rPr>
      </w:pPr>
    </w:p>
    <w:p w:rsidR="00221C6F" w:rsidRPr="002B5AE2" w:rsidRDefault="00196179">
      <w:pPr>
        <w:rPr>
          <w:rFonts w:ascii="Arial" w:hAnsi="Arial" w:cs="Arial"/>
          <w:i/>
          <w:iCs/>
        </w:rPr>
      </w:pPr>
      <w:r>
        <w:rPr>
          <w:rFonts w:ascii="Arial" w:hAnsi="Arial" w:cs="Arial"/>
          <w:i/>
          <w:iCs/>
        </w:rPr>
        <w:t>Продавца</w:t>
      </w:r>
      <w:r w:rsidR="00221C6F" w:rsidRPr="002B5AE2">
        <w:rPr>
          <w:rFonts w:ascii="Arial" w:hAnsi="Arial" w:cs="Arial"/>
          <w:i/>
          <w:iCs/>
        </w:rPr>
        <w:t>................................................................................................</w:t>
      </w:r>
    </w:p>
    <w:p w:rsidR="00221C6F" w:rsidRPr="002B5AE2" w:rsidRDefault="00221C6F">
      <w:pPr>
        <w:rPr>
          <w:rFonts w:ascii="Arial" w:hAnsi="Arial" w:cs="Arial"/>
          <w:i/>
          <w:iCs/>
        </w:rPr>
      </w:pPr>
      <w:r w:rsidRPr="002B5AE2">
        <w:rPr>
          <w:rFonts w:ascii="Arial" w:hAnsi="Arial" w:cs="Arial"/>
          <w:i/>
          <w:iCs/>
        </w:rPr>
        <w:t>са седиштем у ............................................, улица .........................................., ПИБ:.......................... Матични број: ........................................</w:t>
      </w:r>
    </w:p>
    <w:p w:rsidR="00221C6F" w:rsidRPr="002B5AE2" w:rsidRDefault="00221C6F">
      <w:pPr>
        <w:rPr>
          <w:rFonts w:ascii="Arial" w:hAnsi="Arial" w:cs="Arial"/>
          <w:i/>
          <w:iCs/>
        </w:rPr>
      </w:pPr>
      <w:r w:rsidRPr="002B5AE2">
        <w:rPr>
          <w:rFonts w:ascii="Arial" w:hAnsi="Arial" w:cs="Arial"/>
          <w:i/>
          <w:iCs/>
        </w:rPr>
        <w:t>Број рачуна: ............................................ Назив банке:......................................,</w:t>
      </w:r>
    </w:p>
    <w:p w:rsidR="00221C6F" w:rsidRPr="002B5AE2" w:rsidRDefault="00221C6F">
      <w:pPr>
        <w:rPr>
          <w:rFonts w:ascii="Arial" w:hAnsi="Arial" w:cs="Arial"/>
          <w:i/>
          <w:iCs/>
        </w:rPr>
      </w:pPr>
      <w:r w:rsidRPr="002B5AE2">
        <w:rPr>
          <w:rFonts w:ascii="Arial" w:hAnsi="Arial" w:cs="Arial"/>
          <w:i/>
          <w:iCs/>
        </w:rPr>
        <w:t>Телефон:............................Телефакс:</w:t>
      </w:r>
    </w:p>
    <w:p w:rsidR="00221C6F" w:rsidRPr="002B5AE2" w:rsidRDefault="00221C6F">
      <w:pPr>
        <w:rPr>
          <w:rFonts w:ascii="Arial" w:hAnsi="Arial" w:cs="Arial"/>
          <w:i/>
          <w:iCs/>
        </w:rPr>
      </w:pPr>
      <w:r w:rsidRPr="002B5AE2">
        <w:rPr>
          <w:rFonts w:ascii="Arial" w:hAnsi="Arial" w:cs="Arial"/>
          <w:i/>
          <w:iCs/>
        </w:rPr>
        <w:t xml:space="preserve">кога заступа................................................................... </w:t>
      </w:r>
    </w:p>
    <w:p w:rsidR="00221C6F" w:rsidRPr="002B5AE2" w:rsidRDefault="00221C6F">
      <w:pPr>
        <w:rPr>
          <w:rFonts w:ascii="Arial" w:hAnsi="Arial" w:cs="Arial"/>
          <w:i/>
          <w:iCs/>
        </w:rPr>
      </w:pPr>
      <w:r w:rsidRPr="002B5AE2">
        <w:rPr>
          <w:rFonts w:ascii="Arial" w:hAnsi="Arial" w:cs="Arial"/>
          <w:i/>
          <w:iCs/>
        </w:rPr>
        <w:t>(у</w:t>
      </w:r>
      <w:r w:rsidRPr="002B5AE2">
        <w:rPr>
          <w:rFonts w:ascii="Arial" w:hAnsi="Arial" w:cs="Arial"/>
          <w:i/>
          <w:iCs/>
          <w:lang w:val="sr-Cyrl-CS"/>
        </w:rPr>
        <w:t xml:space="preserve"> </w:t>
      </w:r>
      <w:r w:rsidRPr="002B5AE2">
        <w:rPr>
          <w:rFonts w:ascii="Arial" w:hAnsi="Arial" w:cs="Arial"/>
          <w:i/>
          <w:iCs/>
        </w:rPr>
        <w:t xml:space="preserve">даљем тексту: </w:t>
      </w:r>
      <w:r w:rsidRPr="002B5AE2">
        <w:rPr>
          <w:rFonts w:ascii="Arial" w:hAnsi="Arial" w:cs="Arial"/>
          <w:b/>
          <w:bCs/>
          <w:i/>
          <w:iCs/>
        </w:rPr>
        <w:t>…...............</w:t>
      </w:r>
      <w:r w:rsidRPr="002B5AE2">
        <w:rPr>
          <w:rFonts w:ascii="Arial" w:hAnsi="Arial" w:cs="Arial"/>
          <w:i/>
          <w:iCs/>
        </w:rPr>
        <w:t>),</w:t>
      </w:r>
    </w:p>
    <w:p w:rsidR="00221C6F" w:rsidRPr="002B5AE2" w:rsidRDefault="00221C6F">
      <w:pPr>
        <w:rPr>
          <w:rFonts w:ascii="Arial" w:hAnsi="Arial" w:cs="Arial"/>
          <w:i/>
          <w:iCs/>
        </w:rPr>
      </w:pPr>
    </w:p>
    <w:p w:rsidR="00221C6F" w:rsidRPr="002B5AE2" w:rsidRDefault="00221C6F">
      <w:pPr>
        <w:rPr>
          <w:rFonts w:ascii="Arial" w:hAnsi="Arial" w:cs="Arial"/>
          <w:i/>
          <w:iCs/>
        </w:rPr>
      </w:pPr>
      <w:r w:rsidRPr="002B5AE2">
        <w:rPr>
          <w:rFonts w:ascii="Arial" w:hAnsi="Arial" w:cs="Arial"/>
          <w:i/>
          <w:iCs/>
        </w:rPr>
        <w:t>Основ уговора:</w:t>
      </w:r>
    </w:p>
    <w:p w:rsidR="00221C6F" w:rsidRPr="0094417F" w:rsidRDefault="0064593C">
      <w:pPr>
        <w:rPr>
          <w:rFonts w:ascii="Arial" w:hAnsi="Arial" w:cs="Arial"/>
          <w:i/>
          <w:iCs/>
        </w:rPr>
      </w:pPr>
      <w:r>
        <w:rPr>
          <w:rFonts w:ascii="Arial" w:hAnsi="Arial" w:cs="Arial"/>
          <w:i/>
          <w:iCs/>
        </w:rPr>
        <w:t xml:space="preserve">ЈНМВ </w:t>
      </w:r>
      <w:r w:rsidR="00196179">
        <w:rPr>
          <w:rFonts w:ascii="Arial" w:hAnsi="Arial" w:cs="Arial"/>
          <w:i/>
          <w:iCs/>
        </w:rPr>
        <w:t>2/</w:t>
      </w:r>
      <w:r w:rsidR="0094417F">
        <w:rPr>
          <w:rFonts w:ascii="Arial" w:hAnsi="Arial" w:cs="Arial"/>
          <w:i/>
          <w:iCs/>
        </w:rPr>
        <w:t>201</w:t>
      </w:r>
      <w:r w:rsidR="00F151C5">
        <w:rPr>
          <w:rFonts w:ascii="Arial" w:hAnsi="Arial" w:cs="Arial"/>
          <w:i/>
          <w:iCs/>
        </w:rPr>
        <w:t>9</w:t>
      </w:r>
    </w:p>
    <w:p w:rsidR="00221C6F" w:rsidRPr="002B5AE2" w:rsidRDefault="00221C6F">
      <w:pPr>
        <w:rPr>
          <w:rFonts w:ascii="Arial" w:hAnsi="Arial" w:cs="Arial"/>
          <w:i/>
          <w:iCs/>
        </w:rPr>
      </w:pPr>
      <w:r w:rsidRPr="002B5AE2">
        <w:rPr>
          <w:rFonts w:ascii="Arial" w:hAnsi="Arial" w:cs="Arial"/>
          <w:i/>
          <w:iCs/>
        </w:rPr>
        <w:t xml:space="preserve">Број и датум одлуке о </w:t>
      </w:r>
      <w:r w:rsidRPr="002B5AE2">
        <w:rPr>
          <w:rFonts w:ascii="Arial" w:hAnsi="Arial" w:cs="Arial"/>
          <w:i/>
          <w:iCs/>
          <w:lang w:val="sr-Cyrl-CS"/>
        </w:rPr>
        <w:t>додели уговора</w:t>
      </w:r>
      <w:r w:rsidRPr="002B5AE2">
        <w:rPr>
          <w:rFonts w:ascii="Arial" w:hAnsi="Arial" w:cs="Arial"/>
          <w:i/>
          <w:iCs/>
        </w:rPr>
        <w:t>:...............................................</w:t>
      </w:r>
    </w:p>
    <w:p w:rsidR="00221C6F" w:rsidRPr="002B5AE2" w:rsidRDefault="00221C6F">
      <w:pPr>
        <w:rPr>
          <w:rFonts w:ascii="Arial" w:hAnsi="Arial" w:cs="Arial"/>
          <w:i/>
          <w:iCs/>
          <w:lang w:val="sr-Cyrl-CS"/>
        </w:rPr>
      </w:pPr>
      <w:r w:rsidRPr="002B5AE2">
        <w:rPr>
          <w:rFonts w:ascii="Arial" w:hAnsi="Arial" w:cs="Arial"/>
          <w:i/>
          <w:iCs/>
        </w:rPr>
        <w:t>Понуда изабраног понуђача бр. ______ од...............................</w:t>
      </w:r>
    </w:p>
    <w:p w:rsidR="00E060E3" w:rsidRPr="002B5AE2" w:rsidRDefault="00E060E3">
      <w:pPr>
        <w:rPr>
          <w:rFonts w:ascii="Arial" w:hAnsi="Arial" w:cs="Arial"/>
          <w:i/>
          <w:iCs/>
          <w:lang w:val="sr-Cyrl-CS"/>
        </w:rPr>
      </w:pPr>
    </w:p>
    <w:p w:rsidR="00196179" w:rsidRPr="00322217" w:rsidRDefault="00847477" w:rsidP="00196179">
      <w:pPr>
        <w:jc w:val="both"/>
        <w:rPr>
          <w:rFonts w:ascii="Arial" w:hAnsi="Arial" w:cs="Arial"/>
          <w:lang w:val="sr-Cyrl-CS"/>
        </w:rPr>
      </w:pPr>
      <w:r>
        <w:rPr>
          <w:rFonts w:ascii="Arial" w:hAnsi="Arial" w:cs="Arial"/>
          <w:b/>
          <w:lang w:val="sr-Cyrl-CS"/>
        </w:rPr>
        <w:t xml:space="preserve">        </w:t>
      </w:r>
      <w:r w:rsidR="00196179" w:rsidRPr="00322217">
        <w:rPr>
          <w:rFonts w:ascii="Arial" w:hAnsi="Arial" w:cs="Arial"/>
          <w:lang w:val="sr-Cyrl-CS"/>
        </w:rPr>
        <w:t>Уговорне стране констатују да је поступак јавне набавке  мале вредности, набавка и испорука намирница за припрему хране за 201</w:t>
      </w:r>
      <w:r w:rsidR="00F151C5">
        <w:rPr>
          <w:rFonts w:ascii="Arial" w:hAnsi="Arial" w:cs="Arial"/>
        </w:rPr>
        <w:t>9</w:t>
      </w:r>
      <w:r w:rsidR="00196179" w:rsidRPr="00322217">
        <w:rPr>
          <w:rFonts w:ascii="Arial" w:hAnsi="Arial" w:cs="Arial"/>
          <w:lang w:val="sr-Cyrl-CS"/>
        </w:rPr>
        <w:t>.</w:t>
      </w:r>
      <w:r w:rsidR="00322217" w:rsidRPr="00322217">
        <w:rPr>
          <w:rFonts w:ascii="Arial" w:hAnsi="Arial" w:cs="Arial"/>
          <w:lang w:val="sr-Cyrl-CS"/>
        </w:rPr>
        <w:t xml:space="preserve"> </w:t>
      </w:r>
      <w:r w:rsidR="00196179" w:rsidRPr="00322217">
        <w:rPr>
          <w:rFonts w:ascii="Arial" w:hAnsi="Arial" w:cs="Arial"/>
          <w:lang w:val="sr-Cyrl-CS"/>
        </w:rPr>
        <w:t xml:space="preserve">годину, број </w:t>
      </w:r>
      <w:r w:rsidR="00322217" w:rsidRPr="00322217">
        <w:rPr>
          <w:rFonts w:ascii="Arial" w:hAnsi="Arial" w:cs="Arial"/>
          <w:lang w:val="sr-Cyrl-CS"/>
        </w:rPr>
        <w:t>ЈНМВ 2/201</w:t>
      </w:r>
      <w:r w:rsidR="00F151C5">
        <w:rPr>
          <w:rFonts w:ascii="Arial" w:hAnsi="Arial" w:cs="Arial"/>
        </w:rPr>
        <w:t>9</w:t>
      </w:r>
      <w:r w:rsidR="00196179" w:rsidRPr="00322217">
        <w:rPr>
          <w:rFonts w:ascii="Arial" w:hAnsi="Arial" w:cs="Arial"/>
          <w:bCs/>
          <w:lang w:val="sr-Cyrl-CS"/>
        </w:rPr>
        <w:t>,</w:t>
      </w:r>
      <w:r w:rsidR="00196179" w:rsidRPr="00322217">
        <w:rPr>
          <w:rFonts w:ascii="Arial" w:hAnsi="Arial" w:cs="Arial"/>
          <w:lang w:val="sr-Cyrl-CS"/>
        </w:rPr>
        <w:t xml:space="preserve"> спроведен по поступку за јавне набавке мале вредности</w:t>
      </w:r>
      <w:r w:rsidR="00243948">
        <w:rPr>
          <w:rFonts w:ascii="Arial" w:hAnsi="Arial" w:cs="Arial"/>
          <w:lang w:val="sr-Cyrl-CS"/>
        </w:rPr>
        <w:t>.</w:t>
      </w:r>
    </w:p>
    <w:p w:rsidR="00196179" w:rsidRPr="00050DC9" w:rsidRDefault="00196179" w:rsidP="00FE3F92">
      <w:pPr>
        <w:jc w:val="both"/>
        <w:rPr>
          <w:rFonts w:ascii="Arial" w:hAnsi="Arial" w:cs="Arial"/>
          <w:lang w:val="sr-Cyrl-CS"/>
        </w:rPr>
      </w:pPr>
    </w:p>
    <w:p w:rsidR="00554BB5" w:rsidRDefault="00554BB5" w:rsidP="00FE3F92">
      <w:pPr>
        <w:ind w:left="720"/>
        <w:jc w:val="both"/>
        <w:rPr>
          <w:rFonts w:ascii="Arial" w:hAnsi="Arial" w:cs="Arial"/>
          <w:lang w:val="sr-Cyrl-CS"/>
        </w:rPr>
      </w:pPr>
    </w:p>
    <w:p w:rsidR="00554BB5" w:rsidRDefault="00554BB5" w:rsidP="00FE3F92">
      <w:pPr>
        <w:ind w:left="720"/>
        <w:jc w:val="both"/>
        <w:rPr>
          <w:rFonts w:ascii="Arial" w:hAnsi="Arial" w:cs="Arial"/>
          <w:lang w:val="sr-Cyrl-CS"/>
        </w:rPr>
      </w:pPr>
    </w:p>
    <w:p w:rsidR="00FE3F92" w:rsidRPr="00050DC9" w:rsidRDefault="00FE3F92" w:rsidP="00847477">
      <w:pPr>
        <w:jc w:val="both"/>
        <w:rPr>
          <w:rFonts w:ascii="Arial" w:hAnsi="Arial" w:cs="Arial"/>
          <w:lang w:val="sr-Cyrl-CS"/>
        </w:rPr>
      </w:pPr>
      <w:r w:rsidRPr="00050DC9">
        <w:rPr>
          <w:rFonts w:ascii="Arial" w:hAnsi="Arial" w:cs="Arial"/>
          <w:lang w:val="sr-Cyrl-CS"/>
        </w:rPr>
        <w:t>Уговорне стране су се споразумеле о следећем:</w:t>
      </w:r>
    </w:p>
    <w:p w:rsidR="00DD6FC7" w:rsidRDefault="00DD6FC7" w:rsidP="00FE3F92">
      <w:pPr>
        <w:ind w:left="720"/>
        <w:jc w:val="both"/>
        <w:rPr>
          <w:rFonts w:ascii="Arial" w:hAnsi="Arial" w:cs="Arial"/>
          <w:lang w:val="sr-Cyrl-CS"/>
        </w:rPr>
      </w:pPr>
    </w:p>
    <w:p w:rsidR="00FE3F92" w:rsidRPr="00050DC9" w:rsidRDefault="00847477" w:rsidP="00847477">
      <w:pPr>
        <w:ind w:left="720"/>
        <w:rPr>
          <w:rFonts w:ascii="Arial" w:hAnsi="Arial" w:cs="Arial"/>
          <w:lang w:val="sr-Cyrl-CS"/>
        </w:rPr>
      </w:pPr>
      <w:r>
        <w:rPr>
          <w:rFonts w:ascii="Arial" w:hAnsi="Arial" w:cs="Arial"/>
          <w:lang w:val="sr-Cyrl-CS"/>
        </w:rPr>
        <w:t xml:space="preserve">                                           </w:t>
      </w:r>
      <w:r w:rsidR="00FE3F92" w:rsidRPr="00050DC9">
        <w:rPr>
          <w:rFonts w:ascii="Arial" w:hAnsi="Arial" w:cs="Arial"/>
          <w:lang w:val="sr-Cyrl-CS"/>
        </w:rPr>
        <w:t>Члан 1.</w:t>
      </w:r>
    </w:p>
    <w:p w:rsidR="00FE3F92" w:rsidRPr="00050DC9" w:rsidRDefault="00FE3F92" w:rsidP="00FE3F92">
      <w:pPr>
        <w:ind w:left="720"/>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Прод</w:t>
      </w:r>
      <w:r w:rsidR="00196179">
        <w:rPr>
          <w:rFonts w:ascii="Arial" w:hAnsi="Arial" w:cs="Arial"/>
          <w:lang w:val="sr-Cyrl-CS"/>
        </w:rPr>
        <w:t>авац се обавезује  да прода Куп</w:t>
      </w:r>
      <w:r w:rsidRPr="00050DC9">
        <w:rPr>
          <w:rFonts w:ascii="Arial" w:hAnsi="Arial" w:cs="Arial"/>
          <w:lang w:val="sr-Cyrl-CS"/>
        </w:rPr>
        <w:t>цу</w:t>
      </w:r>
      <w:r w:rsidR="00457CB6">
        <w:rPr>
          <w:rFonts w:ascii="Arial" w:hAnsi="Arial" w:cs="Arial"/>
          <w:lang w:val="sr-Cyrl-CS"/>
        </w:rPr>
        <w:t>,</w:t>
      </w:r>
      <w:r w:rsidRPr="00050DC9">
        <w:rPr>
          <w:rFonts w:ascii="Arial" w:hAnsi="Arial" w:cs="Arial"/>
          <w:lang w:val="sr-Cyrl-CS"/>
        </w:rPr>
        <w:t xml:space="preserve"> а овај да купи и прими следећу количину и врсту робе:Намирнице за школску кухињу и то</w:t>
      </w:r>
      <w:r w:rsidR="00E514B4">
        <w:rPr>
          <w:rFonts w:ascii="Arial" w:hAnsi="Arial" w:cs="Arial"/>
        </w:rPr>
        <w:t xml:space="preserve"> </w:t>
      </w:r>
      <w:r w:rsidR="00E514B4" w:rsidRPr="00E514B4">
        <w:rPr>
          <w:rFonts w:ascii="Arial" w:hAnsi="Arial" w:cs="Arial"/>
          <w:i/>
          <w:u w:val="single"/>
        </w:rPr>
        <w:t>(унети број партије и предмет јавне набавке)</w:t>
      </w:r>
      <w:r w:rsidRPr="00050DC9">
        <w:rPr>
          <w:rFonts w:ascii="Arial" w:hAnsi="Arial" w:cs="Arial"/>
          <w:lang w:val="sr-Cyrl-CS"/>
        </w:rPr>
        <w:t xml:space="preserve"> према структури уговорених цена из прилога овог уговора који је његов саставни део.</w:t>
      </w:r>
    </w:p>
    <w:p w:rsidR="00FE3F92" w:rsidRDefault="00FE3F92" w:rsidP="00847477">
      <w:pPr>
        <w:ind w:firstLine="567"/>
        <w:jc w:val="both"/>
        <w:rPr>
          <w:rFonts w:ascii="Arial" w:hAnsi="Arial" w:cs="Arial"/>
          <w:lang w:val="sr-Cyrl-CS"/>
        </w:rPr>
      </w:pPr>
      <w:r w:rsidRPr="00050DC9">
        <w:rPr>
          <w:rFonts w:ascii="Arial" w:hAnsi="Arial" w:cs="Arial"/>
          <w:lang w:val="sr-Cyrl-CS"/>
        </w:rPr>
        <w:t>Роба из пре</w:t>
      </w:r>
      <w:r w:rsidR="00E514B4">
        <w:rPr>
          <w:rFonts w:ascii="Arial" w:hAnsi="Arial" w:cs="Arial"/>
          <w:lang w:val="sr-Cyrl-CS"/>
        </w:rPr>
        <w:t>т</w:t>
      </w:r>
      <w:r w:rsidRPr="00050DC9">
        <w:rPr>
          <w:rFonts w:ascii="Arial" w:hAnsi="Arial" w:cs="Arial"/>
          <w:lang w:val="sr-Cyrl-CS"/>
        </w:rPr>
        <w:t xml:space="preserve">ходног става овог члана  уговора мора имати одговарајуће квалитете  предвиђене за ту врсту робе, односно да одговара прописаним стандардима вредности и квалитета. </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2.</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lastRenderedPageBreak/>
        <w:tab/>
        <w:t>Купопродајна цена обострано је уговорена између продавца и купца за робу у укупном износу обрачунату по јединици сваке понаособ уговорене</w:t>
      </w:r>
      <w:r w:rsidR="00243948">
        <w:rPr>
          <w:rFonts w:ascii="Arial" w:hAnsi="Arial" w:cs="Arial"/>
          <w:lang w:val="sr-Cyrl-CS"/>
        </w:rPr>
        <w:t xml:space="preserve"> врсте робе по спецификацији из</w:t>
      </w:r>
      <w:r w:rsidRPr="00050DC9">
        <w:rPr>
          <w:rFonts w:ascii="Arial" w:hAnsi="Arial" w:cs="Arial"/>
          <w:lang w:val="sr-Cyrl-CS"/>
        </w:rPr>
        <w:t xml:space="preserve"> конкурсне документације дате као прилог овог уговора и њен је саставни део.   </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Члан 3.</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Продавац се обавезује да за уговорену и продату робу одговарајућег квалитета  врши испоруке у кухињ</w:t>
      </w:r>
      <w:r w:rsidR="00196179">
        <w:rPr>
          <w:rFonts w:ascii="Arial" w:hAnsi="Arial" w:cs="Arial"/>
          <w:lang w:val="sr-Cyrl-CS"/>
        </w:rPr>
        <w:t xml:space="preserve">е </w:t>
      </w:r>
      <w:r w:rsidR="00457CB6">
        <w:rPr>
          <w:rFonts w:ascii="Arial" w:hAnsi="Arial" w:cs="Arial"/>
          <w:lang w:val="sr-Cyrl-CS"/>
        </w:rPr>
        <w:t>матичне и подручних школа</w:t>
      </w:r>
      <w:r w:rsidRPr="00050DC9">
        <w:rPr>
          <w:rFonts w:ascii="Arial" w:hAnsi="Arial" w:cs="Arial"/>
          <w:lang w:val="sr-Cyrl-CS"/>
        </w:rPr>
        <w:t xml:space="preserve"> ОШ“</w:t>
      </w:r>
      <w:r w:rsidR="00196179">
        <w:rPr>
          <w:rFonts w:ascii="Arial" w:hAnsi="Arial" w:cs="Arial"/>
          <w:lang w:val="sr-Cyrl-CS"/>
        </w:rPr>
        <w:t>Дуде Јовић“</w:t>
      </w:r>
      <w:r w:rsidRPr="00050DC9">
        <w:rPr>
          <w:rFonts w:ascii="Arial" w:hAnsi="Arial" w:cs="Arial"/>
          <w:lang w:val="sr-Cyrl-CS"/>
        </w:rPr>
        <w:t xml:space="preserve">“ у </w:t>
      </w:r>
      <w:r w:rsidR="00196179">
        <w:rPr>
          <w:rFonts w:ascii="Arial" w:hAnsi="Arial" w:cs="Arial"/>
          <w:lang w:val="sr-Cyrl-CS"/>
        </w:rPr>
        <w:t>Жабарима</w:t>
      </w:r>
      <w:r w:rsidRPr="00050DC9">
        <w:rPr>
          <w:rFonts w:ascii="Arial" w:hAnsi="Arial" w:cs="Arial"/>
          <w:lang w:val="sr-Cyrl-CS"/>
        </w:rPr>
        <w:t xml:space="preserve">, </w:t>
      </w:r>
      <w:r>
        <w:rPr>
          <w:rFonts w:ascii="Arial" w:hAnsi="Arial" w:cs="Arial"/>
          <w:lang w:val="sr-Cyrl-CS"/>
        </w:rPr>
        <w:t xml:space="preserve"> и то у 201</w:t>
      </w:r>
      <w:r w:rsidR="00F151C5">
        <w:rPr>
          <w:rFonts w:ascii="Arial" w:hAnsi="Arial" w:cs="Arial"/>
        </w:rPr>
        <w:t>9</w:t>
      </w:r>
      <w:r w:rsidRPr="00050DC9">
        <w:rPr>
          <w:rFonts w:ascii="Arial" w:hAnsi="Arial" w:cs="Arial"/>
          <w:lang w:val="sr-Cyrl-CS"/>
        </w:rPr>
        <w:t>.</w:t>
      </w:r>
      <w:r w:rsidR="00AC574A">
        <w:rPr>
          <w:rFonts w:ascii="Arial" w:hAnsi="Arial" w:cs="Arial"/>
          <w:lang w:val="sr-Cyrl-CS"/>
        </w:rPr>
        <w:t xml:space="preserve"> </w:t>
      </w:r>
      <w:r w:rsidRPr="00050DC9">
        <w:rPr>
          <w:rFonts w:ascii="Arial" w:hAnsi="Arial" w:cs="Arial"/>
          <w:lang w:val="sr-Cyrl-CS"/>
        </w:rPr>
        <w:t>години.</w:t>
      </w: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 xml:space="preserve"> Продавац мора </w:t>
      </w:r>
      <w:r w:rsidR="00414349">
        <w:rPr>
          <w:rFonts w:ascii="Arial" w:hAnsi="Arial" w:cs="Arial"/>
          <w:lang w:val="sr-Cyrl-CS"/>
        </w:rPr>
        <w:t>2 пута недељно</w:t>
      </w:r>
      <w:r w:rsidRPr="00050DC9">
        <w:rPr>
          <w:rFonts w:ascii="Arial" w:hAnsi="Arial" w:cs="Arial"/>
          <w:lang w:val="sr-Cyrl-CS"/>
        </w:rPr>
        <w:t xml:space="preserve"> испоручивати Купцу уговорену количину робе и то најкасније у року од </w:t>
      </w:r>
      <w:r w:rsidR="00414349">
        <w:rPr>
          <w:rFonts w:ascii="Arial" w:hAnsi="Arial" w:cs="Arial"/>
          <w:lang w:val="sr-Cyrl-CS"/>
        </w:rPr>
        <w:t>2</w:t>
      </w:r>
      <w:r w:rsidRPr="00050DC9">
        <w:rPr>
          <w:rFonts w:ascii="Arial" w:hAnsi="Arial" w:cs="Arial"/>
          <w:lang w:val="sr-Cyrl-CS"/>
        </w:rPr>
        <w:t xml:space="preserve"> дана од позива Купца упућеном Продавцу да му </w:t>
      </w:r>
      <w:r w:rsidR="00196179">
        <w:rPr>
          <w:rFonts w:ascii="Arial" w:hAnsi="Arial" w:cs="Arial"/>
          <w:lang w:val="sr-Cyrl-CS"/>
        </w:rPr>
        <w:t>и</w:t>
      </w:r>
      <w:r w:rsidRPr="00050DC9">
        <w:rPr>
          <w:rFonts w:ascii="Arial" w:hAnsi="Arial" w:cs="Arial"/>
          <w:lang w:val="sr-Cyrl-CS"/>
        </w:rPr>
        <w:t>споручи одређену количину тренутно потребне робе од укупно уговорене количине.</w:t>
      </w:r>
    </w:p>
    <w:p w:rsidR="00FE3F92" w:rsidRPr="00050DC9" w:rsidRDefault="00FE3F92" w:rsidP="00847477">
      <w:pPr>
        <w:ind w:firstLine="567"/>
        <w:jc w:val="both"/>
        <w:rPr>
          <w:rFonts w:ascii="Arial" w:hAnsi="Arial" w:cs="Arial"/>
          <w:lang w:val="sr-Cyrl-CS"/>
        </w:rPr>
      </w:pPr>
    </w:p>
    <w:p w:rsidR="00FE3F92" w:rsidRDefault="00FE3F92" w:rsidP="00847477">
      <w:pPr>
        <w:ind w:firstLine="567"/>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4.</w:t>
      </w:r>
    </w:p>
    <w:p w:rsidR="00243948" w:rsidRPr="00050DC9" w:rsidRDefault="00243948"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У случају да продавац не врши испоруке продате робе у роковима, уговор се може једнострано раскинути од стране Купца,</w:t>
      </w:r>
      <w:r w:rsidR="00414349">
        <w:rPr>
          <w:rFonts w:ascii="Arial" w:hAnsi="Arial" w:cs="Arial"/>
          <w:lang w:val="sr-Cyrl-CS"/>
        </w:rPr>
        <w:t xml:space="preserve"> </w:t>
      </w:r>
      <w:r w:rsidRPr="00050DC9">
        <w:rPr>
          <w:rFonts w:ascii="Arial" w:hAnsi="Arial" w:cs="Arial"/>
          <w:lang w:val="sr-Cyrl-CS"/>
        </w:rPr>
        <w:t>али само ако је Продавац пре</w:t>
      </w:r>
      <w:r w:rsidR="00414349">
        <w:rPr>
          <w:rFonts w:ascii="Arial" w:hAnsi="Arial" w:cs="Arial"/>
          <w:lang w:val="sr-Cyrl-CS"/>
        </w:rPr>
        <w:t>т</w:t>
      </w:r>
      <w:r w:rsidRPr="00050DC9">
        <w:rPr>
          <w:rFonts w:ascii="Arial" w:hAnsi="Arial" w:cs="Arial"/>
          <w:lang w:val="sr-Cyrl-CS"/>
        </w:rPr>
        <w:t>ходно писмено упозорен да не врши редовно снабдевање Купца уговорене робе и да у случају неоправданих поновних кашњења у испорукама Купац  може раскинути закључени уговор.</w:t>
      </w:r>
    </w:p>
    <w:p w:rsidR="00FE3F92" w:rsidRDefault="00FE3F92" w:rsidP="00847477">
      <w:pPr>
        <w:ind w:firstLine="567"/>
        <w:jc w:val="both"/>
        <w:rPr>
          <w:rFonts w:ascii="Arial" w:hAnsi="Arial" w:cs="Arial"/>
          <w:lang w:val="sr-Cyrl-CS"/>
        </w:rPr>
      </w:pPr>
      <w:r w:rsidRPr="00050DC9">
        <w:rPr>
          <w:rFonts w:ascii="Arial" w:hAnsi="Arial" w:cs="Arial"/>
          <w:lang w:val="sr-Cyrl-CS"/>
        </w:rPr>
        <w:t xml:space="preserve"> Продавац је дужан исплатити купцу уговорену казну у износу од 0,5 промила вредности уговора за сваки дан закашњења.</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5.</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Продавац се обавезује да продату робу испоручи у скла</w:t>
      </w:r>
      <w:r w:rsidR="00414349">
        <w:rPr>
          <w:rFonts w:ascii="Arial" w:hAnsi="Arial" w:cs="Arial"/>
          <w:lang w:val="sr-Cyrl-CS"/>
        </w:rPr>
        <w:t>ду са одговарајућим квалитетом,</w:t>
      </w:r>
      <w:r w:rsidRPr="00050DC9">
        <w:rPr>
          <w:rFonts w:ascii="Arial" w:hAnsi="Arial" w:cs="Arial"/>
          <w:lang w:val="sr-Cyrl-CS"/>
        </w:rPr>
        <w:t xml:space="preserve"> у количини како је наведено у члану 1.</w:t>
      </w:r>
      <w:r w:rsidR="00243948">
        <w:rPr>
          <w:rFonts w:ascii="Arial" w:hAnsi="Arial" w:cs="Arial"/>
          <w:lang w:val="sr-Cyrl-CS"/>
        </w:rPr>
        <w:t xml:space="preserve"> </w:t>
      </w:r>
      <w:r w:rsidRPr="00050DC9">
        <w:rPr>
          <w:rFonts w:ascii="Arial" w:hAnsi="Arial" w:cs="Arial"/>
          <w:lang w:val="sr-Cyrl-CS"/>
        </w:rPr>
        <w:t>овог уговора</w:t>
      </w:r>
      <w:r w:rsidR="00414349">
        <w:rPr>
          <w:rFonts w:ascii="Arial" w:hAnsi="Arial" w:cs="Arial"/>
          <w:lang w:val="sr-Cyrl-CS"/>
        </w:rPr>
        <w:t>, а у временским интервалима предвиђеним чланом 3. став 2</w:t>
      </w:r>
      <w:r w:rsidRPr="00050DC9">
        <w:rPr>
          <w:rFonts w:ascii="Arial" w:hAnsi="Arial" w:cs="Arial"/>
          <w:lang w:val="sr-Cyrl-CS"/>
        </w:rPr>
        <w:t>.</w:t>
      </w:r>
      <w:r w:rsidR="00414349">
        <w:rPr>
          <w:rFonts w:ascii="Arial" w:hAnsi="Arial" w:cs="Arial"/>
          <w:lang w:val="sr-Cyrl-CS"/>
        </w:rPr>
        <w:t xml:space="preserve"> овог уговора.</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6.</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Евентуалне примедбе на квалитет и квантитет робе могу се извршити у тренутку преузимања робе, на лицу места, од стране лица овлашћеног за пријем робе.</w:t>
      </w:r>
    </w:p>
    <w:p w:rsidR="0094188E" w:rsidRPr="00050DC9" w:rsidRDefault="00FE3F92" w:rsidP="00847477">
      <w:pPr>
        <w:ind w:firstLine="567"/>
        <w:jc w:val="both"/>
        <w:rPr>
          <w:rFonts w:ascii="Arial" w:hAnsi="Arial" w:cs="Arial"/>
          <w:lang w:val="sr-Cyrl-CS"/>
        </w:rPr>
      </w:pPr>
      <w:r w:rsidRPr="00050DC9">
        <w:rPr>
          <w:rFonts w:ascii="Arial" w:hAnsi="Arial" w:cs="Arial"/>
          <w:lang w:val="sr-Cyrl-CS"/>
        </w:rPr>
        <w:tab/>
        <w:t>Каснији приговори у погледу квалитета и квантитета неће се уважавати изузев ако се не ради о скри</w:t>
      </w:r>
      <w:r w:rsidR="005E3F2D">
        <w:rPr>
          <w:rFonts w:ascii="Arial" w:hAnsi="Arial" w:cs="Arial"/>
          <w:lang w:val="sr-Cyrl-CS"/>
        </w:rPr>
        <w:t>веним манама робе.</w:t>
      </w:r>
      <w:r w:rsidR="0064593C">
        <w:rPr>
          <w:rFonts w:ascii="Arial" w:hAnsi="Arial" w:cs="Arial"/>
          <w:lang w:val="sr-Cyrl-CS"/>
        </w:rPr>
        <w:tab/>
      </w:r>
      <w:r w:rsidR="0064593C">
        <w:rPr>
          <w:rFonts w:ascii="Arial" w:hAnsi="Arial" w:cs="Arial"/>
          <w:lang w:val="sr-Cyrl-CS"/>
        </w:rPr>
        <w:tab/>
      </w:r>
      <w:r w:rsidR="0064593C">
        <w:rPr>
          <w:rFonts w:ascii="Arial" w:hAnsi="Arial" w:cs="Arial"/>
          <w:lang w:val="sr-Cyrl-CS"/>
        </w:rPr>
        <w:tab/>
      </w:r>
    </w:p>
    <w:p w:rsidR="00FE3F92" w:rsidRDefault="00FE3F92" w:rsidP="00847477">
      <w:pPr>
        <w:ind w:firstLine="567"/>
        <w:jc w:val="both"/>
        <w:rPr>
          <w:rFonts w:ascii="Arial" w:hAnsi="Arial" w:cs="Arial"/>
          <w:lang w:val="sr-Cyrl-CS"/>
        </w:rPr>
      </w:pPr>
      <w:r w:rsidRPr="00050DC9">
        <w:rPr>
          <w:rFonts w:ascii="Arial" w:hAnsi="Arial" w:cs="Arial"/>
          <w:lang w:val="sr-Cyrl-CS"/>
        </w:rPr>
        <w:tab/>
        <w:t>О пријему и преузимању предмета уговора водиће се посебан записник.</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center"/>
        <w:rPr>
          <w:rFonts w:ascii="Arial" w:hAnsi="Arial" w:cs="Arial"/>
          <w:lang w:val="sr-Cyrl-CS"/>
        </w:rPr>
      </w:pPr>
      <w:r w:rsidRPr="00050DC9">
        <w:rPr>
          <w:rFonts w:ascii="Arial" w:hAnsi="Arial" w:cs="Arial"/>
          <w:lang w:val="sr-Cyrl-CS"/>
        </w:rPr>
        <w:t>Члан 7.</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Купац се обавезује да за купљену робу продавцу исплати укупну цену у висини издатих рачуна по</w:t>
      </w:r>
      <w:r w:rsidR="00243948">
        <w:rPr>
          <w:rFonts w:ascii="Arial" w:hAnsi="Arial" w:cs="Arial"/>
          <w:lang w:val="sr-Cyrl-CS"/>
        </w:rPr>
        <w:t xml:space="preserve"> фактурисаној роби</w:t>
      </w:r>
      <w:r w:rsidR="002841C1">
        <w:rPr>
          <w:rFonts w:ascii="Arial" w:hAnsi="Arial" w:cs="Arial"/>
          <w:lang w:val="sr-Cyrl-CS"/>
        </w:rPr>
        <w:t xml:space="preserve"> у року од 45</w:t>
      </w:r>
      <w:r w:rsidRPr="00050DC9">
        <w:rPr>
          <w:rFonts w:ascii="Arial" w:hAnsi="Arial" w:cs="Arial"/>
          <w:lang w:val="sr-Cyrl-CS"/>
        </w:rPr>
        <w:t xml:space="preserve"> дана од дана пријема робе, а ако то не учини обавезује се да продавцу плати претрпљену штету због тога </w:t>
      </w:r>
      <w:r w:rsidR="00F30B83">
        <w:rPr>
          <w:rFonts w:ascii="Arial" w:hAnsi="Arial" w:cs="Arial"/>
          <w:lang w:val="sr-Cyrl-CS"/>
        </w:rPr>
        <w:t>највише до 5% од вредности робе осим ако се другачије не договоре уговорне стране</w:t>
      </w:r>
      <w:r w:rsidR="00414349">
        <w:rPr>
          <w:rFonts w:ascii="Arial" w:hAnsi="Arial" w:cs="Arial"/>
          <w:lang w:val="sr-Cyrl-CS"/>
        </w:rPr>
        <w:t>,</w:t>
      </w:r>
      <w:r w:rsidR="00F30B83">
        <w:rPr>
          <w:rFonts w:ascii="Arial" w:hAnsi="Arial" w:cs="Arial"/>
          <w:lang w:val="sr-Cyrl-CS"/>
        </w:rPr>
        <w:t xml:space="preserve"> а према понуди из конкурсне документације.</w:t>
      </w: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Продавац може повећавати цену уговорене робе само ако је дошло до повећања цене робе на тржишту у износу већем од 10%.</w:t>
      </w:r>
    </w:p>
    <w:p w:rsidR="00FE3F92" w:rsidRPr="00050DC9" w:rsidRDefault="00FE3F92" w:rsidP="00847477">
      <w:pPr>
        <w:ind w:firstLine="567"/>
        <w:jc w:val="both"/>
        <w:rPr>
          <w:rFonts w:ascii="Arial" w:hAnsi="Arial" w:cs="Arial"/>
          <w:lang w:val="sr-Cyrl-CS"/>
        </w:rPr>
      </w:pPr>
    </w:p>
    <w:p w:rsidR="00FE3F92" w:rsidRDefault="00FE3F92" w:rsidP="00847477">
      <w:pPr>
        <w:ind w:firstLine="567"/>
        <w:jc w:val="center"/>
        <w:rPr>
          <w:rFonts w:ascii="Arial" w:hAnsi="Arial" w:cs="Arial"/>
          <w:lang w:val="sr-Cyrl-CS"/>
        </w:rPr>
      </w:pPr>
      <w:r w:rsidRPr="00050DC9">
        <w:rPr>
          <w:rFonts w:ascii="Arial" w:hAnsi="Arial" w:cs="Arial"/>
          <w:lang w:val="sr-Cyrl-CS"/>
        </w:rPr>
        <w:lastRenderedPageBreak/>
        <w:t>Члан 8.</w:t>
      </w:r>
    </w:p>
    <w:p w:rsidR="008B58D0" w:rsidRPr="00050DC9" w:rsidRDefault="008B58D0" w:rsidP="00847477">
      <w:pPr>
        <w:ind w:firstLine="567"/>
        <w:jc w:val="both"/>
        <w:rPr>
          <w:rFonts w:ascii="Arial" w:hAnsi="Arial" w:cs="Arial"/>
          <w:lang w:val="sr-Cyrl-CS"/>
        </w:rPr>
      </w:pPr>
    </w:p>
    <w:p w:rsidR="00FE3F92" w:rsidRDefault="0064593C" w:rsidP="00847477">
      <w:pPr>
        <w:ind w:firstLine="567"/>
        <w:jc w:val="both"/>
        <w:rPr>
          <w:rFonts w:ascii="Arial" w:hAnsi="Arial" w:cs="Arial"/>
          <w:iCs/>
          <w:lang w:val="sr-Cyrl-CS"/>
        </w:rPr>
      </w:pPr>
      <w:r>
        <w:rPr>
          <w:rFonts w:ascii="Arial" w:hAnsi="Arial" w:cs="Arial"/>
          <w:iCs/>
          <w:lang w:val="sr-Cyrl-CS"/>
        </w:rPr>
        <w:t>П</w:t>
      </w:r>
      <w:r w:rsidR="008B58D0" w:rsidRPr="008B58D0">
        <w:rPr>
          <w:rFonts w:ascii="Arial" w:hAnsi="Arial" w:cs="Arial"/>
          <w:iCs/>
          <w:lang w:val="sr-Cyrl-CS"/>
        </w:rPr>
        <w:t>родавац</w:t>
      </w:r>
      <w:r>
        <w:rPr>
          <w:rFonts w:ascii="Arial" w:hAnsi="Arial" w:cs="Arial"/>
          <w:iCs/>
          <w:lang w:val="sr-Cyrl-CS"/>
        </w:rPr>
        <w:t xml:space="preserve"> (уколико је овај уговор сачињен за више од 10 партија)</w:t>
      </w:r>
      <w:r w:rsidR="008B58D0" w:rsidRPr="008B58D0">
        <w:rPr>
          <w:rFonts w:ascii="Arial" w:hAnsi="Arial" w:cs="Arial"/>
          <w:iCs/>
          <w:lang w:val="sr-Cyrl-CS"/>
        </w:rPr>
        <w:t xml:space="preserve"> је сагласан да на име донација за прославу школске славе Свети Сава и Дана школе, купцу донира робу према поруџбини </w:t>
      </w:r>
      <w:r w:rsidR="008B58D0">
        <w:rPr>
          <w:rFonts w:ascii="Arial" w:hAnsi="Arial" w:cs="Arial"/>
          <w:iCs/>
          <w:lang w:val="sr-Cyrl-CS"/>
        </w:rPr>
        <w:t xml:space="preserve">купца </w:t>
      </w:r>
      <w:r w:rsidR="008B58D0" w:rsidRPr="008B58D0">
        <w:rPr>
          <w:rFonts w:ascii="Arial" w:hAnsi="Arial" w:cs="Arial"/>
          <w:iCs/>
          <w:lang w:val="sr-Cyrl-CS"/>
        </w:rPr>
        <w:t xml:space="preserve">у вредности од по 15.000 РСД и то, једну у </w:t>
      </w:r>
      <w:r w:rsidR="00F151C5">
        <w:rPr>
          <w:rFonts w:ascii="Arial" w:hAnsi="Arial" w:cs="Arial"/>
          <w:iCs/>
          <w:lang w:val="sr-Cyrl-CS"/>
        </w:rPr>
        <w:t>мај</w:t>
      </w:r>
      <w:r w:rsidR="008B58D0" w:rsidRPr="008B58D0">
        <w:rPr>
          <w:rFonts w:ascii="Arial" w:hAnsi="Arial" w:cs="Arial"/>
          <w:iCs/>
          <w:lang w:val="sr-Cyrl-CS"/>
        </w:rPr>
        <w:t xml:space="preserve">у, а другу у </w:t>
      </w:r>
      <w:r w:rsidR="00F151C5">
        <w:rPr>
          <w:rFonts w:ascii="Arial" w:hAnsi="Arial" w:cs="Arial"/>
          <w:iCs/>
          <w:lang w:val="sr-Cyrl-CS"/>
        </w:rPr>
        <w:t>октобр</w:t>
      </w:r>
      <w:r w:rsidR="008B58D0" w:rsidRPr="008B58D0">
        <w:rPr>
          <w:rFonts w:ascii="Arial" w:hAnsi="Arial" w:cs="Arial"/>
          <w:iCs/>
          <w:lang w:val="sr-Cyrl-CS"/>
        </w:rPr>
        <w:t>у 201</w:t>
      </w:r>
      <w:r w:rsidR="00F151C5">
        <w:rPr>
          <w:rFonts w:ascii="Arial" w:hAnsi="Arial" w:cs="Arial"/>
          <w:iCs/>
        </w:rPr>
        <w:t>9</w:t>
      </w:r>
      <w:r w:rsidR="008B58D0" w:rsidRPr="008B58D0">
        <w:rPr>
          <w:rFonts w:ascii="Arial" w:hAnsi="Arial" w:cs="Arial"/>
          <w:iCs/>
          <w:lang w:val="sr-Cyrl-CS"/>
        </w:rPr>
        <w:t>. године.</w:t>
      </w:r>
    </w:p>
    <w:p w:rsidR="008B58D0" w:rsidRDefault="008B58D0" w:rsidP="00847477">
      <w:pPr>
        <w:ind w:firstLine="567"/>
        <w:jc w:val="both"/>
        <w:rPr>
          <w:rFonts w:ascii="Arial" w:hAnsi="Arial" w:cs="Arial"/>
          <w:iCs/>
          <w:lang w:val="sr-Cyrl-CS"/>
        </w:rPr>
      </w:pPr>
    </w:p>
    <w:p w:rsidR="008B58D0" w:rsidRDefault="008B58D0" w:rsidP="00847477">
      <w:pPr>
        <w:ind w:firstLine="567"/>
        <w:jc w:val="center"/>
        <w:rPr>
          <w:rFonts w:ascii="Arial" w:hAnsi="Arial" w:cs="Arial"/>
          <w:iCs/>
          <w:lang w:val="sr-Cyrl-CS"/>
        </w:rPr>
      </w:pPr>
      <w:r>
        <w:rPr>
          <w:rFonts w:ascii="Arial" w:hAnsi="Arial" w:cs="Arial"/>
          <w:iCs/>
          <w:lang w:val="sr-Cyrl-CS"/>
        </w:rPr>
        <w:t>Члан 9.</w:t>
      </w:r>
    </w:p>
    <w:p w:rsidR="005E3F2D" w:rsidRPr="008B58D0" w:rsidRDefault="005E3F2D" w:rsidP="00847477">
      <w:pPr>
        <w:ind w:firstLine="567"/>
        <w:jc w:val="center"/>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Уговорне стране су сагласне и прихватају да за све оно што није овим уговором регулисано, п</w:t>
      </w:r>
      <w:r w:rsidR="00414349">
        <w:rPr>
          <w:rFonts w:ascii="Arial" w:hAnsi="Arial" w:cs="Arial"/>
          <w:lang w:val="sr-Cyrl-CS"/>
        </w:rPr>
        <w:t>р</w:t>
      </w:r>
      <w:r w:rsidRPr="00050DC9">
        <w:rPr>
          <w:rFonts w:ascii="Arial" w:hAnsi="Arial" w:cs="Arial"/>
          <w:lang w:val="sr-Cyrl-CS"/>
        </w:rPr>
        <w:t>имене се прописи Закона о облигационим односима.</w:t>
      </w:r>
    </w:p>
    <w:p w:rsidR="00FE3F92" w:rsidRPr="00050DC9" w:rsidRDefault="00FE3F92" w:rsidP="00847477">
      <w:pPr>
        <w:ind w:firstLine="567"/>
        <w:jc w:val="both"/>
        <w:rPr>
          <w:rFonts w:ascii="Arial" w:hAnsi="Arial" w:cs="Arial"/>
          <w:lang w:val="sr-Cyrl-CS"/>
        </w:rPr>
      </w:pPr>
    </w:p>
    <w:p w:rsidR="00FE3F92" w:rsidRPr="00050DC9" w:rsidRDefault="008B58D0" w:rsidP="00847477">
      <w:pPr>
        <w:ind w:firstLine="567"/>
        <w:jc w:val="center"/>
        <w:rPr>
          <w:rFonts w:ascii="Arial" w:hAnsi="Arial" w:cs="Arial"/>
          <w:lang w:val="sr-Cyrl-CS"/>
        </w:rPr>
      </w:pPr>
      <w:r>
        <w:rPr>
          <w:rFonts w:ascii="Arial" w:hAnsi="Arial" w:cs="Arial"/>
          <w:lang w:val="sr-Cyrl-CS"/>
        </w:rPr>
        <w:t>Члан 10.</w:t>
      </w:r>
    </w:p>
    <w:p w:rsidR="00FE3F92" w:rsidRPr="00050DC9" w:rsidRDefault="00FE3F92" w:rsidP="00847477">
      <w:pPr>
        <w:ind w:firstLine="567"/>
        <w:jc w:val="both"/>
        <w:rPr>
          <w:rFonts w:ascii="Arial" w:hAnsi="Arial" w:cs="Arial"/>
          <w:lang w:val="sr-Cyrl-CS"/>
        </w:rPr>
      </w:pPr>
    </w:p>
    <w:p w:rsidR="00FE3F92" w:rsidRDefault="00FE3F92" w:rsidP="00847477">
      <w:pPr>
        <w:ind w:firstLine="567"/>
        <w:jc w:val="both"/>
        <w:rPr>
          <w:rFonts w:ascii="Arial" w:hAnsi="Arial" w:cs="Arial"/>
          <w:lang w:val="sr-Cyrl-CS"/>
        </w:rPr>
      </w:pPr>
      <w:r w:rsidRPr="00050DC9">
        <w:rPr>
          <w:rFonts w:ascii="Arial" w:hAnsi="Arial" w:cs="Arial"/>
          <w:lang w:val="sr-Cyrl-CS"/>
        </w:rPr>
        <w:tab/>
        <w:t>За спорове који евентуално настану између уговорних с</w:t>
      </w:r>
      <w:r w:rsidR="0066551E">
        <w:rPr>
          <w:rFonts w:ascii="Arial" w:hAnsi="Arial" w:cs="Arial"/>
          <w:lang w:val="sr-Cyrl-CS"/>
        </w:rPr>
        <w:t xml:space="preserve">трана биће надлежан </w:t>
      </w:r>
      <w:r w:rsidR="00414349">
        <w:rPr>
          <w:rFonts w:ascii="Arial" w:hAnsi="Arial" w:cs="Arial"/>
          <w:lang w:val="sr-Cyrl-CS"/>
        </w:rPr>
        <w:t xml:space="preserve">Привредни </w:t>
      </w:r>
      <w:r w:rsidR="0066551E">
        <w:rPr>
          <w:rFonts w:ascii="Arial" w:hAnsi="Arial" w:cs="Arial"/>
          <w:lang w:val="sr-Cyrl-CS"/>
        </w:rPr>
        <w:t xml:space="preserve">суд у </w:t>
      </w:r>
      <w:r w:rsidR="00414349">
        <w:rPr>
          <w:rFonts w:ascii="Arial" w:hAnsi="Arial" w:cs="Arial"/>
          <w:lang w:val="sr-Cyrl-CS"/>
        </w:rPr>
        <w:t>Пожаревцу</w:t>
      </w:r>
      <w:r w:rsidRPr="00050DC9">
        <w:rPr>
          <w:rFonts w:ascii="Arial" w:hAnsi="Arial" w:cs="Arial"/>
          <w:lang w:val="sr-Cyrl-CS"/>
        </w:rPr>
        <w:t>.</w:t>
      </w:r>
    </w:p>
    <w:p w:rsidR="005E3F2D" w:rsidRPr="00050DC9" w:rsidRDefault="005E3F2D" w:rsidP="00847477">
      <w:pPr>
        <w:ind w:firstLine="567"/>
        <w:jc w:val="both"/>
        <w:rPr>
          <w:rFonts w:ascii="Arial" w:hAnsi="Arial" w:cs="Arial"/>
          <w:lang w:val="sr-Cyrl-CS"/>
        </w:rPr>
      </w:pPr>
    </w:p>
    <w:p w:rsidR="00FE3F92" w:rsidRPr="00050DC9" w:rsidRDefault="00FE3F92" w:rsidP="00847477">
      <w:pPr>
        <w:ind w:firstLine="567"/>
        <w:jc w:val="center"/>
        <w:rPr>
          <w:rFonts w:ascii="Arial" w:hAnsi="Arial" w:cs="Arial"/>
          <w:lang w:val="sr-Cyrl-CS"/>
        </w:rPr>
      </w:pPr>
      <w:r w:rsidRPr="00050DC9">
        <w:rPr>
          <w:rFonts w:ascii="Arial" w:hAnsi="Arial" w:cs="Arial"/>
          <w:lang w:val="sr-Cyrl-CS"/>
        </w:rPr>
        <w:t>Члан 1</w:t>
      </w:r>
      <w:r w:rsidR="008B58D0">
        <w:rPr>
          <w:rFonts w:ascii="Arial" w:hAnsi="Arial" w:cs="Arial"/>
          <w:lang w:val="sr-Cyrl-CS"/>
        </w:rPr>
        <w:t>1</w:t>
      </w:r>
      <w:r w:rsidRPr="00050DC9">
        <w:rPr>
          <w:rFonts w:ascii="Arial" w:hAnsi="Arial" w:cs="Arial"/>
          <w:lang w:val="sr-Cyrl-CS"/>
        </w:rPr>
        <w:t>.</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Овај уговор сачињен је у 4 истоветна примерка</w:t>
      </w:r>
      <w:r w:rsidR="0066551E">
        <w:rPr>
          <w:rFonts w:ascii="Arial" w:hAnsi="Arial" w:cs="Arial"/>
          <w:lang w:val="sr-Cyrl-CS"/>
        </w:rPr>
        <w:t xml:space="preserve"> </w:t>
      </w:r>
      <w:r w:rsidRPr="00050DC9">
        <w:rPr>
          <w:rFonts w:ascii="Arial" w:hAnsi="Arial" w:cs="Arial"/>
          <w:lang w:val="sr-Cyrl-CS"/>
        </w:rPr>
        <w:t>од којих по два припадају свакој уговорној страни.</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t xml:space="preserve">У </w:t>
      </w:r>
      <w:r w:rsidR="00414349">
        <w:rPr>
          <w:rFonts w:ascii="Arial" w:hAnsi="Arial" w:cs="Arial"/>
          <w:lang w:val="sr-Cyrl-CS"/>
        </w:rPr>
        <w:t>Жабарима</w:t>
      </w:r>
      <w:r w:rsidRPr="00050DC9">
        <w:rPr>
          <w:rFonts w:ascii="Arial" w:hAnsi="Arial" w:cs="Arial"/>
          <w:lang w:val="sr-Cyrl-CS"/>
        </w:rPr>
        <w:t>, дана</w:t>
      </w:r>
      <w:r>
        <w:rPr>
          <w:rFonts w:ascii="Arial" w:hAnsi="Arial" w:cs="Arial"/>
          <w:lang w:val="sr-Cyrl-CS"/>
        </w:rPr>
        <w:t xml:space="preserve"> ____________________</w:t>
      </w:r>
      <w:r w:rsidRPr="00050DC9">
        <w:rPr>
          <w:rFonts w:ascii="Arial" w:hAnsi="Arial" w:cs="Arial"/>
          <w:lang w:val="sr-Cyrl-CS"/>
        </w:rPr>
        <w:t xml:space="preserve">.год. </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t xml:space="preserve">За купца, </w:t>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p>
    <w:p w:rsidR="00FE3F92" w:rsidRDefault="005B4111" w:rsidP="00FE3F92">
      <w:pPr>
        <w:jc w:val="both"/>
        <w:rPr>
          <w:rFonts w:ascii="Arial" w:hAnsi="Arial" w:cs="Arial"/>
          <w:lang w:val="sr-Cyrl-CS"/>
        </w:rPr>
      </w:pPr>
      <w:r>
        <w:rPr>
          <w:rFonts w:ascii="Arial" w:hAnsi="Arial" w:cs="Arial"/>
          <w:lang w:val="sr-Cyrl-CS"/>
        </w:rPr>
        <w:tab/>
      </w:r>
      <w:r w:rsidR="00AC574A">
        <w:rPr>
          <w:rFonts w:ascii="Arial" w:hAnsi="Arial" w:cs="Arial"/>
          <w:lang w:val="sr-Cyrl-CS"/>
        </w:rPr>
        <w:t>д</w:t>
      </w:r>
      <w:r w:rsidR="00FE3F92">
        <w:rPr>
          <w:rFonts w:ascii="Arial" w:hAnsi="Arial" w:cs="Arial"/>
          <w:lang w:val="sr-Cyrl-CS"/>
        </w:rPr>
        <w:t>иректор</w:t>
      </w:r>
      <w:r w:rsidR="005E3F2D">
        <w:rPr>
          <w:rFonts w:ascii="Arial" w:hAnsi="Arial" w:cs="Arial"/>
          <w:lang w:val="sr-Cyrl-CS"/>
        </w:rPr>
        <w:t xml:space="preserve"> школе</w:t>
      </w:r>
      <w:r w:rsidR="005E3F2D">
        <w:rPr>
          <w:rFonts w:ascii="Arial" w:hAnsi="Arial" w:cs="Arial"/>
          <w:lang w:val="sr-Cyrl-CS"/>
        </w:rPr>
        <w:tab/>
      </w:r>
      <w:r w:rsidR="005E3F2D">
        <w:rPr>
          <w:rFonts w:ascii="Arial" w:hAnsi="Arial" w:cs="Arial"/>
          <w:lang w:val="sr-Cyrl-CS"/>
        </w:rPr>
        <w:tab/>
        <w:t xml:space="preserve">                          </w:t>
      </w:r>
      <w:r w:rsidR="00FE3F92" w:rsidRPr="00050DC9">
        <w:rPr>
          <w:rFonts w:ascii="Arial" w:hAnsi="Arial" w:cs="Arial"/>
          <w:lang w:val="sr-Cyrl-CS"/>
        </w:rPr>
        <w:t>Продавац</w:t>
      </w:r>
    </w:p>
    <w:p w:rsidR="00FE3F92"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Pr>
          <w:rFonts w:ascii="Arial" w:hAnsi="Arial" w:cs="Arial"/>
          <w:lang w:val="sr-Cyrl-CS"/>
        </w:rPr>
        <w:tab/>
        <w:t>_____________________________</w:t>
      </w:r>
      <w:r>
        <w:rPr>
          <w:rFonts w:ascii="Arial" w:hAnsi="Arial" w:cs="Arial"/>
          <w:lang w:val="sr-Cyrl-CS"/>
        </w:rPr>
        <w:tab/>
      </w:r>
      <w:r>
        <w:rPr>
          <w:rFonts w:ascii="Arial" w:hAnsi="Arial" w:cs="Arial"/>
          <w:lang w:val="sr-Cyrl-CS"/>
        </w:rPr>
        <w:tab/>
        <w:t>_________________________</w:t>
      </w:r>
    </w:p>
    <w:p w:rsidR="00E060E3" w:rsidRDefault="0094188E" w:rsidP="00E514B4">
      <w:pPr>
        <w:jc w:val="both"/>
        <w:rPr>
          <w:rFonts w:ascii="Arial" w:hAnsi="Arial" w:cs="Arial"/>
          <w:lang w:val="sr-Cyrl-CS"/>
        </w:rPr>
      </w:pPr>
      <w:r>
        <w:rPr>
          <w:rFonts w:ascii="Arial" w:hAnsi="Arial" w:cs="Arial"/>
          <w:lang w:val="sr-Cyrl-CS"/>
        </w:rPr>
        <w:tab/>
      </w:r>
      <w:r>
        <w:rPr>
          <w:rFonts w:ascii="Arial" w:hAnsi="Arial" w:cs="Arial"/>
          <w:lang w:val="sr-Cyrl-CS"/>
        </w:rPr>
        <w:tab/>
      </w:r>
      <w:r w:rsidR="00AC574A">
        <w:rPr>
          <w:rFonts w:ascii="Arial" w:hAnsi="Arial" w:cs="Arial"/>
          <w:lang w:val="sr-Cyrl-CS"/>
        </w:rPr>
        <w:t>Дејан Ђуровић</w:t>
      </w:r>
      <w:r w:rsidR="00FE3F92" w:rsidRPr="00050DC9">
        <w:rPr>
          <w:rFonts w:ascii="Arial" w:hAnsi="Arial" w:cs="Arial"/>
          <w:lang w:val="sr-Cyrl-CS"/>
        </w:rPr>
        <w:tab/>
      </w:r>
      <w:r w:rsidR="00FE3F92">
        <w:rPr>
          <w:rFonts w:ascii="Arial" w:hAnsi="Arial" w:cs="Arial"/>
          <w:lang w:val="sr-Cyrl-CS"/>
        </w:rPr>
        <w:tab/>
      </w:r>
      <w:r w:rsidR="00FE3F92">
        <w:rPr>
          <w:rFonts w:ascii="Arial" w:hAnsi="Arial" w:cs="Arial"/>
          <w:lang w:val="sr-Cyrl-CS"/>
        </w:rPr>
        <w:tab/>
      </w:r>
    </w:p>
    <w:p w:rsidR="00DE7FD6" w:rsidRDefault="00DE7FD6" w:rsidP="00E514B4">
      <w:pPr>
        <w:jc w:val="both"/>
        <w:rPr>
          <w:rFonts w:ascii="Arial" w:hAnsi="Arial" w:cs="Arial"/>
          <w:lang w:val="sr-Cyrl-CS"/>
        </w:rPr>
      </w:pPr>
    </w:p>
    <w:p w:rsidR="00DE7FD6" w:rsidRDefault="00DE7FD6" w:rsidP="00E514B4">
      <w:pPr>
        <w:jc w:val="both"/>
        <w:rPr>
          <w:rFonts w:ascii="Arial" w:hAnsi="Arial" w:cs="Arial"/>
          <w:lang w:val="sr-Cyrl-CS"/>
        </w:rPr>
      </w:pPr>
    </w:p>
    <w:p w:rsidR="00DE7FD6" w:rsidRDefault="00DE7FD6" w:rsidP="00E514B4">
      <w:pPr>
        <w:jc w:val="both"/>
        <w:rPr>
          <w:rFonts w:ascii="Arial" w:hAnsi="Arial" w:cs="Arial"/>
          <w:lang w:val="sr-Cyrl-CS"/>
        </w:rPr>
      </w:pPr>
    </w:p>
    <w:p w:rsidR="00DE7FD6" w:rsidRDefault="00DE7FD6" w:rsidP="00E514B4">
      <w:pPr>
        <w:jc w:val="both"/>
        <w:rPr>
          <w:rFonts w:ascii="Arial" w:hAnsi="Arial" w:cs="Arial"/>
          <w:lang w:val="sr-Cyrl-CS"/>
        </w:rPr>
      </w:pPr>
    </w:p>
    <w:p w:rsidR="00DE7FD6" w:rsidRDefault="00DE7FD6" w:rsidP="00E514B4">
      <w:pPr>
        <w:jc w:val="both"/>
        <w:rPr>
          <w:rFonts w:ascii="Arial" w:hAnsi="Arial" w:cs="Arial"/>
          <w:lang w:val="sr-Cyrl-CS"/>
        </w:rPr>
      </w:pPr>
    </w:p>
    <w:p w:rsidR="00DE7FD6" w:rsidRDefault="00DE7FD6" w:rsidP="00E514B4">
      <w:pPr>
        <w:jc w:val="both"/>
        <w:rPr>
          <w:rFonts w:ascii="Arial" w:hAnsi="Arial" w:cs="Arial"/>
          <w:lang w:val="sr-Cyrl-CS"/>
        </w:rPr>
      </w:pPr>
    </w:p>
    <w:p w:rsidR="00DE7FD6" w:rsidRDefault="00DE7FD6" w:rsidP="00E514B4">
      <w:pPr>
        <w:jc w:val="both"/>
        <w:rPr>
          <w:rFonts w:ascii="Arial" w:hAnsi="Arial" w:cs="Arial"/>
          <w:lang w:val="sr-Cyrl-CS"/>
        </w:rPr>
      </w:pPr>
    </w:p>
    <w:p w:rsidR="00DE7FD6" w:rsidRDefault="00DE7FD6" w:rsidP="00E514B4">
      <w:pPr>
        <w:jc w:val="both"/>
        <w:rPr>
          <w:rFonts w:ascii="Arial" w:hAnsi="Arial" w:cs="Arial"/>
          <w:lang w:val="sr-Cyrl-CS"/>
        </w:rPr>
      </w:pPr>
    </w:p>
    <w:p w:rsidR="00DE7FD6" w:rsidRDefault="00DE7FD6" w:rsidP="00E514B4">
      <w:pPr>
        <w:jc w:val="both"/>
        <w:rPr>
          <w:rFonts w:ascii="Arial" w:hAnsi="Arial" w:cs="Arial"/>
          <w:lang w:val="sr-Cyrl-CS"/>
        </w:rPr>
      </w:pPr>
    </w:p>
    <w:p w:rsidR="00DE7FD6" w:rsidRPr="00E514B4" w:rsidRDefault="00DE7FD6" w:rsidP="00E514B4">
      <w:pPr>
        <w:jc w:val="both"/>
        <w:rPr>
          <w:rFonts w:ascii="Arial" w:hAnsi="Arial" w:cs="Arial"/>
          <w:lang w:val="sr-Cyrl-CS"/>
        </w:rPr>
      </w:pPr>
    </w:p>
    <w:p w:rsidR="00CE62E0" w:rsidRDefault="00CE62E0">
      <w:pPr>
        <w:rPr>
          <w:rFonts w:ascii="Arial" w:hAnsi="Arial" w:cs="Arial"/>
          <w:i/>
          <w:iCs/>
          <w:lang w:val="sr-Cyrl-CS"/>
        </w:rPr>
      </w:pPr>
      <w:r>
        <w:rPr>
          <w:rFonts w:ascii="Arial" w:hAnsi="Arial" w:cs="Arial"/>
          <w:i/>
          <w:iCs/>
          <w:lang w:val="sr-Cyrl-CS"/>
        </w:rPr>
        <w:t>Напомена:</w:t>
      </w:r>
    </w:p>
    <w:p w:rsidR="005E3F2D" w:rsidRDefault="00CE62E0" w:rsidP="0064593C">
      <w:pPr>
        <w:ind w:firstLine="708"/>
        <w:jc w:val="both"/>
        <w:rPr>
          <w:rFonts w:ascii="Arial" w:hAnsi="Arial" w:cs="Arial"/>
          <w:bCs/>
          <w:i/>
          <w:iCs/>
          <w:color w:val="auto"/>
        </w:rPr>
      </w:pPr>
      <w:r>
        <w:rPr>
          <w:rFonts w:ascii="Arial" w:hAnsi="Arial" w:cs="Arial"/>
          <w:i/>
          <w:iCs/>
          <w:color w:val="auto"/>
          <w:lang w:val="sr-Cyrl-CS"/>
        </w:rPr>
        <w:t>О</w:t>
      </w:r>
      <w:r w:rsidRPr="00866F11">
        <w:rPr>
          <w:rFonts w:ascii="Arial" w:hAnsi="Arial" w:cs="Arial"/>
          <w:bCs/>
          <w:i/>
          <w:iCs/>
          <w:color w:val="auto"/>
        </w:rPr>
        <w:t>вај модел уговора представља садржину уговора који ће бити закључен са изабраним</w:t>
      </w:r>
      <w:r w:rsidRPr="00CE62E0">
        <w:rPr>
          <w:rFonts w:ascii="Arial" w:hAnsi="Arial" w:cs="Arial"/>
          <w:bCs/>
          <w:i/>
          <w:iCs/>
          <w:color w:val="auto"/>
        </w:rPr>
        <w:t xml:space="preserve"> </w:t>
      </w:r>
      <w:r w:rsidRPr="00866F11">
        <w:rPr>
          <w:rFonts w:ascii="Arial" w:hAnsi="Arial" w:cs="Arial"/>
          <w:bCs/>
          <w:i/>
          <w:iCs/>
          <w:color w:val="auto"/>
        </w:rPr>
        <w:t>понуђачем</w:t>
      </w:r>
      <w:r>
        <w:rPr>
          <w:rFonts w:ascii="Arial" w:hAnsi="Arial" w:cs="Arial"/>
          <w:bCs/>
          <w:i/>
          <w:iCs/>
          <w:color w:val="auto"/>
          <w:lang w:val="sr-Cyrl-CS"/>
        </w:rPr>
        <w:t xml:space="preserve"> и наручилац ће </w:t>
      </w:r>
      <w:r w:rsidRPr="00866F11">
        <w:rPr>
          <w:rFonts w:ascii="Arial" w:hAnsi="Arial" w:cs="Arial"/>
          <w:bCs/>
          <w:i/>
          <w:iCs/>
          <w:color w:val="auto"/>
        </w:rPr>
        <w:t>ако понуђач без оправданих разлога одбије да закључи уговор о јавној набавци, након што му је уговор</w:t>
      </w:r>
      <w:r w:rsidRPr="00CE62E0">
        <w:rPr>
          <w:rFonts w:ascii="Arial" w:hAnsi="Arial" w:cs="Arial"/>
          <w:bCs/>
          <w:i/>
          <w:iCs/>
          <w:color w:val="auto"/>
        </w:rPr>
        <w:t xml:space="preserve"> </w:t>
      </w:r>
      <w:r w:rsidRPr="00866F11">
        <w:rPr>
          <w:rFonts w:ascii="Arial" w:hAnsi="Arial" w:cs="Arial"/>
          <w:bCs/>
          <w:i/>
          <w:iCs/>
          <w:color w:val="auto"/>
        </w:rPr>
        <w:t>додељен</w:t>
      </w:r>
      <w:r w:rsidRPr="00CE62E0">
        <w:rPr>
          <w:rFonts w:ascii="Arial" w:hAnsi="Arial" w:cs="Arial"/>
          <w:bCs/>
          <w:i/>
          <w:iCs/>
          <w:color w:val="auto"/>
        </w:rPr>
        <w:t xml:space="preserve"> </w:t>
      </w:r>
      <w:r w:rsidRPr="00866F11">
        <w:rPr>
          <w:rFonts w:ascii="Arial" w:hAnsi="Arial" w:cs="Arial"/>
          <w:bCs/>
          <w:i/>
          <w:iCs/>
          <w:color w:val="auto"/>
        </w:rPr>
        <w:t>доставити</w:t>
      </w:r>
      <w:r w:rsidRPr="00CE62E0">
        <w:rPr>
          <w:rFonts w:ascii="Arial" w:hAnsi="Arial" w:cs="Arial"/>
          <w:bCs/>
          <w:i/>
          <w:iCs/>
          <w:color w:val="auto"/>
        </w:rPr>
        <w:t xml:space="preserve"> </w:t>
      </w:r>
      <w:r w:rsidRPr="00866F11">
        <w:rPr>
          <w:rFonts w:ascii="Arial" w:hAnsi="Arial" w:cs="Arial"/>
          <w:bCs/>
          <w:i/>
          <w:iCs/>
          <w:color w:val="auto"/>
        </w:rPr>
        <w:t>Управи за јавне набавке</w:t>
      </w:r>
      <w:r w:rsidRPr="00CE62E0">
        <w:rPr>
          <w:rFonts w:ascii="Arial" w:hAnsi="Arial" w:cs="Arial"/>
          <w:bCs/>
          <w:i/>
          <w:iCs/>
          <w:color w:val="auto"/>
        </w:rPr>
        <w:t xml:space="preserve"> </w:t>
      </w:r>
      <w:r w:rsidRPr="00866F11">
        <w:rPr>
          <w:rFonts w:ascii="Arial" w:hAnsi="Arial" w:cs="Arial"/>
          <w:bCs/>
          <w:i/>
          <w:iCs/>
          <w:color w:val="auto"/>
        </w:rPr>
        <w:t>доказ негативне реф</w:t>
      </w:r>
      <w:r w:rsidR="005E3F2D">
        <w:rPr>
          <w:rFonts w:ascii="Arial" w:hAnsi="Arial" w:cs="Arial"/>
          <w:bCs/>
          <w:i/>
          <w:iCs/>
          <w:color w:val="auto"/>
        </w:rPr>
        <w:t>е</w:t>
      </w:r>
      <w:r w:rsidRPr="00866F11">
        <w:rPr>
          <w:rFonts w:ascii="Arial" w:hAnsi="Arial" w:cs="Arial"/>
          <w:bCs/>
          <w:i/>
          <w:iCs/>
          <w:color w:val="auto"/>
        </w:rPr>
        <w:t>ренце,</w:t>
      </w:r>
    </w:p>
    <w:p w:rsidR="00092F07" w:rsidRDefault="00CE62E0" w:rsidP="005E3F2D">
      <w:pPr>
        <w:jc w:val="both"/>
        <w:rPr>
          <w:rFonts w:ascii="Arial" w:hAnsi="Arial" w:cs="Arial"/>
          <w:bCs/>
          <w:i/>
          <w:iCs/>
          <w:color w:val="auto"/>
        </w:rPr>
      </w:pPr>
      <w:r w:rsidRPr="00866F11">
        <w:rPr>
          <w:rFonts w:ascii="Arial" w:hAnsi="Arial" w:cs="Arial"/>
          <w:bCs/>
          <w:i/>
          <w:iCs/>
          <w:color w:val="auto"/>
        </w:rPr>
        <w:t xml:space="preserve"> односно исправу о реализованом средству обезбеђења испуњења обавеза у поступку јавне набавке.</w:t>
      </w:r>
    </w:p>
    <w:p w:rsidR="00847477" w:rsidRDefault="00847477" w:rsidP="005E3F2D">
      <w:pPr>
        <w:jc w:val="both"/>
        <w:rPr>
          <w:rFonts w:ascii="Arial" w:hAnsi="Arial" w:cs="Arial"/>
          <w:bCs/>
          <w:i/>
          <w:iCs/>
          <w:color w:val="auto"/>
        </w:rPr>
      </w:pPr>
    </w:p>
    <w:p w:rsidR="00847477" w:rsidRDefault="00847477" w:rsidP="005E3F2D">
      <w:pPr>
        <w:jc w:val="both"/>
        <w:rPr>
          <w:rFonts w:ascii="Arial" w:hAnsi="Arial" w:cs="Arial"/>
          <w:bCs/>
          <w:i/>
          <w:iCs/>
          <w:color w:val="auto"/>
        </w:rPr>
      </w:pPr>
    </w:p>
    <w:p w:rsidR="00847477" w:rsidRDefault="00847477" w:rsidP="005E3F2D">
      <w:pPr>
        <w:jc w:val="both"/>
        <w:rPr>
          <w:rFonts w:ascii="Arial" w:hAnsi="Arial" w:cs="Arial"/>
          <w:bCs/>
          <w:i/>
          <w:iCs/>
          <w:color w:val="auto"/>
        </w:rPr>
      </w:pPr>
    </w:p>
    <w:p w:rsidR="00847477" w:rsidRPr="00DE7FD6" w:rsidRDefault="00847477" w:rsidP="005E3F2D">
      <w:pPr>
        <w:jc w:val="both"/>
        <w:rPr>
          <w:rFonts w:ascii="Arial" w:hAnsi="Arial" w:cs="Arial"/>
          <w:i/>
          <w:iCs/>
          <w:lang/>
        </w:rPr>
      </w:pPr>
    </w:p>
    <w:p w:rsidR="00221C6F" w:rsidRDefault="008A13D8">
      <w:pPr>
        <w:shd w:val="clear" w:color="auto" w:fill="C6D9F1"/>
        <w:jc w:val="center"/>
        <w:rPr>
          <w:rFonts w:ascii="Arial" w:hAnsi="Arial" w:cs="Arial"/>
          <w:b/>
          <w:bCs/>
          <w:i/>
          <w:iCs/>
          <w:sz w:val="28"/>
          <w:szCs w:val="28"/>
        </w:rPr>
      </w:pPr>
      <w:r>
        <w:rPr>
          <w:rFonts w:ascii="Arial" w:hAnsi="Arial" w:cs="Arial"/>
          <w:b/>
          <w:bCs/>
          <w:i/>
          <w:iCs/>
          <w:sz w:val="28"/>
          <w:szCs w:val="28"/>
          <w:lang w:val="sr-Cyrl-CS"/>
        </w:rPr>
        <w:lastRenderedPageBreak/>
        <w:t>VII</w:t>
      </w:r>
      <w:r>
        <w:rPr>
          <w:rFonts w:ascii="Arial" w:hAnsi="Arial" w:cs="Arial"/>
          <w:b/>
          <w:bCs/>
          <w:i/>
          <w:iCs/>
          <w:sz w:val="28"/>
          <w:szCs w:val="28"/>
        </w:rPr>
        <w:t>I</w:t>
      </w:r>
      <w:r w:rsidR="00221C6F">
        <w:rPr>
          <w:rFonts w:ascii="Arial" w:hAnsi="Arial" w:cs="Arial"/>
          <w:b/>
          <w:bCs/>
          <w:i/>
          <w:iCs/>
          <w:sz w:val="28"/>
          <w:szCs w:val="28"/>
        </w:rPr>
        <w:t xml:space="preserve"> ОБРАЗАЦ ТРОШКОВА ПРИПРЕМЕ ПОНУДЕ</w:t>
      </w:r>
    </w:p>
    <w:p w:rsidR="00221C6F" w:rsidRDefault="00221C6F">
      <w:pPr>
        <w:shd w:val="clear" w:color="auto" w:fill="C6D9F1"/>
        <w:jc w:val="center"/>
        <w:rPr>
          <w:rFonts w:ascii="Arial" w:hAnsi="Arial" w:cs="Arial"/>
          <w:b/>
          <w:bCs/>
          <w:i/>
          <w:iCs/>
          <w:sz w:val="28"/>
          <w:szCs w:val="28"/>
        </w:rPr>
      </w:pPr>
    </w:p>
    <w:p w:rsidR="00221C6F" w:rsidRDefault="00221C6F">
      <w:pPr>
        <w:shd w:val="clear" w:color="auto" w:fill="FFFFFF"/>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понуђач__________________________ </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8" w:type="dxa"/>
        <w:tblLayout w:type="fixed"/>
        <w:tblLook w:val="0000"/>
      </w:tblPr>
      <w:tblGrid>
        <w:gridCol w:w="5565"/>
        <w:gridCol w:w="3290"/>
      </w:tblGrid>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hAnsi="Arial" w:cs="Arial"/>
                <w:b/>
                <w:i/>
              </w:rPr>
            </w:pPr>
            <w:r>
              <w:rPr>
                <w:rFonts w:ascii="Arial" w:hAnsi="Arial"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rPr>
            </w:pPr>
            <w:r>
              <w:rPr>
                <w:rFonts w:ascii="Arial" w:hAnsi="Arial" w:cs="Arial"/>
                <w:b/>
                <w:i/>
              </w:rPr>
              <w:t>ИЗНОС ТРОШКА У РСД</w:t>
            </w: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i/>
              </w:rPr>
            </w:pPr>
          </w:p>
          <w:p w:rsidR="00221C6F" w:rsidRDefault="00221C6F">
            <w:pPr>
              <w:jc w:val="both"/>
              <w:rPr>
                <w:rFonts w:ascii="Arial" w:hAnsi="Arial" w:cs="Arial"/>
                <w:lang w:val="ru-RU"/>
              </w:rPr>
            </w:pPr>
            <w:r>
              <w:rPr>
                <w:rFonts w:ascii="Arial" w:hAnsi="Arial"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lang w:val="ru-RU"/>
              </w:rPr>
            </w:pPr>
          </w:p>
        </w:tc>
      </w:tr>
    </w:tbl>
    <w:p w:rsidR="00221C6F" w:rsidRDefault="00221C6F">
      <w:pPr>
        <w:jc w:val="both"/>
      </w:pPr>
    </w:p>
    <w:p w:rsidR="00221C6F" w:rsidRDefault="00221C6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221C6F" w:rsidRDefault="00221C6F">
      <w:pPr>
        <w:spacing w:after="120"/>
        <w:ind w:firstLine="426"/>
        <w:jc w:val="both"/>
        <w:rPr>
          <w:rFonts w:ascii="Arial" w:hAnsi="Arial" w:cs="Arial"/>
          <w:b/>
          <w:bCs/>
          <w:i/>
        </w:rPr>
      </w:pPr>
    </w:p>
    <w:p w:rsidR="00221C6F" w:rsidRPr="005E3F2D" w:rsidRDefault="00221C6F">
      <w:pPr>
        <w:spacing w:after="120"/>
        <w:jc w:val="both"/>
        <w:rPr>
          <w:bCs/>
        </w:rPr>
      </w:pPr>
      <w:r>
        <w:rPr>
          <w:rFonts w:ascii="Arial" w:hAnsi="Arial" w:cs="Arial"/>
          <w:b/>
          <w:bCs/>
          <w:i/>
        </w:rPr>
        <w:t>Напомена</w:t>
      </w:r>
      <w:r w:rsidRPr="00866F11">
        <w:rPr>
          <w:rFonts w:ascii="Arial" w:hAnsi="Arial" w:cs="Arial"/>
          <w:b/>
          <w:bCs/>
          <w:i/>
          <w:color w:val="auto"/>
        </w:rPr>
        <w:t xml:space="preserve">: </w:t>
      </w:r>
      <w:r w:rsidRPr="00F7636B">
        <w:rPr>
          <w:rFonts w:ascii="Arial" w:hAnsi="Arial" w:cs="Arial"/>
          <w:bCs/>
          <w:i/>
          <w:color w:val="auto"/>
        </w:rPr>
        <w:t>достављање овог обрасца није обавезно</w:t>
      </w:r>
      <w:r w:rsidR="005E3F2D">
        <w:rPr>
          <w:rFonts w:ascii="Arial" w:hAnsi="Arial" w:cs="Arial"/>
          <w:bCs/>
          <w:i/>
          <w:color w:val="auto"/>
        </w:rPr>
        <w:t>.</w:t>
      </w:r>
    </w:p>
    <w:p w:rsidR="00221C6F" w:rsidRDefault="00221C6F">
      <w:pPr>
        <w:spacing w:after="120"/>
        <w:ind w:firstLine="425"/>
        <w:jc w:val="both"/>
        <w:rPr>
          <w:bCs/>
        </w:rPr>
      </w:pPr>
    </w:p>
    <w:tbl>
      <w:tblPr>
        <w:tblW w:w="0" w:type="auto"/>
        <w:tblLayout w:type="fixed"/>
        <w:tblLook w:val="0000"/>
      </w:tblPr>
      <w:tblGrid>
        <w:gridCol w:w="3080"/>
        <w:gridCol w:w="3068"/>
        <w:gridCol w:w="3094"/>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221C6F" w:rsidRPr="005E3F2D" w:rsidRDefault="00221C6F">
            <w:pPr>
              <w:pStyle w:val="BodyText2"/>
              <w:spacing w:line="100" w:lineRule="atLeast"/>
              <w:jc w:val="center"/>
              <w:rPr>
                <w:rFonts w:ascii="Arial" w:hAnsi="Arial" w:cs="Arial"/>
              </w:rPr>
            </w:pPr>
            <w:r>
              <w:rPr>
                <w:rFonts w:ascii="Arial" w:hAnsi="Arial" w:cs="Arial"/>
              </w:rPr>
              <w:t>Потпис понуђача</w:t>
            </w:r>
            <w:r w:rsidR="005E3F2D">
              <w:rPr>
                <w:rFonts w:ascii="Arial" w:hAnsi="Arial" w:cs="Arial"/>
              </w:rPr>
              <w:t>:</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8" w:type="dxa"/>
            <w:shd w:val="clear" w:color="auto" w:fill="auto"/>
          </w:tcPr>
          <w:p w:rsidR="00221C6F" w:rsidRDefault="00221C6F">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 w:rsidR="00221C6F" w:rsidRDefault="00221C6F">
      <w:pPr>
        <w:rPr>
          <w:rFonts w:ascii="Arial" w:hAnsi="Arial" w:cs="Arial"/>
          <w:b/>
          <w:bCs/>
          <w:i/>
          <w:iCs/>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lang w:val="sr-Cyrl-CS"/>
        </w:rPr>
      </w:pPr>
    </w:p>
    <w:p w:rsidR="00DA09F3" w:rsidRDefault="00DA09F3">
      <w:pPr>
        <w:rPr>
          <w:rFonts w:ascii="Arial" w:hAnsi="Arial" w:cs="Arial"/>
          <w:b/>
          <w:bCs/>
          <w:i/>
          <w:iCs/>
          <w:sz w:val="28"/>
          <w:szCs w:val="28"/>
          <w:lang w:val="sr-Cyrl-CS"/>
        </w:rPr>
      </w:pPr>
    </w:p>
    <w:p w:rsidR="00DA09F3" w:rsidRDefault="00DA09F3">
      <w:pPr>
        <w:rPr>
          <w:rFonts w:ascii="Arial" w:hAnsi="Arial" w:cs="Arial"/>
          <w:b/>
          <w:bCs/>
          <w:i/>
          <w:iCs/>
          <w:sz w:val="28"/>
          <w:szCs w:val="28"/>
          <w:lang w:val="sr-Cyrl-CS"/>
        </w:rPr>
      </w:pPr>
    </w:p>
    <w:p w:rsidR="00DA09F3" w:rsidRPr="00DA09F3" w:rsidRDefault="00DA09F3">
      <w:pPr>
        <w:rPr>
          <w:rFonts w:ascii="Arial" w:hAnsi="Arial" w:cs="Arial"/>
          <w:b/>
          <w:bCs/>
          <w:i/>
          <w:iCs/>
          <w:sz w:val="28"/>
          <w:szCs w:val="28"/>
          <w:lang w:val="sr-Cyrl-CS"/>
        </w:rPr>
      </w:pPr>
    </w:p>
    <w:p w:rsidR="00221C6F" w:rsidRDefault="00221C6F">
      <w:pPr>
        <w:rPr>
          <w:rFonts w:ascii="Arial" w:hAnsi="Arial" w:cs="Arial"/>
          <w:b/>
          <w:bCs/>
          <w:i/>
          <w:iCs/>
          <w:sz w:val="28"/>
          <w:szCs w:val="28"/>
        </w:rPr>
      </w:pPr>
    </w:p>
    <w:p w:rsidR="00CD0060" w:rsidRPr="00CD0060" w:rsidRDefault="00CD0060">
      <w:pPr>
        <w:rPr>
          <w:rFonts w:ascii="Arial" w:hAnsi="Arial" w:cs="Arial"/>
          <w:bCs/>
          <w:iCs/>
          <w:lang w:val="sr-Cyrl-CS"/>
        </w:rPr>
      </w:pP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p>
    <w:p w:rsidR="00092F07" w:rsidRPr="00CD0060" w:rsidRDefault="00092F07">
      <w:pPr>
        <w:rPr>
          <w:rFonts w:ascii="Arial" w:hAnsi="Arial" w:cs="Arial"/>
          <w:b/>
          <w:bCs/>
          <w:i/>
          <w:iCs/>
          <w:sz w:val="28"/>
          <w:szCs w:val="28"/>
          <w:lang w:val="sr-Cyrl-CS"/>
        </w:rPr>
      </w:pPr>
    </w:p>
    <w:p w:rsidR="000F0773" w:rsidRPr="000F0773" w:rsidRDefault="000F0773">
      <w:pPr>
        <w:rPr>
          <w:rFonts w:ascii="Arial" w:hAnsi="Arial" w:cs="Arial"/>
          <w:b/>
          <w:bCs/>
          <w:i/>
          <w:iCs/>
          <w:sz w:val="28"/>
          <w:szCs w:val="28"/>
        </w:rPr>
      </w:pPr>
    </w:p>
    <w:p w:rsidR="00221C6F" w:rsidRDefault="00221C6F">
      <w:pPr>
        <w:rPr>
          <w:rFonts w:ascii="Arial" w:hAnsi="Arial" w:cs="Arial"/>
          <w:b/>
          <w:bCs/>
          <w:i/>
          <w:iCs/>
          <w:sz w:val="28"/>
          <w:szCs w:val="28"/>
        </w:rPr>
      </w:pPr>
    </w:p>
    <w:p w:rsidR="00AD1F03" w:rsidRDefault="00AD1F03">
      <w:pPr>
        <w:rPr>
          <w:rFonts w:ascii="Arial" w:hAnsi="Arial" w:cs="Arial"/>
          <w:b/>
          <w:bCs/>
          <w:i/>
          <w:iCs/>
          <w:sz w:val="28"/>
          <w:szCs w:val="28"/>
        </w:rPr>
      </w:pPr>
    </w:p>
    <w:p w:rsidR="00554BB5" w:rsidRPr="00554BB5" w:rsidRDefault="00554BB5">
      <w:pPr>
        <w:rPr>
          <w:rFonts w:ascii="Arial" w:hAnsi="Arial" w:cs="Arial"/>
          <w:b/>
          <w:bCs/>
          <w:i/>
          <w:iCs/>
          <w:sz w:val="28"/>
          <w:szCs w:val="28"/>
        </w:rPr>
      </w:pPr>
    </w:p>
    <w:p w:rsidR="0064593C" w:rsidRDefault="0064593C">
      <w:pPr>
        <w:rPr>
          <w:rFonts w:ascii="Arial" w:hAnsi="Arial" w:cs="Arial"/>
          <w:b/>
          <w:bCs/>
          <w:i/>
          <w:iCs/>
          <w:sz w:val="28"/>
          <w:szCs w:val="28"/>
        </w:rPr>
      </w:pPr>
      <w:r>
        <w:rPr>
          <w:rFonts w:ascii="Arial" w:hAnsi="Arial" w:cs="Arial"/>
          <w:b/>
          <w:bCs/>
          <w:i/>
          <w:iCs/>
          <w:sz w:val="28"/>
          <w:szCs w:val="28"/>
        </w:rPr>
        <w:br/>
      </w:r>
    </w:p>
    <w:p w:rsidR="00AD1F03" w:rsidRPr="00AD1F03" w:rsidRDefault="00AD1F03">
      <w:pPr>
        <w:rPr>
          <w:rFonts w:ascii="Arial" w:hAnsi="Arial" w:cs="Arial"/>
          <w:b/>
          <w:bCs/>
          <w:i/>
          <w:iCs/>
          <w:sz w:val="28"/>
          <w:szCs w:val="28"/>
        </w:rPr>
      </w:pPr>
    </w:p>
    <w:p w:rsidR="00221C6F" w:rsidRDefault="00221C6F">
      <w:pPr>
        <w:rPr>
          <w:rFonts w:ascii="Arial" w:hAnsi="Arial" w:cs="Arial"/>
          <w:b/>
          <w:bCs/>
          <w:i/>
          <w:iCs/>
          <w:sz w:val="28"/>
          <w:szCs w:val="28"/>
        </w:rPr>
      </w:pPr>
    </w:p>
    <w:p w:rsidR="00221C6F" w:rsidRDefault="008A13D8">
      <w:pPr>
        <w:shd w:val="clear" w:color="auto" w:fill="C6D9F1"/>
        <w:jc w:val="center"/>
        <w:rPr>
          <w:rFonts w:ascii="Arial" w:hAnsi="Arial" w:cs="Arial"/>
          <w:bCs/>
        </w:rPr>
      </w:pPr>
      <w:r>
        <w:rPr>
          <w:rFonts w:ascii="Arial" w:hAnsi="Arial" w:cs="Arial"/>
          <w:b/>
          <w:bCs/>
          <w:i/>
          <w:iCs/>
          <w:sz w:val="28"/>
          <w:szCs w:val="28"/>
          <w:lang w:val="sr-Cyrl-CS"/>
        </w:rPr>
        <w:lastRenderedPageBreak/>
        <w:t>I</w:t>
      </w:r>
      <w:r w:rsidR="00221C6F">
        <w:rPr>
          <w:rFonts w:ascii="Arial" w:hAnsi="Arial" w:cs="Arial"/>
          <w:b/>
          <w:bCs/>
          <w:i/>
          <w:iCs/>
          <w:sz w:val="28"/>
          <w:szCs w:val="28"/>
        </w:rPr>
        <w:t>X  ОБРАЗАЦ ИЗЈАВЕ О НЕЗАВИСНОЈ ПОНУДИ</w:t>
      </w:r>
    </w:p>
    <w:p w:rsidR="00221C6F" w:rsidRDefault="00221C6F">
      <w:pPr>
        <w:pStyle w:val="BodyText3"/>
        <w:shd w:val="clear" w:color="auto" w:fill="C6D9F1"/>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221C6F" w:rsidRDefault="00221C6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221C6F" w:rsidRDefault="00221C6F">
      <w:pPr>
        <w:pStyle w:val="BodyText3"/>
        <w:spacing w:after="0"/>
        <w:jc w:val="both"/>
        <w:rPr>
          <w:rFonts w:ascii="Arial" w:hAnsi="Arial" w:cs="Arial"/>
          <w:w w:val="200"/>
          <w:sz w:val="24"/>
          <w:szCs w:val="24"/>
        </w:rPr>
      </w:pPr>
      <w:r>
        <w:rPr>
          <w:rFonts w:ascii="Arial" w:hAnsi="Arial" w:cs="Arial"/>
          <w:sz w:val="24"/>
          <w:szCs w:val="24"/>
        </w:rPr>
        <w:t xml:space="preserve">даје: </w:t>
      </w:r>
    </w:p>
    <w:p w:rsidR="00221C6F" w:rsidRDefault="00221C6F">
      <w:pPr>
        <w:pStyle w:val="BodyText3"/>
        <w:spacing w:before="360" w:after="360"/>
        <w:ind w:firstLine="227"/>
        <w:jc w:val="both"/>
        <w:rPr>
          <w:rFonts w:ascii="Arial" w:hAnsi="Arial" w:cs="Arial"/>
          <w:w w:val="200"/>
          <w:sz w:val="24"/>
          <w:szCs w:val="24"/>
        </w:rPr>
      </w:pPr>
    </w:p>
    <w:p w:rsidR="00221C6F" w:rsidRDefault="00221C6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221C6F" w:rsidRDefault="00221C6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221C6F" w:rsidRDefault="00221C6F">
      <w:pPr>
        <w:pStyle w:val="BodyText3"/>
        <w:spacing w:after="0"/>
        <w:jc w:val="both"/>
        <w:rPr>
          <w:rFonts w:ascii="Arial" w:hAnsi="Arial" w:cs="Arial"/>
          <w:bCs/>
          <w:sz w:val="24"/>
          <w:szCs w:val="24"/>
        </w:rPr>
      </w:pPr>
    </w:p>
    <w:p w:rsidR="00221C6F" w:rsidRDefault="00221C6F">
      <w:pPr>
        <w:pStyle w:val="BodyText3"/>
        <w:spacing w:after="0"/>
        <w:jc w:val="both"/>
        <w:rPr>
          <w:rFonts w:ascii="Arial" w:hAnsi="Arial" w:cs="Arial"/>
          <w:bCs/>
          <w:sz w:val="24"/>
          <w:szCs w:val="24"/>
        </w:rPr>
      </w:pP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221C6F" w:rsidRDefault="00221C6F">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5E3F2D">
        <w:rPr>
          <w:rFonts w:ascii="Arial" w:hAnsi="Arial" w:cs="Arial"/>
          <w:bCs/>
        </w:rPr>
        <w:t xml:space="preserve"> ЈНМВ</w:t>
      </w:r>
      <w:r w:rsidR="00414349">
        <w:rPr>
          <w:rFonts w:ascii="Arial" w:hAnsi="Arial" w:cs="Arial"/>
          <w:bCs/>
        </w:rPr>
        <w:t xml:space="preserve"> 2/201</w:t>
      </w:r>
      <w:r w:rsidR="00F151C5">
        <w:rPr>
          <w:rFonts w:ascii="Arial" w:hAnsi="Arial" w:cs="Arial"/>
          <w:bCs/>
        </w:rPr>
        <w:t>9</w:t>
      </w:r>
      <w:r w:rsidR="00414349">
        <w:rPr>
          <w:rFonts w:ascii="Arial" w:hAnsi="Arial" w:cs="Arial"/>
          <w:bCs/>
        </w:rPr>
        <w:t xml:space="preserve">, </w:t>
      </w:r>
      <w:r w:rsidR="00414349">
        <w:rPr>
          <w:rFonts w:ascii="Arial" w:hAnsi="Arial" w:cs="Arial"/>
        </w:rPr>
        <w:t>Намирнице за припрему хране</w:t>
      </w:r>
      <w:r>
        <w:rPr>
          <w:rFonts w:ascii="Arial" w:hAnsi="Arial" w:cs="Arial"/>
          <w:i/>
          <w:iCs/>
        </w:rPr>
        <w:t>,</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221C6F" w:rsidRDefault="00221C6F">
      <w:pPr>
        <w:jc w:val="both"/>
        <w:rPr>
          <w:rFonts w:ascii="Arial" w:hAnsi="Arial" w:cs="Arial"/>
          <w:bCs/>
        </w:rPr>
      </w:pPr>
    </w:p>
    <w:p w:rsidR="00221C6F" w:rsidRDefault="00221C6F">
      <w:pPr>
        <w:jc w:val="both"/>
        <w:rPr>
          <w:rFonts w:ascii="Arial" w:hAnsi="Arial" w:cs="Arial"/>
          <w:bCs/>
        </w:rPr>
      </w:pPr>
    </w:p>
    <w:p w:rsidR="00221C6F" w:rsidRDefault="00221C6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221C6F" w:rsidRPr="005E3F2D" w:rsidRDefault="00221C6F">
            <w:pPr>
              <w:pStyle w:val="BodyText2"/>
              <w:spacing w:line="100" w:lineRule="atLeast"/>
              <w:jc w:val="center"/>
              <w:rPr>
                <w:rFonts w:ascii="Arial" w:hAnsi="Arial" w:cs="Arial"/>
              </w:rPr>
            </w:pPr>
            <w:r>
              <w:rPr>
                <w:rFonts w:ascii="Arial" w:hAnsi="Arial" w:cs="Arial"/>
              </w:rPr>
              <w:t>Потпис понуђача</w:t>
            </w:r>
            <w:r w:rsidR="005E3F2D">
              <w:rPr>
                <w:rFonts w:ascii="Arial" w:hAnsi="Arial" w:cs="Arial"/>
              </w:rPr>
              <w:t>:</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5" w:type="dxa"/>
            <w:shd w:val="clear" w:color="auto" w:fill="auto"/>
          </w:tcPr>
          <w:p w:rsidR="00221C6F" w:rsidRDefault="00221C6F">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Pr>
        <w:pStyle w:val="BodyText3"/>
        <w:spacing w:after="0"/>
        <w:ind w:firstLine="227"/>
        <w:jc w:val="both"/>
      </w:pPr>
    </w:p>
    <w:p w:rsidR="00221C6F" w:rsidRDefault="00221C6F">
      <w:pPr>
        <w:tabs>
          <w:tab w:val="left" w:pos="6028"/>
        </w:tabs>
        <w:autoSpaceDE w:val="0"/>
        <w:spacing w:line="240" w:lineRule="auto"/>
      </w:pPr>
    </w:p>
    <w:p w:rsidR="00221C6F" w:rsidRPr="0040239A" w:rsidRDefault="00221C6F">
      <w:pPr>
        <w:tabs>
          <w:tab w:val="left" w:pos="6028"/>
        </w:tabs>
        <w:autoSpaceDE w:val="0"/>
        <w:spacing w:line="240" w:lineRule="auto"/>
        <w:jc w:val="both"/>
        <w:rPr>
          <w:rFonts w:ascii="Arial" w:hAnsi="Arial" w:cs="Arial"/>
          <w:bCs/>
          <w:i/>
          <w:iCs/>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40239A">
        <w:rPr>
          <w:rFonts w:ascii="Arial" w:hAnsi="Arial" w:cs="Arial"/>
          <w:bCs/>
          <w:i/>
          <w:iCs/>
          <w:color w:val="auto"/>
        </w:rPr>
        <w:t xml:space="preserve"> Повреда конкуренције представља негативну референцу, у смислу чл</w:t>
      </w:r>
      <w:r w:rsidR="005C15D1">
        <w:rPr>
          <w:rFonts w:ascii="Arial" w:hAnsi="Arial" w:cs="Arial"/>
          <w:bCs/>
          <w:i/>
          <w:iCs/>
          <w:color w:val="auto"/>
        </w:rPr>
        <w:t xml:space="preserve">ана </w:t>
      </w:r>
      <w:r w:rsidR="0040239A">
        <w:rPr>
          <w:rFonts w:ascii="Arial" w:hAnsi="Arial" w:cs="Arial"/>
          <w:bCs/>
          <w:i/>
          <w:iCs/>
          <w:color w:val="auto"/>
        </w:rPr>
        <w:t>82. ст</w:t>
      </w:r>
      <w:r w:rsidR="005C15D1">
        <w:rPr>
          <w:rFonts w:ascii="Arial" w:hAnsi="Arial" w:cs="Arial"/>
          <w:bCs/>
          <w:i/>
          <w:iCs/>
          <w:color w:val="auto"/>
        </w:rPr>
        <w:t xml:space="preserve">ав </w:t>
      </w:r>
      <w:r w:rsidR="0040239A">
        <w:rPr>
          <w:rFonts w:ascii="Arial" w:hAnsi="Arial" w:cs="Arial"/>
          <w:bCs/>
          <w:i/>
          <w:iCs/>
          <w:color w:val="auto"/>
        </w:rPr>
        <w:t xml:space="preserve">1. </w:t>
      </w:r>
      <w:r w:rsidR="005C15D1">
        <w:rPr>
          <w:rFonts w:ascii="Arial" w:hAnsi="Arial" w:cs="Arial"/>
          <w:bCs/>
          <w:i/>
          <w:iCs/>
          <w:color w:val="auto"/>
        </w:rPr>
        <w:t>т</w:t>
      </w:r>
      <w:r w:rsidR="0040239A">
        <w:rPr>
          <w:rFonts w:ascii="Arial" w:hAnsi="Arial" w:cs="Arial"/>
          <w:bCs/>
          <w:i/>
          <w:iCs/>
          <w:color w:val="auto"/>
        </w:rPr>
        <w:t>ач</w:t>
      </w:r>
      <w:r w:rsidR="005C15D1">
        <w:rPr>
          <w:rFonts w:ascii="Arial" w:hAnsi="Arial" w:cs="Arial"/>
          <w:bCs/>
          <w:i/>
          <w:iCs/>
          <w:color w:val="auto"/>
        </w:rPr>
        <w:t>ка</w:t>
      </w:r>
      <w:r w:rsidR="007D7FD1">
        <w:rPr>
          <w:rFonts w:ascii="Arial" w:hAnsi="Arial" w:cs="Arial"/>
          <w:bCs/>
          <w:i/>
          <w:iCs/>
          <w:color w:val="auto"/>
        </w:rPr>
        <w:t xml:space="preserve"> 2</w:t>
      </w:r>
      <w:r w:rsidR="007D7FD1">
        <w:rPr>
          <w:rFonts w:ascii="Arial" w:hAnsi="Arial" w:cs="Arial"/>
          <w:bCs/>
          <w:i/>
          <w:iCs/>
          <w:color w:val="auto"/>
          <w:lang w:val="sr-Cyrl-CS"/>
        </w:rPr>
        <w:t>)</w:t>
      </w:r>
      <w:r w:rsidR="0040239A">
        <w:rPr>
          <w:rFonts w:ascii="Arial" w:hAnsi="Arial" w:cs="Arial"/>
          <w:bCs/>
          <w:i/>
          <w:iCs/>
          <w:color w:val="auto"/>
        </w:rPr>
        <w:t xml:space="preserve"> Закона. </w:t>
      </w:r>
    </w:p>
    <w:p w:rsidR="00221C6F" w:rsidRPr="00BF53FE" w:rsidRDefault="006D4BA0">
      <w:pPr>
        <w:tabs>
          <w:tab w:val="left" w:pos="6028"/>
        </w:tabs>
        <w:autoSpaceDE w:val="0"/>
        <w:spacing w:line="240" w:lineRule="auto"/>
        <w:jc w:val="both"/>
        <w:rPr>
          <w:rFonts w:ascii="Arial" w:hAnsi="Arial" w:cs="Arial"/>
          <w:bCs/>
          <w:i/>
          <w:iCs/>
          <w:color w:val="auto"/>
        </w:rPr>
      </w:pPr>
      <w:r w:rsidRPr="00BF53FE">
        <w:rPr>
          <w:rFonts w:ascii="Arial" w:hAnsi="Arial" w:cs="Arial"/>
          <w:b/>
          <w:bCs/>
          <w:i/>
          <w:iCs/>
          <w:color w:val="auto"/>
          <w:u w:val="single"/>
        </w:rPr>
        <w:t>Уколико понуду подноси група понуђача,</w:t>
      </w:r>
      <w:r w:rsidRPr="00BF53F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221C6F" w:rsidRDefault="00221C6F">
      <w:pPr>
        <w:tabs>
          <w:tab w:val="left" w:pos="6028"/>
        </w:tabs>
        <w:autoSpaceDE w:val="0"/>
        <w:spacing w:line="240" w:lineRule="auto"/>
        <w:jc w:val="both"/>
        <w:rPr>
          <w:rFonts w:ascii="Arial" w:hAnsi="Arial" w:cs="Arial"/>
          <w:bCs/>
          <w:i/>
          <w:iCs/>
          <w:color w:val="auto"/>
        </w:rPr>
      </w:pPr>
    </w:p>
    <w:p w:rsidR="00221C6F" w:rsidRDefault="00CD0060">
      <w:pPr>
        <w:tabs>
          <w:tab w:val="left" w:pos="6028"/>
        </w:tabs>
        <w:autoSpaceDE w:val="0"/>
        <w:spacing w:line="240" w:lineRule="auto"/>
        <w:jc w:val="both"/>
        <w:rPr>
          <w:rFonts w:ascii="Arial" w:hAnsi="Arial" w:cs="Arial"/>
          <w:bCs/>
          <w:iCs/>
          <w:color w:val="auto"/>
          <w:lang w:val="sr-Cyrl-CS"/>
        </w:rPr>
      </w:pPr>
      <w:r>
        <w:rPr>
          <w:rFonts w:ascii="Arial" w:hAnsi="Arial" w:cs="Arial"/>
          <w:bCs/>
          <w:i/>
          <w:iCs/>
          <w:color w:val="auto"/>
          <w:lang w:val="sr-Cyrl-CS"/>
        </w:rPr>
        <w:tab/>
      </w:r>
      <w:r>
        <w:rPr>
          <w:rFonts w:ascii="Arial" w:hAnsi="Arial" w:cs="Arial"/>
          <w:bCs/>
          <w:i/>
          <w:iCs/>
          <w:color w:val="auto"/>
          <w:lang w:val="sr-Cyrl-CS"/>
        </w:rPr>
        <w:tab/>
      </w:r>
      <w:r>
        <w:rPr>
          <w:rFonts w:ascii="Arial" w:hAnsi="Arial" w:cs="Arial"/>
          <w:bCs/>
          <w:i/>
          <w:iCs/>
          <w:color w:val="auto"/>
          <w:lang w:val="sr-Cyrl-CS"/>
        </w:rPr>
        <w:tab/>
      </w:r>
    </w:p>
    <w:p w:rsidR="00AD1F03" w:rsidRDefault="008840D4">
      <w:pPr>
        <w:tabs>
          <w:tab w:val="left" w:pos="6028"/>
        </w:tabs>
        <w:autoSpaceDE w:val="0"/>
        <w:spacing w:line="240" w:lineRule="auto"/>
        <w:jc w:val="both"/>
        <w:rPr>
          <w:rFonts w:ascii="Arial" w:hAnsi="Arial" w:cs="Arial"/>
          <w:bCs/>
          <w:iCs/>
          <w:color w:val="auto"/>
          <w:lang w:val="sr-Cyrl-CS"/>
        </w:rPr>
      </w:pPr>
      <w:r>
        <w:rPr>
          <w:rFonts w:ascii="Arial" w:hAnsi="Arial" w:cs="Arial"/>
          <w:bCs/>
          <w:iCs/>
          <w:color w:val="auto"/>
          <w:lang w:val="sr-Cyrl-CS"/>
        </w:rPr>
        <w:tab/>
      </w:r>
      <w:r>
        <w:rPr>
          <w:rFonts w:ascii="Arial" w:hAnsi="Arial" w:cs="Arial"/>
          <w:bCs/>
          <w:iCs/>
          <w:color w:val="auto"/>
          <w:lang w:val="sr-Cyrl-CS"/>
        </w:rPr>
        <w:tab/>
      </w:r>
      <w:r>
        <w:rPr>
          <w:rFonts w:ascii="Arial" w:hAnsi="Arial" w:cs="Arial"/>
          <w:bCs/>
          <w:iCs/>
          <w:color w:val="auto"/>
          <w:lang w:val="sr-Cyrl-CS"/>
        </w:rPr>
        <w:tab/>
      </w: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221C6F" w:rsidRPr="008D7BF1" w:rsidRDefault="00221C6F" w:rsidP="008D7BF1">
      <w:pPr>
        <w:tabs>
          <w:tab w:val="left" w:pos="6028"/>
        </w:tabs>
        <w:autoSpaceDE w:val="0"/>
        <w:spacing w:line="240" w:lineRule="auto"/>
        <w:jc w:val="right"/>
        <w:rPr>
          <w:rFonts w:ascii="Arial" w:hAnsi="Arial" w:cs="Arial"/>
          <w:bCs/>
          <w:iCs/>
          <w:color w:val="auto"/>
          <w:lang w:val="sr-Cyrl-CS"/>
        </w:rPr>
      </w:pPr>
    </w:p>
    <w:sectPr w:rsidR="00221C6F" w:rsidRPr="008D7BF1" w:rsidSect="007012F1">
      <w:footerReference w:type="default" r:id="rId9"/>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42D" w:rsidRDefault="00BE542D">
      <w:pPr>
        <w:spacing w:line="240" w:lineRule="auto"/>
      </w:pPr>
      <w:r>
        <w:separator/>
      </w:r>
    </w:p>
  </w:endnote>
  <w:endnote w:type="continuationSeparator" w:id="1">
    <w:p w:rsidR="00BE542D" w:rsidRDefault="00BE54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font306">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C8799D">
      <w:tc>
        <w:tcPr>
          <w:tcW w:w="8208" w:type="dxa"/>
          <w:tcBorders>
            <w:top w:val="single" w:sz="8" w:space="0" w:color="808080"/>
          </w:tcBorders>
          <w:shd w:val="clear" w:color="auto" w:fill="auto"/>
        </w:tcPr>
        <w:p w:rsidR="00C8799D" w:rsidRPr="0094417F" w:rsidRDefault="00C8799D" w:rsidP="00DB1987">
          <w:pPr>
            <w:pStyle w:val="Footer"/>
            <w:rPr>
              <w:b/>
              <w:bCs/>
              <w:color w:val="4F81BD"/>
            </w:rPr>
          </w:pPr>
          <w:r>
            <w:rPr>
              <w:b/>
              <w:bCs/>
              <w:color w:val="4F81BD"/>
            </w:rPr>
            <w:t>Конкурсна документација за јавну набавку мале вредности ЈНМВ 2/2019</w:t>
          </w:r>
        </w:p>
      </w:tc>
      <w:tc>
        <w:tcPr>
          <w:tcW w:w="1034" w:type="dxa"/>
          <w:tcBorders>
            <w:top w:val="single" w:sz="8" w:space="0" w:color="808080"/>
            <w:left w:val="single" w:sz="8" w:space="0" w:color="808080"/>
          </w:tcBorders>
          <w:shd w:val="clear" w:color="auto" w:fill="auto"/>
        </w:tcPr>
        <w:p w:rsidR="00C8799D" w:rsidRDefault="00C8799D">
          <w:pPr>
            <w:pStyle w:val="Footer"/>
            <w:rPr>
              <w:color w:val="1F497D"/>
            </w:rPr>
          </w:pPr>
          <w:r>
            <w:rPr>
              <w:b/>
              <w:bCs/>
              <w:color w:val="4F81BD"/>
            </w:rPr>
            <w:t xml:space="preserve"> </w:t>
          </w:r>
          <w:r>
            <w:rPr>
              <w:b/>
              <w:bCs/>
              <w:color w:val="4F81BD"/>
            </w:rPr>
            <w:fldChar w:fldCharType="begin"/>
          </w:r>
          <w:r>
            <w:rPr>
              <w:b/>
              <w:bCs/>
              <w:color w:val="4F81BD"/>
            </w:rPr>
            <w:instrText xml:space="preserve"> PAGE </w:instrText>
          </w:r>
          <w:r>
            <w:rPr>
              <w:b/>
              <w:bCs/>
              <w:color w:val="4F81BD"/>
            </w:rPr>
            <w:fldChar w:fldCharType="separate"/>
          </w:r>
          <w:r w:rsidR="002E6787">
            <w:rPr>
              <w:b/>
              <w:bCs/>
              <w:noProof/>
              <w:color w:val="4F81BD"/>
            </w:rPr>
            <w:t>8</w:t>
          </w:r>
          <w:r>
            <w:rPr>
              <w:b/>
              <w:bCs/>
              <w:color w:val="4F81BD"/>
            </w:rPr>
            <w:fldChar w:fldCharType="end"/>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2E6787">
            <w:rPr>
              <w:b/>
              <w:bCs/>
              <w:noProof/>
              <w:color w:val="4F81BD"/>
            </w:rPr>
            <w:t>32</w:t>
          </w:r>
          <w:r>
            <w:rPr>
              <w:b/>
              <w:bCs/>
              <w:color w:val="4F81BD"/>
            </w:rPr>
            <w:fldChar w:fldCharType="end"/>
          </w:r>
        </w:p>
      </w:tc>
    </w:tr>
  </w:tbl>
  <w:p w:rsidR="00C8799D" w:rsidRDefault="00C8799D">
    <w:pPr>
      <w:pStyle w:val="Footer"/>
      <w:jc w:val="right"/>
    </w:pPr>
    <w:r>
      <w:rPr>
        <w:color w:val="1F497D"/>
      </w:rPr>
      <w:t xml:space="preserve"> </w:t>
    </w:r>
  </w:p>
  <w:p w:rsidR="00C8799D" w:rsidRDefault="00C879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42D" w:rsidRDefault="00BE542D">
      <w:pPr>
        <w:spacing w:line="240" w:lineRule="auto"/>
      </w:pPr>
      <w:r>
        <w:separator/>
      </w:r>
    </w:p>
  </w:footnote>
  <w:footnote w:type="continuationSeparator" w:id="1">
    <w:p w:rsidR="00BE542D" w:rsidRDefault="00BE542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C8698B"/>
    <w:multiLevelType w:val="hybridMultilevel"/>
    <w:tmpl w:val="3A042384"/>
    <w:lvl w:ilvl="0" w:tplc="7FD48E8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8944BDF"/>
    <w:multiLevelType w:val="hybridMultilevel"/>
    <w:tmpl w:val="C352D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538B3759"/>
    <w:multiLevelType w:val="hybridMultilevel"/>
    <w:tmpl w:val="7848D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5">
    <w:nsid w:val="71B04257"/>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6">
    <w:nsid w:val="75175533"/>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7">
    <w:nsid w:val="7E9446B2"/>
    <w:multiLevelType w:val="hybridMultilevel"/>
    <w:tmpl w:val="34CE43B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4"/>
  </w:num>
  <w:num w:numId="13">
    <w:abstractNumId w:val="11"/>
  </w:num>
  <w:num w:numId="14">
    <w:abstractNumId w:val="17"/>
  </w:num>
  <w:num w:numId="15">
    <w:abstractNumId w:val="12"/>
  </w:num>
  <w:num w:numId="16">
    <w:abstractNumId w:val="15"/>
  </w:num>
  <w:num w:numId="17">
    <w:abstractNumId w:val="13"/>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BA732B"/>
    <w:rsid w:val="0001353F"/>
    <w:rsid w:val="00024BDA"/>
    <w:rsid w:val="00033EC0"/>
    <w:rsid w:val="00045991"/>
    <w:rsid w:val="00066D6A"/>
    <w:rsid w:val="00084C33"/>
    <w:rsid w:val="00085879"/>
    <w:rsid w:val="00087377"/>
    <w:rsid w:val="0009005E"/>
    <w:rsid w:val="00092F07"/>
    <w:rsid w:val="000A0EB5"/>
    <w:rsid w:val="000A2965"/>
    <w:rsid w:val="000B669D"/>
    <w:rsid w:val="000C3861"/>
    <w:rsid w:val="000D735A"/>
    <w:rsid w:val="000E1D75"/>
    <w:rsid w:val="000E37E7"/>
    <w:rsid w:val="000F06F0"/>
    <w:rsid w:val="000F0773"/>
    <w:rsid w:val="00102815"/>
    <w:rsid w:val="00104391"/>
    <w:rsid w:val="00104C5A"/>
    <w:rsid w:val="00113763"/>
    <w:rsid w:val="00113E21"/>
    <w:rsid w:val="0012154D"/>
    <w:rsid w:val="00124274"/>
    <w:rsid w:val="0013059F"/>
    <w:rsid w:val="001378A9"/>
    <w:rsid w:val="0014523D"/>
    <w:rsid w:val="0014555F"/>
    <w:rsid w:val="00146670"/>
    <w:rsid w:val="0015104E"/>
    <w:rsid w:val="0015123D"/>
    <w:rsid w:val="0016027C"/>
    <w:rsid w:val="00164657"/>
    <w:rsid w:val="00170DA1"/>
    <w:rsid w:val="00187B7C"/>
    <w:rsid w:val="001930EF"/>
    <w:rsid w:val="00196179"/>
    <w:rsid w:val="001B2DB8"/>
    <w:rsid w:val="001C312D"/>
    <w:rsid w:val="001C464A"/>
    <w:rsid w:val="001C5E65"/>
    <w:rsid w:val="001D71FC"/>
    <w:rsid w:val="001D73FE"/>
    <w:rsid w:val="001E37AB"/>
    <w:rsid w:val="001F2C92"/>
    <w:rsid w:val="001F4CFB"/>
    <w:rsid w:val="002103B9"/>
    <w:rsid w:val="00210AFD"/>
    <w:rsid w:val="00221C6F"/>
    <w:rsid w:val="002221C8"/>
    <w:rsid w:val="00233F40"/>
    <w:rsid w:val="00234BFC"/>
    <w:rsid w:val="00240C57"/>
    <w:rsid w:val="002423B2"/>
    <w:rsid w:val="00243948"/>
    <w:rsid w:val="0025027B"/>
    <w:rsid w:val="00256624"/>
    <w:rsid w:val="00257EC0"/>
    <w:rsid w:val="00262DD3"/>
    <w:rsid w:val="002675F1"/>
    <w:rsid w:val="00267C18"/>
    <w:rsid w:val="002731E1"/>
    <w:rsid w:val="002841C1"/>
    <w:rsid w:val="00292114"/>
    <w:rsid w:val="00296994"/>
    <w:rsid w:val="002A078C"/>
    <w:rsid w:val="002B0C71"/>
    <w:rsid w:val="002B5AE2"/>
    <w:rsid w:val="002B6C15"/>
    <w:rsid w:val="002C1788"/>
    <w:rsid w:val="002C2BFB"/>
    <w:rsid w:val="002C40B0"/>
    <w:rsid w:val="002C6138"/>
    <w:rsid w:val="002C6DF9"/>
    <w:rsid w:val="002D496A"/>
    <w:rsid w:val="002D64F0"/>
    <w:rsid w:val="002E1AFE"/>
    <w:rsid w:val="002E6787"/>
    <w:rsid w:val="00300AF3"/>
    <w:rsid w:val="00302E2C"/>
    <w:rsid w:val="00303871"/>
    <w:rsid w:val="003100BD"/>
    <w:rsid w:val="00321B62"/>
    <w:rsid w:val="00322217"/>
    <w:rsid w:val="00325A22"/>
    <w:rsid w:val="00327F6A"/>
    <w:rsid w:val="00330ECD"/>
    <w:rsid w:val="003429C9"/>
    <w:rsid w:val="00345170"/>
    <w:rsid w:val="00346356"/>
    <w:rsid w:val="003541CC"/>
    <w:rsid w:val="00372553"/>
    <w:rsid w:val="0037333E"/>
    <w:rsid w:val="00373854"/>
    <w:rsid w:val="00376501"/>
    <w:rsid w:val="00376B0A"/>
    <w:rsid w:val="003770B8"/>
    <w:rsid w:val="00383AA2"/>
    <w:rsid w:val="00383E31"/>
    <w:rsid w:val="003A3355"/>
    <w:rsid w:val="003B0021"/>
    <w:rsid w:val="003B2B41"/>
    <w:rsid w:val="003B2B6D"/>
    <w:rsid w:val="003C4F85"/>
    <w:rsid w:val="003C7310"/>
    <w:rsid w:val="003C7E8A"/>
    <w:rsid w:val="003D3F61"/>
    <w:rsid w:val="003D4A56"/>
    <w:rsid w:val="003E28FA"/>
    <w:rsid w:val="003F2D05"/>
    <w:rsid w:val="0040239A"/>
    <w:rsid w:val="00403738"/>
    <w:rsid w:val="004105CA"/>
    <w:rsid w:val="00413799"/>
    <w:rsid w:val="00414349"/>
    <w:rsid w:val="0042218C"/>
    <w:rsid w:val="0042739E"/>
    <w:rsid w:val="004311B1"/>
    <w:rsid w:val="00435485"/>
    <w:rsid w:val="004401AD"/>
    <w:rsid w:val="00443BA5"/>
    <w:rsid w:val="00444BC8"/>
    <w:rsid w:val="00454F35"/>
    <w:rsid w:val="00457CB6"/>
    <w:rsid w:val="00461B25"/>
    <w:rsid w:val="00461F72"/>
    <w:rsid w:val="0046292E"/>
    <w:rsid w:val="00470A0F"/>
    <w:rsid w:val="00484E84"/>
    <w:rsid w:val="0048764F"/>
    <w:rsid w:val="00487809"/>
    <w:rsid w:val="004913C9"/>
    <w:rsid w:val="004913E3"/>
    <w:rsid w:val="00494E48"/>
    <w:rsid w:val="00495821"/>
    <w:rsid w:val="004A0F7E"/>
    <w:rsid w:val="004A4109"/>
    <w:rsid w:val="004B762C"/>
    <w:rsid w:val="004C0745"/>
    <w:rsid w:val="004C4888"/>
    <w:rsid w:val="004C6E39"/>
    <w:rsid w:val="004D19FC"/>
    <w:rsid w:val="004D26D9"/>
    <w:rsid w:val="004D5FAF"/>
    <w:rsid w:val="004E0578"/>
    <w:rsid w:val="00500814"/>
    <w:rsid w:val="00502BB6"/>
    <w:rsid w:val="00510E10"/>
    <w:rsid w:val="0052632F"/>
    <w:rsid w:val="00526919"/>
    <w:rsid w:val="005271B3"/>
    <w:rsid w:val="005303F6"/>
    <w:rsid w:val="00532589"/>
    <w:rsid w:val="0053376A"/>
    <w:rsid w:val="00534C95"/>
    <w:rsid w:val="00541519"/>
    <w:rsid w:val="00550E95"/>
    <w:rsid w:val="00551DFC"/>
    <w:rsid w:val="005520EB"/>
    <w:rsid w:val="00554BB5"/>
    <w:rsid w:val="0055716F"/>
    <w:rsid w:val="00570E67"/>
    <w:rsid w:val="00572421"/>
    <w:rsid w:val="005808DA"/>
    <w:rsid w:val="00586CE2"/>
    <w:rsid w:val="00597C04"/>
    <w:rsid w:val="005B1771"/>
    <w:rsid w:val="005B2123"/>
    <w:rsid w:val="005B4111"/>
    <w:rsid w:val="005B6220"/>
    <w:rsid w:val="005C15D1"/>
    <w:rsid w:val="005C219F"/>
    <w:rsid w:val="005C40C2"/>
    <w:rsid w:val="005C60AC"/>
    <w:rsid w:val="005D2D22"/>
    <w:rsid w:val="005D3D7D"/>
    <w:rsid w:val="005E3F2D"/>
    <w:rsid w:val="005E7005"/>
    <w:rsid w:val="005F11F0"/>
    <w:rsid w:val="00623661"/>
    <w:rsid w:val="00635D1B"/>
    <w:rsid w:val="00636A2A"/>
    <w:rsid w:val="00640D8F"/>
    <w:rsid w:val="0064593C"/>
    <w:rsid w:val="00646FE3"/>
    <w:rsid w:val="00653265"/>
    <w:rsid w:val="006536F4"/>
    <w:rsid w:val="006555D0"/>
    <w:rsid w:val="0066551E"/>
    <w:rsid w:val="0068622E"/>
    <w:rsid w:val="006A3549"/>
    <w:rsid w:val="006A42D1"/>
    <w:rsid w:val="006A59CA"/>
    <w:rsid w:val="006A6965"/>
    <w:rsid w:val="006B5662"/>
    <w:rsid w:val="006C0C0C"/>
    <w:rsid w:val="006C4634"/>
    <w:rsid w:val="006D2389"/>
    <w:rsid w:val="006D4BA0"/>
    <w:rsid w:val="006D51E3"/>
    <w:rsid w:val="006D7030"/>
    <w:rsid w:val="006E03D8"/>
    <w:rsid w:val="006E0CE0"/>
    <w:rsid w:val="006E7A4E"/>
    <w:rsid w:val="007012F1"/>
    <w:rsid w:val="00704591"/>
    <w:rsid w:val="00710F58"/>
    <w:rsid w:val="00713D50"/>
    <w:rsid w:val="00716908"/>
    <w:rsid w:val="0073383A"/>
    <w:rsid w:val="00733EAB"/>
    <w:rsid w:val="007346D7"/>
    <w:rsid w:val="00734926"/>
    <w:rsid w:val="007426F0"/>
    <w:rsid w:val="00744787"/>
    <w:rsid w:val="00753EAC"/>
    <w:rsid w:val="00760B8A"/>
    <w:rsid w:val="0076154F"/>
    <w:rsid w:val="00765F14"/>
    <w:rsid w:val="00771C6D"/>
    <w:rsid w:val="00774E46"/>
    <w:rsid w:val="0078789F"/>
    <w:rsid w:val="00795FCA"/>
    <w:rsid w:val="007A43A6"/>
    <w:rsid w:val="007A6069"/>
    <w:rsid w:val="007A6EF5"/>
    <w:rsid w:val="007A7DBA"/>
    <w:rsid w:val="007D6D34"/>
    <w:rsid w:val="007D7FD1"/>
    <w:rsid w:val="008160FA"/>
    <w:rsid w:val="0081728F"/>
    <w:rsid w:val="0083149D"/>
    <w:rsid w:val="00833AE0"/>
    <w:rsid w:val="008341E1"/>
    <w:rsid w:val="008368E5"/>
    <w:rsid w:val="00847477"/>
    <w:rsid w:val="00852442"/>
    <w:rsid w:val="00855E26"/>
    <w:rsid w:val="00866F11"/>
    <w:rsid w:val="0086789B"/>
    <w:rsid w:val="00873283"/>
    <w:rsid w:val="008840D4"/>
    <w:rsid w:val="00885F68"/>
    <w:rsid w:val="008A024F"/>
    <w:rsid w:val="008A13D8"/>
    <w:rsid w:val="008A44F0"/>
    <w:rsid w:val="008B17D4"/>
    <w:rsid w:val="008B58D0"/>
    <w:rsid w:val="008C58AE"/>
    <w:rsid w:val="008D0B4B"/>
    <w:rsid w:val="008D7BF1"/>
    <w:rsid w:val="008E29E7"/>
    <w:rsid w:val="008E3B43"/>
    <w:rsid w:val="008F03F1"/>
    <w:rsid w:val="008F67F9"/>
    <w:rsid w:val="00904126"/>
    <w:rsid w:val="009113A8"/>
    <w:rsid w:val="009115FA"/>
    <w:rsid w:val="00915647"/>
    <w:rsid w:val="00921763"/>
    <w:rsid w:val="00925696"/>
    <w:rsid w:val="00925D36"/>
    <w:rsid w:val="00933AB8"/>
    <w:rsid w:val="0094123B"/>
    <w:rsid w:val="0094188E"/>
    <w:rsid w:val="0094417F"/>
    <w:rsid w:val="00952BAC"/>
    <w:rsid w:val="009546C7"/>
    <w:rsid w:val="00957827"/>
    <w:rsid w:val="00962D1C"/>
    <w:rsid w:val="0096374D"/>
    <w:rsid w:val="009639CE"/>
    <w:rsid w:val="0098379A"/>
    <w:rsid w:val="009845DC"/>
    <w:rsid w:val="00995FBE"/>
    <w:rsid w:val="0099785A"/>
    <w:rsid w:val="009B3BF7"/>
    <w:rsid w:val="009C03D8"/>
    <w:rsid w:val="009C1E26"/>
    <w:rsid w:val="009C2B90"/>
    <w:rsid w:val="009D1618"/>
    <w:rsid w:val="009D68BD"/>
    <w:rsid w:val="009F1311"/>
    <w:rsid w:val="00A01C97"/>
    <w:rsid w:val="00A03D79"/>
    <w:rsid w:val="00A06E06"/>
    <w:rsid w:val="00A27FC6"/>
    <w:rsid w:val="00A32E89"/>
    <w:rsid w:val="00A340F1"/>
    <w:rsid w:val="00A4109E"/>
    <w:rsid w:val="00A46823"/>
    <w:rsid w:val="00A507B8"/>
    <w:rsid w:val="00A512A7"/>
    <w:rsid w:val="00A51A3B"/>
    <w:rsid w:val="00A54F8A"/>
    <w:rsid w:val="00A568B9"/>
    <w:rsid w:val="00A61F11"/>
    <w:rsid w:val="00A651BB"/>
    <w:rsid w:val="00A74D8E"/>
    <w:rsid w:val="00A86331"/>
    <w:rsid w:val="00A921DB"/>
    <w:rsid w:val="00A95068"/>
    <w:rsid w:val="00A97594"/>
    <w:rsid w:val="00AA025D"/>
    <w:rsid w:val="00AA50A6"/>
    <w:rsid w:val="00AB65BC"/>
    <w:rsid w:val="00AC0806"/>
    <w:rsid w:val="00AC234E"/>
    <w:rsid w:val="00AC574A"/>
    <w:rsid w:val="00AD1F03"/>
    <w:rsid w:val="00AE6EBD"/>
    <w:rsid w:val="00AE70ED"/>
    <w:rsid w:val="00AF176B"/>
    <w:rsid w:val="00AF5BE0"/>
    <w:rsid w:val="00B0240D"/>
    <w:rsid w:val="00B03ECF"/>
    <w:rsid w:val="00B072B9"/>
    <w:rsid w:val="00B07D2D"/>
    <w:rsid w:val="00B07FBC"/>
    <w:rsid w:val="00B1025F"/>
    <w:rsid w:val="00B21BCC"/>
    <w:rsid w:val="00B3075A"/>
    <w:rsid w:val="00B3271F"/>
    <w:rsid w:val="00B3588C"/>
    <w:rsid w:val="00B36775"/>
    <w:rsid w:val="00B36861"/>
    <w:rsid w:val="00B40D3B"/>
    <w:rsid w:val="00B437D6"/>
    <w:rsid w:val="00B54730"/>
    <w:rsid w:val="00B5522E"/>
    <w:rsid w:val="00B7537B"/>
    <w:rsid w:val="00B81070"/>
    <w:rsid w:val="00B832A4"/>
    <w:rsid w:val="00BA6B6D"/>
    <w:rsid w:val="00BA732B"/>
    <w:rsid w:val="00BB0389"/>
    <w:rsid w:val="00BB23C0"/>
    <w:rsid w:val="00BB24C4"/>
    <w:rsid w:val="00BB7030"/>
    <w:rsid w:val="00BC3BEC"/>
    <w:rsid w:val="00BD019E"/>
    <w:rsid w:val="00BD385B"/>
    <w:rsid w:val="00BD5636"/>
    <w:rsid w:val="00BE542D"/>
    <w:rsid w:val="00BF1DAE"/>
    <w:rsid w:val="00BF5264"/>
    <w:rsid w:val="00BF53FE"/>
    <w:rsid w:val="00C0086E"/>
    <w:rsid w:val="00C159F5"/>
    <w:rsid w:val="00C17B5E"/>
    <w:rsid w:val="00C21BE7"/>
    <w:rsid w:val="00C30388"/>
    <w:rsid w:val="00C30512"/>
    <w:rsid w:val="00C35E71"/>
    <w:rsid w:val="00C36E4F"/>
    <w:rsid w:val="00C522A7"/>
    <w:rsid w:val="00C548CE"/>
    <w:rsid w:val="00C55403"/>
    <w:rsid w:val="00C63297"/>
    <w:rsid w:val="00C65B32"/>
    <w:rsid w:val="00C670B7"/>
    <w:rsid w:val="00C672CF"/>
    <w:rsid w:val="00C70AF9"/>
    <w:rsid w:val="00C8799D"/>
    <w:rsid w:val="00C9021C"/>
    <w:rsid w:val="00C90A1B"/>
    <w:rsid w:val="00CA3322"/>
    <w:rsid w:val="00CA538E"/>
    <w:rsid w:val="00CB432C"/>
    <w:rsid w:val="00CC3500"/>
    <w:rsid w:val="00CC3E02"/>
    <w:rsid w:val="00CC5CF9"/>
    <w:rsid w:val="00CD0060"/>
    <w:rsid w:val="00CD4261"/>
    <w:rsid w:val="00CD7655"/>
    <w:rsid w:val="00CE5F04"/>
    <w:rsid w:val="00CE62E0"/>
    <w:rsid w:val="00CF1902"/>
    <w:rsid w:val="00CF388B"/>
    <w:rsid w:val="00CF46E3"/>
    <w:rsid w:val="00D1162B"/>
    <w:rsid w:val="00D16E67"/>
    <w:rsid w:val="00D21CFE"/>
    <w:rsid w:val="00D258CD"/>
    <w:rsid w:val="00D25AC5"/>
    <w:rsid w:val="00D32056"/>
    <w:rsid w:val="00D35930"/>
    <w:rsid w:val="00D45C3E"/>
    <w:rsid w:val="00D701C8"/>
    <w:rsid w:val="00D86A91"/>
    <w:rsid w:val="00D8779C"/>
    <w:rsid w:val="00D93549"/>
    <w:rsid w:val="00DA09F3"/>
    <w:rsid w:val="00DA56A5"/>
    <w:rsid w:val="00DB1987"/>
    <w:rsid w:val="00DB3C94"/>
    <w:rsid w:val="00DC6EC1"/>
    <w:rsid w:val="00DD4414"/>
    <w:rsid w:val="00DD6FC7"/>
    <w:rsid w:val="00DD7202"/>
    <w:rsid w:val="00DE3184"/>
    <w:rsid w:val="00DE668E"/>
    <w:rsid w:val="00DE7FD6"/>
    <w:rsid w:val="00DF0451"/>
    <w:rsid w:val="00E05992"/>
    <w:rsid w:val="00E060E3"/>
    <w:rsid w:val="00E10E9E"/>
    <w:rsid w:val="00E16839"/>
    <w:rsid w:val="00E22A68"/>
    <w:rsid w:val="00E31B68"/>
    <w:rsid w:val="00E47985"/>
    <w:rsid w:val="00E514B4"/>
    <w:rsid w:val="00E54E25"/>
    <w:rsid w:val="00E56BBD"/>
    <w:rsid w:val="00E56BC2"/>
    <w:rsid w:val="00E6275B"/>
    <w:rsid w:val="00E744F2"/>
    <w:rsid w:val="00E87E51"/>
    <w:rsid w:val="00E916BF"/>
    <w:rsid w:val="00E927C2"/>
    <w:rsid w:val="00E932EC"/>
    <w:rsid w:val="00EA2B7C"/>
    <w:rsid w:val="00EA6E52"/>
    <w:rsid w:val="00EA7A47"/>
    <w:rsid w:val="00EB58CE"/>
    <w:rsid w:val="00EC5C16"/>
    <w:rsid w:val="00EC7E9E"/>
    <w:rsid w:val="00ED0C76"/>
    <w:rsid w:val="00ED5CFB"/>
    <w:rsid w:val="00EE6F69"/>
    <w:rsid w:val="00EF3A7A"/>
    <w:rsid w:val="00EF5167"/>
    <w:rsid w:val="00F02B66"/>
    <w:rsid w:val="00F054B1"/>
    <w:rsid w:val="00F10092"/>
    <w:rsid w:val="00F10C6D"/>
    <w:rsid w:val="00F110D0"/>
    <w:rsid w:val="00F151C5"/>
    <w:rsid w:val="00F24A62"/>
    <w:rsid w:val="00F30B83"/>
    <w:rsid w:val="00F31608"/>
    <w:rsid w:val="00F44140"/>
    <w:rsid w:val="00F44C2D"/>
    <w:rsid w:val="00F60939"/>
    <w:rsid w:val="00F744C8"/>
    <w:rsid w:val="00F7636B"/>
    <w:rsid w:val="00F80F2C"/>
    <w:rsid w:val="00F90C0F"/>
    <w:rsid w:val="00F94DBE"/>
    <w:rsid w:val="00FA4C17"/>
    <w:rsid w:val="00FA6A3C"/>
    <w:rsid w:val="00FB2AF4"/>
    <w:rsid w:val="00FB3DFB"/>
    <w:rsid w:val="00FB51C7"/>
    <w:rsid w:val="00FB5D38"/>
    <w:rsid w:val="00FD5C95"/>
    <w:rsid w:val="00FE3F92"/>
    <w:rsid w:val="00FF0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2F1"/>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7012F1"/>
    <w:pPr>
      <w:keepNext/>
      <w:keepLines/>
      <w:spacing w:before="480"/>
      <w:outlineLvl w:val="0"/>
    </w:pPr>
    <w:rPr>
      <w:rFonts w:ascii="Cambria" w:hAnsi="Cambria" w:cs="font306"/>
      <w:b/>
      <w:bCs/>
      <w:color w:val="365F91"/>
      <w:sz w:val="28"/>
      <w:szCs w:val="28"/>
    </w:rPr>
  </w:style>
  <w:style w:type="paragraph" w:styleId="Heading2">
    <w:name w:val="heading 2"/>
    <w:basedOn w:val="Normal"/>
    <w:next w:val="BodyText"/>
    <w:qFormat/>
    <w:rsid w:val="007012F1"/>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7012F1"/>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7012F1"/>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7012F1"/>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7012F1"/>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7012F1"/>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7012F1"/>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7012F1"/>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012F1"/>
    <w:rPr>
      <w:rFonts w:ascii="Symbol" w:hAnsi="Symbol" w:cs="Symbol"/>
    </w:rPr>
  </w:style>
  <w:style w:type="character" w:customStyle="1" w:styleId="WW8Num2z1">
    <w:name w:val="WW8Num2z1"/>
    <w:rsid w:val="007012F1"/>
    <w:rPr>
      <w:rFonts w:ascii="Courier New" w:hAnsi="Courier New" w:cs="Courier New"/>
    </w:rPr>
  </w:style>
  <w:style w:type="character" w:customStyle="1" w:styleId="WW8Num2z2">
    <w:name w:val="WW8Num2z2"/>
    <w:rsid w:val="007012F1"/>
    <w:rPr>
      <w:rFonts w:ascii="Wingdings" w:hAnsi="Wingdings" w:cs="Wingdings"/>
    </w:rPr>
  </w:style>
  <w:style w:type="character" w:customStyle="1" w:styleId="WW8Num3z0">
    <w:name w:val="WW8Num3z0"/>
    <w:rsid w:val="007012F1"/>
    <w:rPr>
      <w:b/>
    </w:rPr>
  </w:style>
  <w:style w:type="character" w:customStyle="1" w:styleId="WW8Num3z1">
    <w:name w:val="WW8Num3z1"/>
    <w:rsid w:val="007012F1"/>
    <w:rPr>
      <w:b/>
      <w:i w:val="0"/>
      <w:sz w:val="24"/>
      <w:szCs w:val="24"/>
    </w:rPr>
  </w:style>
  <w:style w:type="character" w:customStyle="1" w:styleId="WW8Num4z0">
    <w:name w:val="WW8Num4z0"/>
    <w:rsid w:val="007012F1"/>
    <w:rPr>
      <w:rFonts w:cs="Arial"/>
      <w:i w:val="0"/>
      <w:sz w:val="24"/>
    </w:rPr>
  </w:style>
  <w:style w:type="character" w:customStyle="1" w:styleId="WW8Num5z0">
    <w:name w:val="WW8Num5z0"/>
    <w:rsid w:val="007012F1"/>
    <w:rPr>
      <w:rFonts w:cs="Arial"/>
      <w:b w:val="0"/>
      <w:i w:val="0"/>
      <w:sz w:val="24"/>
    </w:rPr>
  </w:style>
  <w:style w:type="character" w:customStyle="1" w:styleId="WW8Num6z0">
    <w:name w:val="WW8Num6z0"/>
    <w:rsid w:val="007012F1"/>
    <w:rPr>
      <w:rFonts w:ascii="Symbol" w:hAnsi="Symbol" w:cs="Symbol"/>
    </w:rPr>
  </w:style>
  <w:style w:type="character" w:customStyle="1" w:styleId="WW8Num6z1">
    <w:name w:val="WW8Num6z1"/>
    <w:rsid w:val="007012F1"/>
    <w:rPr>
      <w:rFonts w:ascii="Courier New" w:hAnsi="Courier New" w:cs="Courier New"/>
    </w:rPr>
  </w:style>
  <w:style w:type="character" w:customStyle="1" w:styleId="WW8Num6z2">
    <w:name w:val="WW8Num6z2"/>
    <w:rsid w:val="007012F1"/>
    <w:rPr>
      <w:rFonts w:ascii="Wingdings" w:hAnsi="Wingdings" w:cs="Wingdings"/>
    </w:rPr>
  </w:style>
  <w:style w:type="character" w:customStyle="1" w:styleId="WW8Num7z0">
    <w:name w:val="WW8Num7z0"/>
    <w:rsid w:val="007012F1"/>
    <w:rPr>
      <w:b w:val="0"/>
      <w:i w:val="0"/>
      <w:color w:val="00000A"/>
    </w:rPr>
  </w:style>
  <w:style w:type="character" w:customStyle="1" w:styleId="WW8Num7z1">
    <w:name w:val="WW8Num7z1"/>
    <w:rsid w:val="007012F1"/>
    <w:rPr>
      <w:rFonts w:ascii="Courier New" w:hAnsi="Courier New" w:cs="Courier New"/>
    </w:rPr>
  </w:style>
  <w:style w:type="character" w:customStyle="1" w:styleId="WW8Num7z2">
    <w:name w:val="WW8Num7z2"/>
    <w:rsid w:val="007012F1"/>
    <w:rPr>
      <w:rFonts w:ascii="Wingdings" w:hAnsi="Wingdings" w:cs="Wingdings"/>
    </w:rPr>
  </w:style>
  <w:style w:type="character" w:customStyle="1" w:styleId="WW8Num8z0">
    <w:name w:val="WW8Num8z0"/>
    <w:rsid w:val="007012F1"/>
    <w:rPr>
      <w:rFonts w:ascii="Symbol" w:hAnsi="Symbol" w:cs="Symbol"/>
    </w:rPr>
  </w:style>
  <w:style w:type="character" w:customStyle="1" w:styleId="WW8Num9z0">
    <w:name w:val="WW8Num9z0"/>
    <w:rsid w:val="007012F1"/>
    <w:rPr>
      <w:i w:val="0"/>
    </w:rPr>
  </w:style>
  <w:style w:type="character" w:customStyle="1" w:styleId="WW8Num9z1">
    <w:name w:val="WW8Num9z1"/>
    <w:rsid w:val="007012F1"/>
    <w:rPr>
      <w:rFonts w:ascii="Courier New" w:hAnsi="Courier New" w:cs="Courier New"/>
    </w:rPr>
  </w:style>
  <w:style w:type="character" w:customStyle="1" w:styleId="WW8Num9z2">
    <w:name w:val="WW8Num9z2"/>
    <w:rsid w:val="007012F1"/>
    <w:rPr>
      <w:rFonts w:ascii="Wingdings" w:hAnsi="Wingdings" w:cs="Wingdings"/>
    </w:rPr>
  </w:style>
  <w:style w:type="character" w:customStyle="1" w:styleId="WW8Num8z1">
    <w:name w:val="WW8Num8z1"/>
    <w:rsid w:val="007012F1"/>
    <w:rPr>
      <w:rFonts w:ascii="Courier New" w:hAnsi="Courier New" w:cs="Courier New"/>
    </w:rPr>
  </w:style>
  <w:style w:type="character" w:customStyle="1" w:styleId="WW8Num8z2">
    <w:name w:val="WW8Num8z2"/>
    <w:rsid w:val="007012F1"/>
    <w:rPr>
      <w:rFonts w:ascii="Wingdings" w:hAnsi="Wingdings" w:cs="Wingdings"/>
    </w:rPr>
  </w:style>
  <w:style w:type="character" w:customStyle="1" w:styleId="WW8Num10z0">
    <w:name w:val="WW8Num10z0"/>
    <w:rsid w:val="007012F1"/>
    <w:rPr>
      <w:rFonts w:ascii="Symbol" w:hAnsi="Symbol" w:cs="Symbol"/>
    </w:rPr>
  </w:style>
  <w:style w:type="character" w:customStyle="1" w:styleId="WW8Num10z1">
    <w:name w:val="WW8Num10z1"/>
    <w:rsid w:val="007012F1"/>
    <w:rPr>
      <w:rFonts w:ascii="Courier New" w:hAnsi="Courier New" w:cs="Courier New"/>
    </w:rPr>
  </w:style>
  <w:style w:type="character" w:customStyle="1" w:styleId="WW8Num10z2">
    <w:name w:val="WW8Num10z2"/>
    <w:rsid w:val="007012F1"/>
    <w:rPr>
      <w:rFonts w:ascii="Wingdings" w:hAnsi="Wingdings" w:cs="Wingdings"/>
    </w:rPr>
  </w:style>
  <w:style w:type="character" w:customStyle="1" w:styleId="WW8Num12z0">
    <w:name w:val="WW8Num12z0"/>
    <w:rsid w:val="007012F1"/>
    <w:rPr>
      <w:b/>
    </w:rPr>
  </w:style>
  <w:style w:type="character" w:customStyle="1" w:styleId="WW8Num12z1">
    <w:name w:val="WW8Num12z1"/>
    <w:rsid w:val="007012F1"/>
    <w:rPr>
      <w:b/>
      <w:i w:val="0"/>
      <w:sz w:val="24"/>
      <w:szCs w:val="24"/>
    </w:rPr>
  </w:style>
  <w:style w:type="character" w:customStyle="1" w:styleId="WW8Num13z0">
    <w:name w:val="WW8Num13z0"/>
    <w:rsid w:val="007012F1"/>
    <w:rPr>
      <w:b w:val="0"/>
    </w:rPr>
  </w:style>
  <w:style w:type="character" w:customStyle="1" w:styleId="WW8Num15z0">
    <w:name w:val="WW8Num15z0"/>
    <w:rsid w:val="007012F1"/>
    <w:rPr>
      <w:rFonts w:ascii="Wingdings" w:hAnsi="Wingdings" w:cs="Wingdings"/>
    </w:rPr>
  </w:style>
  <w:style w:type="character" w:customStyle="1" w:styleId="WW8Num15z1">
    <w:name w:val="WW8Num15z1"/>
    <w:rsid w:val="007012F1"/>
    <w:rPr>
      <w:rFonts w:ascii="Courier New" w:hAnsi="Courier New" w:cs="Courier New"/>
    </w:rPr>
  </w:style>
  <w:style w:type="character" w:customStyle="1" w:styleId="WW8Num15z3">
    <w:name w:val="WW8Num15z3"/>
    <w:rsid w:val="007012F1"/>
    <w:rPr>
      <w:rFonts w:ascii="Symbol" w:hAnsi="Symbol" w:cs="Symbol"/>
    </w:rPr>
  </w:style>
  <w:style w:type="character" w:customStyle="1" w:styleId="WW-DefaultParagraphFont">
    <w:name w:val="WW-Default Paragraph Font"/>
    <w:rsid w:val="007012F1"/>
  </w:style>
  <w:style w:type="character" w:customStyle="1" w:styleId="ListParagraphChar">
    <w:name w:val="List Paragraph Char"/>
    <w:rsid w:val="007012F1"/>
  </w:style>
  <w:style w:type="character" w:customStyle="1" w:styleId="CommentReference1">
    <w:name w:val="Comment Reference1"/>
    <w:rsid w:val="007012F1"/>
    <w:rPr>
      <w:sz w:val="16"/>
      <w:szCs w:val="16"/>
    </w:rPr>
  </w:style>
  <w:style w:type="character" w:customStyle="1" w:styleId="CommentTextChar">
    <w:name w:val="Comment Text Char"/>
    <w:rsid w:val="007012F1"/>
    <w:rPr>
      <w:sz w:val="20"/>
      <w:szCs w:val="20"/>
    </w:rPr>
  </w:style>
  <w:style w:type="character" w:customStyle="1" w:styleId="CommentSubjectChar">
    <w:name w:val="Comment Subject Char"/>
    <w:rsid w:val="007012F1"/>
    <w:rPr>
      <w:b/>
      <w:bCs/>
      <w:sz w:val="20"/>
      <w:szCs w:val="20"/>
    </w:rPr>
  </w:style>
  <w:style w:type="character" w:customStyle="1" w:styleId="BalloonTextChar">
    <w:name w:val="Balloon Text Char"/>
    <w:rsid w:val="007012F1"/>
    <w:rPr>
      <w:rFonts w:ascii="Tahoma" w:hAnsi="Tahoma" w:cs="Tahoma"/>
      <w:sz w:val="16"/>
      <w:szCs w:val="16"/>
    </w:rPr>
  </w:style>
  <w:style w:type="character" w:customStyle="1" w:styleId="Heading1Char">
    <w:name w:val="Heading 1 Char"/>
    <w:rsid w:val="007012F1"/>
    <w:rPr>
      <w:rFonts w:ascii="Cambria" w:hAnsi="Cambria" w:cs="font306"/>
      <w:b/>
      <w:bCs/>
      <w:color w:val="365F91"/>
      <w:sz w:val="28"/>
      <w:szCs w:val="28"/>
    </w:rPr>
  </w:style>
  <w:style w:type="character" w:customStyle="1" w:styleId="Heading2Char">
    <w:name w:val="Heading 2 Char"/>
    <w:rsid w:val="007012F1"/>
    <w:rPr>
      <w:rFonts w:ascii="Book Antiqua" w:eastAsia="Times New Roman" w:hAnsi="Book Antiqua" w:cs="Times New Roman"/>
      <w:b/>
      <w:bCs/>
      <w:sz w:val="28"/>
      <w:szCs w:val="24"/>
    </w:rPr>
  </w:style>
  <w:style w:type="character" w:customStyle="1" w:styleId="Heading3Char">
    <w:name w:val="Heading 3 Char"/>
    <w:rsid w:val="007012F1"/>
    <w:rPr>
      <w:rFonts w:ascii="Arial" w:eastAsia="Times New Roman" w:hAnsi="Arial" w:cs="Times New Roman"/>
      <w:b/>
      <w:bCs/>
      <w:sz w:val="26"/>
      <w:szCs w:val="26"/>
    </w:rPr>
  </w:style>
  <w:style w:type="character" w:customStyle="1" w:styleId="Heading4Char">
    <w:name w:val="Heading 4 Char"/>
    <w:rsid w:val="007012F1"/>
    <w:rPr>
      <w:rFonts w:ascii="Book Antiqua" w:eastAsia="Times New Roman" w:hAnsi="Book Antiqua" w:cs="Times New Roman"/>
      <w:b/>
      <w:bCs/>
      <w:sz w:val="28"/>
      <w:szCs w:val="24"/>
      <w:u w:val="single"/>
    </w:rPr>
  </w:style>
  <w:style w:type="character" w:customStyle="1" w:styleId="Heading5Char">
    <w:name w:val="Heading 5 Char"/>
    <w:rsid w:val="007012F1"/>
    <w:rPr>
      <w:rFonts w:ascii="Times New Roman" w:eastAsia="Times New Roman" w:hAnsi="Times New Roman" w:cs="Times New Roman"/>
      <w:b/>
      <w:bCs/>
      <w:i/>
      <w:iCs/>
      <w:sz w:val="26"/>
      <w:szCs w:val="26"/>
      <w:lang w:val="en-US"/>
    </w:rPr>
  </w:style>
  <w:style w:type="character" w:customStyle="1" w:styleId="Heading6Char">
    <w:name w:val="Heading 6 Char"/>
    <w:rsid w:val="007012F1"/>
    <w:rPr>
      <w:rFonts w:ascii="Book Antiqua" w:eastAsia="Times New Roman" w:hAnsi="Book Antiqua" w:cs="Times New Roman"/>
      <w:sz w:val="28"/>
      <w:szCs w:val="24"/>
    </w:rPr>
  </w:style>
  <w:style w:type="character" w:customStyle="1" w:styleId="Heading7Char">
    <w:name w:val="Heading 7 Char"/>
    <w:rsid w:val="007012F1"/>
    <w:rPr>
      <w:rFonts w:ascii="Book Antiqua" w:eastAsia="Times New Roman" w:hAnsi="Book Antiqua" w:cs="Arial"/>
      <w:b/>
      <w:bCs/>
      <w:sz w:val="24"/>
      <w:szCs w:val="24"/>
    </w:rPr>
  </w:style>
  <w:style w:type="character" w:customStyle="1" w:styleId="Heading8Char">
    <w:name w:val="Heading 8 Char"/>
    <w:rsid w:val="007012F1"/>
    <w:rPr>
      <w:rFonts w:ascii="Times New Roman" w:eastAsia="Times New Roman" w:hAnsi="Times New Roman" w:cs="Times New Roman"/>
      <w:b/>
      <w:sz w:val="24"/>
      <w:szCs w:val="24"/>
    </w:rPr>
  </w:style>
  <w:style w:type="character" w:customStyle="1" w:styleId="Heading9Char">
    <w:name w:val="Heading 9 Char"/>
    <w:rsid w:val="007012F1"/>
    <w:rPr>
      <w:rFonts w:ascii="Arial" w:eastAsia="Times New Roman" w:hAnsi="Arial" w:cs="Arial"/>
      <w:lang w:val="en-US"/>
    </w:rPr>
  </w:style>
  <w:style w:type="character" w:customStyle="1" w:styleId="BodyText2Char">
    <w:name w:val="Body Text 2 Char"/>
    <w:rsid w:val="007012F1"/>
    <w:rPr>
      <w:sz w:val="24"/>
      <w:szCs w:val="24"/>
    </w:rPr>
  </w:style>
  <w:style w:type="character" w:customStyle="1" w:styleId="BodyText2Char1">
    <w:name w:val="Body Text 2 Char1"/>
    <w:basedOn w:val="WW-DefaultParagraphFont"/>
    <w:rsid w:val="007012F1"/>
  </w:style>
  <w:style w:type="character" w:customStyle="1" w:styleId="BodyText3Char">
    <w:name w:val="Body Text 3 Char"/>
    <w:rsid w:val="007012F1"/>
    <w:rPr>
      <w:rFonts w:ascii="Times New Roman" w:eastAsia="Times New Roman" w:hAnsi="Times New Roman" w:cs="Times New Roman"/>
      <w:sz w:val="16"/>
      <w:szCs w:val="16"/>
    </w:rPr>
  </w:style>
  <w:style w:type="character" w:customStyle="1" w:styleId="NoSpacingChar">
    <w:name w:val="No Spacing Char"/>
    <w:rsid w:val="007012F1"/>
    <w:rPr>
      <w:rFonts w:cs="font306"/>
      <w:lang w:val="en-US"/>
    </w:rPr>
  </w:style>
  <w:style w:type="character" w:customStyle="1" w:styleId="HeaderChar">
    <w:name w:val="Header Char"/>
    <w:basedOn w:val="WW-DefaultParagraphFont"/>
    <w:rsid w:val="007012F1"/>
  </w:style>
  <w:style w:type="character" w:customStyle="1" w:styleId="FooterChar">
    <w:name w:val="Footer Char"/>
    <w:basedOn w:val="WW-DefaultParagraphFont"/>
    <w:rsid w:val="007012F1"/>
  </w:style>
  <w:style w:type="character" w:customStyle="1" w:styleId="ListLabel1">
    <w:name w:val="ListLabel 1"/>
    <w:rsid w:val="007012F1"/>
    <w:rPr>
      <w:rFonts w:cs="Courier New"/>
    </w:rPr>
  </w:style>
  <w:style w:type="character" w:customStyle="1" w:styleId="ListLabel2">
    <w:name w:val="ListLabel 2"/>
    <w:rsid w:val="007012F1"/>
    <w:rPr>
      <w:b/>
      <w:i w:val="0"/>
      <w:sz w:val="24"/>
      <w:szCs w:val="24"/>
    </w:rPr>
  </w:style>
  <w:style w:type="character" w:customStyle="1" w:styleId="ListLabel3">
    <w:name w:val="ListLabel 3"/>
    <w:rsid w:val="007012F1"/>
    <w:rPr>
      <w:rFonts w:cs="Arial"/>
      <w:i w:val="0"/>
      <w:sz w:val="24"/>
    </w:rPr>
  </w:style>
  <w:style w:type="character" w:customStyle="1" w:styleId="ListLabel4">
    <w:name w:val="ListLabel 4"/>
    <w:rsid w:val="007012F1"/>
    <w:rPr>
      <w:rFonts w:cs="Arial"/>
      <w:b w:val="0"/>
      <w:i w:val="0"/>
      <w:sz w:val="24"/>
    </w:rPr>
  </w:style>
  <w:style w:type="character" w:customStyle="1" w:styleId="ListLabel5">
    <w:name w:val="ListLabel 5"/>
    <w:rsid w:val="007012F1"/>
    <w:rPr>
      <w:rFonts w:cs="Calibri"/>
    </w:rPr>
  </w:style>
  <w:style w:type="character" w:customStyle="1" w:styleId="ListLabel6">
    <w:name w:val="ListLabel 6"/>
    <w:rsid w:val="007012F1"/>
    <w:rPr>
      <w:b w:val="0"/>
      <w:i w:val="0"/>
      <w:color w:val="00000A"/>
    </w:rPr>
  </w:style>
  <w:style w:type="character" w:customStyle="1" w:styleId="ListLabel7">
    <w:name w:val="ListLabel 7"/>
    <w:rsid w:val="007012F1"/>
    <w:rPr>
      <w:rFonts w:eastAsia="TimesNewRomanPSMT" w:cs="Times New Roman"/>
    </w:rPr>
  </w:style>
  <w:style w:type="character" w:customStyle="1" w:styleId="ListLabel8">
    <w:name w:val="ListLabel 8"/>
    <w:rsid w:val="007012F1"/>
    <w:rPr>
      <w:i w:val="0"/>
    </w:rPr>
  </w:style>
  <w:style w:type="character" w:customStyle="1" w:styleId="NumberingSymbols">
    <w:name w:val="Numbering Symbols"/>
    <w:rsid w:val="007012F1"/>
  </w:style>
  <w:style w:type="paragraph" w:customStyle="1" w:styleId="Heading">
    <w:name w:val="Heading"/>
    <w:basedOn w:val="Normal"/>
    <w:next w:val="BodyText"/>
    <w:rsid w:val="007012F1"/>
    <w:pPr>
      <w:keepNext/>
      <w:spacing w:before="240" w:after="120"/>
    </w:pPr>
    <w:rPr>
      <w:rFonts w:ascii="Arial" w:hAnsi="Arial" w:cs="Mangal"/>
      <w:sz w:val="28"/>
      <w:szCs w:val="28"/>
    </w:rPr>
  </w:style>
  <w:style w:type="paragraph" w:styleId="BodyText">
    <w:name w:val="Body Text"/>
    <w:basedOn w:val="Normal"/>
    <w:rsid w:val="007012F1"/>
    <w:pPr>
      <w:spacing w:after="120"/>
    </w:pPr>
  </w:style>
  <w:style w:type="paragraph" w:styleId="List">
    <w:name w:val="List"/>
    <w:basedOn w:val="BodyText"/>
    <w:rsid w:val="007012F1"/>
    <w:rPr>
      <w:rFonts w:cs="Mangal"/>
    </w:rPr>
  </w:style>
  <w:style w:type="paragraph" w:styleId="Caption">
    <w:name w:val="caption"/>
    <w:basedOn w:val="Normal"/>
    <w:qFormat/>
    <w:rsid w:val="007012F1"/>
    <w:pPr>
      <w:suppressLineNumbers/>
      <w:spacing w:before="120" w:after="120"/>
    </w:pPr>
    <w:rPr>
      <w:rFonts w:cs="Mangal"/>
      <w:i/>
      <w:iCs/>
    </w:rPr>
  </w:style>
  <w:style w:type="paragraph" w:customStyle="1" w:styleId="Index">
    <w:name w:val="Index"/>
    <w:basedOn w:val="Normal"/>
    <w:rsid w:val="007012F1"/>
    <w:pPr>
      <w:suppressLineNumbers/>
    </w:pPr>
    <w:rPr>
      <w:rFonts w:cs="Mangal"/>
    </w:rPr>
  </w:style>
  <w:style w:type="paragraph" w:styleId="ListParagraph">
    <w:name w:val="List Paragraph"/>
    <w:basedOn w:val="Normal"/>
    <w:qFormat/>
    <w:rsid w:val="007012F1"/>
    <w:pPr>
      <w:ind w:left="720"/>
    </w:pPr>
  </w:style>
  <w:style w:type="paragraph" w:customStyle="1" w:styleId="CommentText1">
    <w:name w:val="Comment Text1"/>
    <w:basedOn w:val="Normal"/>
    <w:rsid w:val="007012F1"/>
    <w:rPr>
      <w:sz w:val="20"/>
      <w:szCs w:val="20"/>
    </w:rPr>
  </w:style>
  <w:style w:type="paragraph" w:customStyle="1" w:styleId="CommentSubject1">
    <w:name w:val="Comment Subject1"/>
    <w:basedOn w:val="CommentText1"/>
    <w:rsid w:val="007012F1"/>
    <w:rPr>
      <w:b/>
      <w:bCs/>
    </w:rPr>
  </w:style>
  <w:style w:type="paragraph" w:styleId="BalloonText">
    <w:name w:val="Balloon Text"/>
    <w:basedOn w:val="Normal"/>
    <w:rsid w:val="007012F1"/>
    <w:rPr>
      <w:rFonts w:ascii="Tahoma" w:hAnsi="Tahoma" w:cs="Tahoma"/>
      <w:sz w:val="16"/>
      <w:szCs w:val="16"/>
    </w:rPr>
  </w:style>
  <w:style w:type="paragraph" w:customStyle="1" w:styleId="ContentsHeading">
    <w:name w:val="Contents Heading"/>
    <w:basedOn w:val="Heading1"/>
    <w:rsid w:val="007012F1"/>
    <w:pPr>
      <w:suppressLineNumbers/>
    </w:pPr>
    <w:rPr>
      <w:sz w:val="32"/>
      <w:szCs w:val="32"/>
    </w:rPr>
  </w:style>
  <w:style w:type="paragraph" w:styleId="BodyText2">
    <w:name w:val="Body Text 2"/>
    <w:basedOn w:val="Normal"/>
    <w:rsid w:val="007012F1"/>
    <w:pPr>
      <w:spacing w:after="120" w:line="480" w:lineRule="auto"/>
    </w:pPr>
  </w:style>
  <w:style w:type="paragraph" w:styleId="BodyText3">
    <w:name w:val="Body Text 3"/>
    <w:basedOn w:val="Normal"/>
    <w:rsid w:val="007012F1"/>
    <w:pPr>
      <w:spacing w:after="120"/>
    </w:pPr>
    <w:rPr>
      <w:rFonts w:eastAsia="Times New Roman"/>
      <w:sz w:val="16"/>
      <w:szCs w:val="16"/>
    </w:rPr>
  </w:style>
  <w:style w:type="paragraph" w:styleId="NoSpacing">
    <w:name w:val="No Spacing"/>
    <w:uiPriority w:val="1"/>
    <w:qFormat/>
    <w:rsid w:val="007012F1"/>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7012F1"/>
    <w:pPr>
      <w:suppressLineNumbers/>
      <w:tabs>
        <w:tab w:val="center" w:pos="4513"/>
        <w:tab w:val="right" w:pos="9026"/>
      </w:tabs>
    </w:pPr>
  </w:style>
  <w:style w:type="paragraph" w:styleId="Footer">
    <w:name w:val="footer"/>
    <w:basedOn w:val="Normal"/>
    <w:rsid w:val="007012F1"/>
    <w:pPr>
      <w:suppressLineNumbers/>
      <w:tabs>
        <w:tab w:val="center" w:pos="4513"/>
        <w:tab w:val="right" w:pos="9026"/>
      </w:tabs>
    </w:pPr>
  </w:style>
  <w:style w:type="paragraph" w:customStyle="1" w:styleId="TableContents">
    <w:name w:val="Table Contents"/>
    <w:basedOn w:val="Normal"/>
    <w:rsid w:val="007012F1"/>
    <w:pPr>
      <w:suppressLineNumbers/>
    </w:pPr>
  </w:style>
  <w:style w:type="paragraph" w:customStyle="1" w:styleId="TableHeading">
    <w:name w:val="Table Heading"/>
    <w:basedOn w:val="TableContents"/>
    <w:rsid w:val="007012F1"/>
    <w:pPr>
      <w:jc w:val="center"/>
    </w:pPr>
    <w:rPr>
      <w:b/>
      <w:bCs/>
    </w:rPr>
  </w:style>
  <w:style w:type="paragraph" w:customStyle="1" w:styleId="PythagoreanTheorem">
    <w:name w:val="Pythagorean Theorem"/>
    <w:rsid w:val="007012F1"/>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0F2C"/>
    <w:rPr>
      <w:color w:val="0000FF"/>
      <w:u w:val="single"/>
    </w:rPr>
  </w:style>
  <w:style w:type="paragraph" w:styleId="BodyTextIndent">
    <w:name w:val="Body Text Indent"/>
    <w:basedOn w:val="Normal"/>
    <w:link w:val="BodyTextIndentChar"/>
    <w:uiPriority w:val="99"/>
    <w:unhideWhenUsed/>
    <w:rsid w:val="008D7BF1"/>
    <w:pPr>
      <w:spacing w:after="120"/>
      <w:ind w:left="283"/>
    </w:pPr>
  </w:style>
  <w:style w:type="character" w:customStyle="1" w:styleId="BodyTextIndentChar">
    <w:name w:val="Body Text Indent Char"/>
    <w:basedOn w:val="DefaultParagraphFont"/>
    <w:link w:val="BodyTextIndent"/>
    <w:uiPriority w:val="99"/>
    <w:rsid w:val="008D7BF1"/>
    <w:rPr>
      <w:rFonts w:eastAsia="Arial Unicode MS"/>
      <w:color w:val="000000"/>
      <w:kern w:val="1"/>
      <w:sz w:val="24"/>
      <w:szCs w:val="24"/>
      <w:lang w:eastAsia="ar-SA"/>
    </w:rPr>
  </w:style>
  <w:style w:type="paragraph" w:customStyle="1" w:styleId="pasus">
    <w:name w:val="pasus"/>
    <w:basedOn w:val="Normal"/>
    <w:link w:val="pasusChar"/>
    <w:rsid w:val="008D7BF1"/>
    <w:pPr>
      <w:suppressAutoHyphens w:val="0"/>
      <w:spacing w:before="120" w:after="120" w:line="240" w:lineRule="auto"/>
      <w:jc w:val="both"/>
    </w:pPr>
    <w:rPr>
      <w:rFonts w:ascii="Calibri" w:eastAsia="Times New Roman" w:hAnsi="Calibri"/>
      <w:color w:val="auto"/>
      <w:kern w:val="0"/>
      <w:lang w:val="sr-Cyrl-CS"/>
    </w:rPr>
  </w:style>
  <w:style w:type="character" w:customStyle="1" w:styleId="pasusChar">
    <w:name w:val="pasus Char"/>
    <w:link w:val="pasus"/>
    <w:locked/>
    <w:rsid w:val="008D7BF1"/>
    <w:rPr>
      <w:rFonts w:ascii="Calibri" w:hAnsi="Calibri" w:cs="Arial"/>
      <w:sz w:val="24"/>
      <w:szCs w:val="24"/>
      <w:lang w:val="sr-Cyrl-CS"/>
    </w:rPr>
  </w:style>
  <w:style w:type="character" w:customStyle="1" w:styleId="FontStyle89">
    <w:name w:val="Font Style89"/>
    <w:rsid w:val="008D7BF1"/>
    <w:rPr>
      <w:rFonts w:ascii="Book Antiqua" w:hAnsi="Book Antiqua" w:cs="Book Antiqua"/>
      <w:sz w:val="22"/>
      <w:szCs w:val="22"/>
    </w:rPr>
  </w:style>
  <w:style w:type="character" w:styleId="HTMLCite">
    <w:name w:val="HTML Cite"/>
    <w:basedOn w:val="DefaultParagraphFont"/>
    <w:uiPriority w:val="99"/>
    <w:unhideWhenUsed/>
    <w:rsid w:val="008D7BF1"/>
    <w:rPr>
      <w:i/>
      <w:iCs/>
    </w:rPr>
  </w:style>
</w:styles>
</file>

<file path=word/webSettings.xml><?xml version="1.0" encoding="utf-8"?>
<w:webSettings xmlns:r="http://schemas.openxmlformats.org/officeDocument/2006/relationships" xmlns:w="http://schemas.openxmlformats.org/wordprocessingml/2006/main">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dejovi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B985D-6BF8-4419-906A-0D592CD2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32</Pages>
  <Words>7284</Words>
  <Characters>41523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48710</CharactersWithSpaces>
  <SharedDoc>false</SharedDoc>
  <HLinks>
    <vt:vector size="6" baseType="variant">
      <vt:variant>
        <vt:i4>131104</vt:i4>
      </vt:variant>
      <vt:variant>
        <vt:i4>0</vt:i4>
      </vt:variant>
      <vt:variant>
        <vt:i4>0</vt:i4>
      </vt:variant>
      <vt:variant>
        <vt:i4>5</vt:i4>
      </vt:variant>
      <vt:variant>
        <vt:lpwstr>mailto:osdudejovic@yahoo.com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dejan</cp:lastModifiedBy>
  <cp:revision>17</cp:revision>
  <cp:lastPrinted>2018-01-30T09:35:00Z</cp:lastPrinted>
  <dcterms:created xsi:type="dcterms:W3CDTF">2017-01-25T07:55:00Z</dcterms:created>
  <dcterms:modified xsi:type="dcterms:W3CDTF">2019-02-18T07:49:00Z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