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153" w:rsidRDefault="00727153" w:rsidP="000B274F">
      <w:pPr>
        <w:suppressAutoHyphens/>
        <w:spacing w:after="0" w:line="100" w:lineRule="atLeast"/>
        <w:jc w:val="both"/>
        <w:rPr>
          <w:rFonts w:ascii="Arial" w:eastAsia="Arial Unicode MS" w:hAnsi="Arial" w:cs="Arial"/>
          <w:color w:val="000000"/>
          <w:kern w:val="1"/>
          <w:sz w:val="24"/>
          <w:szCs w:val="24"/>
          <w:lang w:eastAsia="ar-SA"/>
        </w:rPr>
      </w:pPr>
      <w:bookmarkStart w:id="0" w:name="_GoBack"/>
      <w:bookmarkEnd w:id="0"/>
      <w:r>
        <w:rPr>
          <w:rFonts w:ascii="Arial" w:eastAsia="Arial Unicode MS" w:hAnsi="Arial" w:cs="Arial"/>
          <w:color w:val="000000"/>
          <w:kern w:val="1"/>
          <w:sz w:val="24"/>
          <w:szCs w:val="24"/>
          <w:lang w:eastAsia="ar-SA"/>
        </w:rPr>
        <w:t>Основна школа „Дуде Јовић“</w:t>
      </w:r>
    </w:p>
    <w:p w:rsidR="00727153" w:rsidRDefault="00727153" w:rsidP="000B274F">
      <w:pPr>
        <w:suppressAutoHyphens/>
        <w:spacing w:after="0" w:line="100" w:lineRule="atLeast"/>
        <w:jc w:val="both"/>
        <w:rPr>
          <w:rFonts w:ascii="Arial" w:eastAsia="Arial Unicode MS" w:hAnsi="Arial" w:cs="Arial"/>
          <w:color w:val="000000"/>
          <w:kern w:val="1"/>
          <w:sz w:val="24"/>
          <w:szCs w:val="24"/>
          <w:lang w:eastAsia="ar-SA"/>
        </w:rPr>
      </w:pPr>
      <w:r>
        <w:rPr>
          <w:rFonts w:ascii="Arial" w:eastAsia="Arial Unicode MS" w:hAnsi="Arial" w:cs="Arial"/>
          <w:color w:val="000000"/>
          <w:kern w:val="1"/>
          <w:sz w:val="24"/>
          <w:szCs w:val="24"/>
          <w:lang w:eastAsia="ar-SA"/>
        </w:rPr>
        <w:t>Кнеза Милоша 117</w:t>
      </w:r>
    </w:p>
    <w:p w:rsidR="00727153" w:rsidRDefault="00727153" w:rsidP="000B274F">
      <w:pPr>
        <w:suppressAutoHyphens/>
        <w:spacing w:after="0" w:line="100" w:lineRule="atLeast"/>
        <w:jc w:val="both"/>
        <w:rPr>
          <w:rFonts w:ascii="Arial" w:eastAsia="Arial Unicode MS" w:hAnsi="Arial" w:cs="Arial"/>
          <w:color w:val="000000"/>
          <w:kern w:val="1"/>
          <w:sz w:val="24"/>
          <w:szCs w:val="24"/>
          <w:lang w:eastAsia="ar-SA"/>
        </w:rPr>
      </w:pPr>
      <w:r>
        <w:rPr>
          <w:rFonts w:ascii="Arial" w:eastAsia="Arial Unicode MS" w:hAnsi="Arial" w:cs="Arial"/>
          <w:color w:val="000000"/>
          <w:kern w:val="1"/>
          <w:sz w:val="24"/>
          <w:szCs w:val="24"/>
          <w:lang w:eastAsia="ar-SA"/>
        </w:rPr>
        <w:t>12374 Жабари</w:t>
      </w:r>
    </w:p>
    <w:p w:rsidR="000B274F" w:rsidRPr="00727153"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Број: </w:t>
      </w:r>
      <w:r w:rsidR="00727153">
        <w:rPr>
          <w:rFonts w:ascii="Arial" w:eastAsia="Arial Unicode MS" w:hAnsi="Arial" w:cs="Arial"/>
          <w:color w:val="000000"/>
          <w:kern w:val="1"/>
          <w:sz w:val="24"/>
          <w:szCs w:val="24"/>
          <w:lang w:eastAsia="ar-SA"/>
        </w:rPr>
        <w:t>ЈНМВ 5/2014</w:t>
      </w:r>
    </w:p>
    <w:p w:rsidR="000B274F" w:rsidRPr="000B274F" w:rsidRDefault="00727153" w:rsidP="000B274F">
      <w:pPr>
        <w:suppressAutoHyphens/>
        <w:spacing w:after="0" w:line="100" w:lineRule="atLeast"/>
        <w:jc w:val="both"/>
        <w:rPr>
          <w:rFonts w:ascii="Arial" w:eastAsia="Arial Unicode MS" w:hAnsi="Arial" w:cs="Arial"/>
          <w:color w:val="000000"/>
          <w:kern w:val="1"/>
          <w:sz w:val="24"/>
          <w:szCs w:val="24"/>
          <w:lang w:eastAsia="ar-SA"/>
        </w:rPr>
      </w:pPr>
      <w:r>
        <w:rPr>
          <w:rFonts w:ascii="Arial" w:eastAsia="Arial Unicode MS" w:hAnsi="Arial" w:cs="Arial"/>
          <w:color w:val="000000"/>
          <w:kern w:val="1"/>
          <w:sz w:val="24"/>
          <w:szCs w:val="24"/>
          <w:lang w:eastAsia="ar-SA"/>
        </w:rPr>
        <w:t>12</w:t>
      </w:r>
      <w:r w:rsidR="000B274F" w:rsidRPr="000B274F">
        <w:rPr>
          <w:rFonts w:ascii="Arial" w:eastAsia="Arial Unicode MS" w:hAnsi="Arial" w:cs="Arial"/>
          <w:color w:val="000000"/>
          <w:kern w:val="1"/>
          <w:sz w:val="24"/>
          <w:szCs w:val="24"/>
          <w:lang w:eastAsia="ar-SA"/>
        </w:rPr>
        <w:t>.</w:t>
      </w:r>
      <w:r>
        <w:rPr>
          <w:rFonts w:ascii="Arial" w:eastAsia="Arial Unicode MS" w:hAnsi="Arial" w:cs="Arial"/>
          <w:color w:val="000000"/>
          <w:kern w:val="1"/>
          <w:sz w:val="24"/>
          <w:szCs w:val="24"/>
          <w:lang w:eastAsia="ar-SA"/>
        </w:rPr>
        <w:t>03</w:t>
      </w:r>
      <w:r w:rsidR="000B274F" w:rsidRPr="000B274F">
        <w:rPr>
          <w:rFonts w:ascii="Arial" w:eastAsia="Arial Unicode MS" w:hAnsi="Arial" w:cs="Arial"/>
          <w:color w:val="000000"/>
          <w:kern w:val="1"/>
          <w:sz w:val="24"/>
          <w:szCs w:val="24"/>
          <w:lang w:eastAsia="ar-SA"/>
        </w:rPr>
        <w:t>.201</w:t>
      </w:r>
      <w:r>
        <w:rPr>
          <w:rFonts w:ascii="Arial" w:eastAsia="Arial Unicode MS" w:hAnsi="Arial" w:cs="Arial"/>
          <w:color w:val="000000"/>
          <w:kern w:val="1"/>
          <w:sz w:val="24"/>
          <w:szCs w:val="24"/>
          <w:lang w:eastAsia="ar-SA"/>
        </w:rPr>
        <w:t>4</w:t>
      </w:r>
      <w:r w:rsidR="000B274F" w:rsidRPr="000B274F">
        <w:rPr>
          <w:rFonts w:ascii="Arial" w:eastAsia="Arial Unicode MS" w:hAnsi="Arial" w:cs="Arial"/>
          <w:color w:val="000000"/>
          <w:kern w:val="1"/>
          <w:sz w:val="24"/>
          <w:szCs w:val="24"/>
          <w:lang w:eastAsia="ar-SA"/>
        </w:rPr>
        <w:t>.године</w:t>
      </w:r>
    </w:p>
    <w:p w:rsidR="00727153" w:rsidRPr="00727153" w:rsidRDefault="00727153" w:rsidP="000B274F">
      <w:pPr>
        <w:suppressAutoHyphens/>
        <w:spacing w:after="0" w:line="100" w:lineRule="atLeast"/>
        <w:jc w:val="both"/>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uppressAutoHyphens/>
        <w:spacing w:after="0" w:line="100" w:lineRule="atLeast"/>
        <w:jc w:val="center"/>
        <w:rPr>
          <w:rFonts w:ascii="Arial" w:eastAsia="Arial Unicode MS" w:hAnsi="Arial" w:cs="Arial"/>
          <w:color w:val="000000"/>
          <w:kern w:val="1"/>
          <w:sz w:val="32"/>
          <w:szCs w:val="32"/>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color w:val="000000"/>
          <w:kern w:val="1"/>
          <w:sz w:val="32"/>
          <w:szCs w:val="32"/>
          <w:lang w:eastAsia="ar-SA"/>
        </w:rPr>
      </w:pPr>
      <w:r w:rsidRPr="000B274F">
        <w:rPr>
          <w:rFonts w:ascii="Arial" w:eastAsia="Arial Unicode MS" w:hAnsi="Arial" w:cs="Arial"/>
          <w:color w:val="000000"/>
          <w:kern w:val="1"/>
          <w:sz w:val="32"/>
          <w:szCs w:val="32"/>
          <w:lang w:eastAsia="ar-SA"/>
        </w:rPr>
        <w:t>КОНКУРСНА ДОКУМЕНТАЦИЈА</w:t>
      </w:r>
    </w:p>
    <w:p w:rsidR="000B274F" w:rsidRDefault="000B274F" w:rsidP="000B274F">
      <w:pPr>
        <w:suppressAutoHyphens/>
        <w:spacing w:after="0" w:line="100" w:lineRule="atLeast"/>
        <w:jc w:val="center"/>
        <w:rPr>
          <w:rFonts w:ascii="Arial" w:eastAsia="Arial Unicode MS" w:hAnsi="Arial" w:cs="Arial"/>
          <w:color w:val="000000"/>
          <w:kern w:val="1"/>
          <w:sz w:val="32"/>
          <w:szCs w:val="32"/>
          <w:lang w:val="ru-RU" w:eastAsia="ar-SA"/>
        </w:rPr>
      </w:pPr>
    </w:p>
    <w:p w:rsidR="00727153" w:rsidRPr="00727153" w:rsidRDefault="00727153" w:rsidP="000B274F">
      <w:pPr>
        <w:suppressAutoHyphens/>
        <w:spacing w:after="0" w:line="100" w:lineRule="atLeast"/>
        <w:jc w:val="center"/>
        <w:rPr>
          <w:rFonts w:ascii="Arial" w:eastAsia="Arial Unicode MS" w:hAnsi="Arial" w:cs="Arial"/>
          <w:b/>
          <w:color w:val="000000"/>
          <w:kern w:val="1"/>
          <w:sz w:val="40"/>
          <w:szCs w:val="32"/>
          <w:lang w:val="ru-RU" w:eastAsia="ar-SA"/>
        </w:rPr>
      </w:pPr>
      <w:r w:rsidRPr="00727153">
        <w:rPr>
          <w:rFonts w:ascii="Arial" w:eastAsia="Arial Unicode MS" w:hAnsi="Arial" w:cs="Arial"/>
          <w:b/>
          <w:color w:val="000000"/>
          <w:kern w:val="1"/>
          <w:sz w:val="40"/>
          <w:szCs w:val="32"/>
          <w:lang w:val="ru-RU" w:eastAsia="ar-SA"/>
        </w:rPr>
        <w:t>Капитално одржавање зграда и објеката</w:t>
      </w:r>
    </w:p>
    <w:p w:rsidR="000B274F" w:rsidRPr="00727153" w:rsidRDefault="00727153" w:rsidP="00727153">
      <w:pPr>
        <w:suppressAutoHyphens/>
        <w:spacing w:after="0" w:line="100" w:lineRule="atLeast"/>
        <w:jc w:val="center"/>
        <w:rPr>
          <w:rFonts w:ascii="Arial" w:eastAsia="Arial Unicode MS" w:hAnsi="Arial" w:cs="Arial"/>
          <w:b/>
          <w:bCs/>
          <w:i/>
          <w:iCs/>
          <w:color w:val="000000"/>
          <w:kern w:val="1"/>
          <w:sz w:val="28"/>
          <w:szCs w:val="28"/>
          <w:lang w:eastAsia="ar-SA"/>
        </w:rPr>
      </w:pPr>
      <w:r>
        <w:rPr>
          <w:rFonts w:ascii="Arial" w:eastAsia="Arial Unicode MS" w:hAnsi="Arial" w:cs="Arial"/>
          <w:b/>
          <w:bCs/>
          <w:i/>
          <w:iCs/>
          <w:color w:val="000000"/>
          <w:kern w:val="1"/>
          <w:sz w:val="28"/>
          <w:szCs w:val="28"/>
          <w:lang w:eastAsia="ar-SA"/>
        </w:rPr>
        <w:t xml:space="preserve">Основне школе „Дуде Јовић“ </w:t>
      </w:r>
    </w:p>
    <w:p w:rsidR="000B274F" w:rsidRPr="000B274F" w:rsidRDefault="000B274F" w:rsidP="000B274F">
      <w:pPr>
        <w:suppressAutoHyphens/>
        <w:spacing w:after="0" w:line="100" w:lineRule="atLeast"/>
        <w:jc w:val="center"/>
        <w:rPr>
          <w:rFonts w:ascii="Arial" w:eastAsia="Arial Unicode MS" w:hAnsi="Arial" w:cs="Arial"/>
          <w:b/>
          <w:bCs/>
          <w:i/>
          <w:iCs/>
          <w:color w:val="000000"/>
          <w:kern w:val="1"/>
          <w:sz w:val="28"/>
          <w:szCs w:val="28"/>
          <w:lang w:val="ru-RU" w:eastAsia="ar-SA"/>
        </w:rPr>
      </w:pPr>
    </w:p>
    <w:p w:rsidR="000B274F" w:rsidRPr="000B274F" w:rsidRDefault="000B274F" w:rsidP="000B274F">
      <w:pPr>
        <w:suppressAutoHyphens/>
        <w:spacing w:after="0" w:line="100" w:lineRule="atLeast"/>
        <w:jc w:val="center"/>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ЈАВНА НАБАКА МАЛЕ ВРЕДНОСТИ</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727153"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r w:rsidRPr="000B274F">
        <w:rPr>
          <w:rFonts w:ascii="Arial" w:eastAsia="Arial Unicode MS" w:hAnsi="Arial" w:cs="Arial"/>
          <w:b/>
          <w:bCs/>
          <w:color w:val="000000"/>
          <w:kern w:val="1"/>
          <w:sz w:val="24"/>
          <w:szCs w:val="24"/>
          <w:lang w:eastAsia="ar-SA"/>
        </w:rPr>
        <w:t>ЈАВНА НАБАВКА бр.</w:t>
      </w:r>
      <w:r w:rsidR="008E54C3">
        <w:rPr>
          <w:rFonts w:ascii="Arial" w:eastAsia="Arial Unicode MS" w:hAnsi="Arial" w:cs="Arial"/>
          <w:b/>
          <w:bCs/>
          <w:color w:val="000000"/>
          <w:kern w:val="1"/>
          <w:sz w:val="24"/>
          <w:szCs w:val="24"/>
          <w:lang w:eastAsia="ar-SA"/>
        </w:rPr>
        <w:t>4</w:t>
      </w:r>
      <w:r w:rsidRPr="000B274F">
        <w:rPr>
          <w:rFonts w:ascii="Arial" w:eastAsia="Arial Unicode MS" w:hAnsi="Arial" w:cs="Arial"/>
          <w:b/>
          <w:bCs/>
          <w:color w:val="000000"/>
          <w:kern w:val="1"/>
          <w:sz w:val="24"/>
          <w:szCs w:val="24"/>
          <w:lang w:eastAsia="ar-SA"/>
        </w:rPr>
        <w:t>/</w:t>
      </w:r>
      <w:r w:rsidR="00727153">
        <w:rPr>
          <w:rFonts w:ascii="Arial" w:eastAsia="Arial Unicode MS" w:hAnsi="Arial" w:cs="Arial"/>
          <w:b/>
          <w:bCs/>
          <w:color w:val="000000"/>
          <w:kern w:val="1"/>
          <w:sz w:val="24"/>
          <w:szCs w:val="24"/>
          <w:lang w:eastAsia="ar-SA"/>
        </w:rPr>
        <w:t>2014</w:t>
      </w: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i/>
          <w:iCs/>
          <w:color w:val="000000"/>
          <w:kern w:val="1"/>
          <w:sz w:val="24"/>
          <w:szCs w:val="24"/>
          <w:lang w:eastAsia="ar-SA"/>
        </w:rPr>
      </w:pPr>
    </w:p>
    <w:p w:rsidR="000B274F" w:rsidRPr="000B274F" w:rsidRDefault="00727153" w:rsidP="000B274F">
      <w:pPr>
        <w:suppressAutoHyphens/>
        <w:spacing w:after="0" w:line="100" w:lineRule="atLeast"/>
        <w:jc w:val="center"/>
        <w:rPr>
          <w:rFonts w:ascii="Times New Roman" w:eastAsia="Arial Unicode MS" w:hAnsi="Times New Roman" w:cs="Times New Roman"/>
          <w:color w:val="000000"/>
          <w:kern w:val="1"/>
          <w:sz w:val="24"/>
          <w:szCs w:val="24"/>
          <w:lang w:eastAsia="ar-SA"/>
        </w:rPr>
      </w:pPr>
      <w:r>
        <w:rPr>
          <w:rFonts w:ascii="Arial" w:eastAsia="Arial Unicode MS" w:hAnsi="Arial" w:cs="Arial"/>
          <w:i/>
          <w:iCs/>
          <w:color w:val="000000"/>
          <w:kern w:val="1"/>
          <w:sz w:val="24"/>
          <w:szCs w:val="24"/>
          <w:lang w:eastAsia="ar-SA"/>
        </w:rPr>
        <w:lastRenderedPageBreak/>
        <w:t>Март 2014</w:t>
      </w:r>
      <w:r w:rsidR="000B274F" w:rsidRPr="000B274F">
        <w:rPr>
          <w:rFonts w:ascii="Arial" w:eastAsia="Arial Unicode MS" w:hAnsi="Arial" w:cs="Arial"/>
          <w:b/>
          <w:bCs/>
          <w:color w:val="000000"/>
          <w:kern w:val="1"/>
          <w:sz w:val="24"/>
          <w:szCs w:val="24"/>
          <w:lang w:eastAsia="ar-SA"/>
        </w:rPr>
        <w:t>. године</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r w:rsidRPr="000B274F">
        <w:rPr>
          <w:rFonts w:ascii="Arial" w:eastAsia="TimesNewRomanPSMT" w:hAnsi="Arial" w:cs="Arial"/>
          <w:color w:val="000000"/>
          <w:kern w:val="1"/>
          <w:sz w:val="24"/>
          <w:szCs w:val="24"/>
          <w:lang w:eastAsia="ar-SA"/>
        </w:rPr>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0B274F">
        <w:rPr>
          <w:rFonts w:ascii="Arial" w:eastAsia="Arial Unicode MS" w:hAnsi="Arial" w:cs="Arial"/>
          <w:color w:val="000000"/>
          <w:kern w:val="1"/>
          <w:sz w:val="24"/>
          <w:szCs w:val="24"/>
          <w:lang w:eastAsia="ar-SA"/>
        </w:rPr>
        <w:t>Одлуке о покретању по</w:t>
      </w:r>
      <w:r w:rsidR="00D92684">
        <w:rPr>
          <w:rFonts w:ascii="Arial" w:eastAsia="Arial Unicode MS" w:hAnsi="Arial" w:cs="Arial"/>
          <w:color w:val="000000"/>
          <w:kern w:val="1"/>
          <w:sz w:val="24"/>
          <w:szCs w:val="24"/>
          <w:lang w:eastAsia="ar-SA"/>
        </w:rPr>
        <w:t>с</w:t>
      </w:r>
      <w:r w:rsidR="00C82B74">
        <w:rPr>
          <w:rFonts w:ascii="Arial" w:eastAsia="Arial Unicode MS" w:hAnsi="Arial" w:cs="Arial"/>
          <w:color w:val="000000"/>
          <w:kern w:val="1"/>
          <w:sz w:val="24"/>
          <w:szCs w:val="24"/>
          <w:lang w:eastAsia="ar-SA"/>
        </w:rPr>
        <w:t>тупка јавне набавке</w:t>
      </w:r>
      <w:r w:rsidR="00CE054E">
        <w:rPr>
          <w:rFonts w:ascii="Arial" w:eastAsia="Arial Unicode MS" w:hAnsi="Arial" w:cs="Arial"/>
          <w:color w:val="000000"/>
          <w:kern w:val="1"/>
          <w:sz w:val="24"/>
          <w:szCs w:val="24"/>
          <w:lang w:eastAsia="ar-SA"/>
        </w:rPr>
        <w:t xml:space="preserve"> мале вредности</w:t>
      </w:r>
      <w:r w:rsidR="00C82B74">
        <w:rPr>
          <w:rFonts w:ascii="Arial" w:eastAsia="Arial Unicode MS" w:hAnsi="Arial" w:cs="Arial"/>
          <w:color w:val="000000"/>
          <w:kern w:val="1"/>
          <w:sz w:val="24"/>
          <w:szCs w:val="24"/>
          <w:lang w:eastAsia="ar-SA"/>
        </w:rPr>
        <w:t xml:space="preserve"> број </w:t>
      </w:r>
      <w:r w:rsidR="008E54C3">
        <w:rPr>
          <w:rFonts w:ascii="Arial" w:eastAsia="Arial Unicode MS" w:hAnsi="Arial" w:cs="Arial"/>
          <w:color w:val="000000"/>
          <w:kern w:val="1"/>
          <w:sz w:val="24"/>
          <w:szCs w:val="24"/>
          <w:lang w:eastAsia="ar-SA"/>
        </w:rPr>
        <w:t>4</w:t>
      </w:r>
      <w:r w:rsidR="00727153">
        <w:rPr>
          <w:rFonts w:ascii="Arial" w:eastAsia="Arial Unicode MS" w:hAnsi="Arial" w:cs="Arial"/>
          <w:color w:val="000000"/>
          <w:kern w:val="1"/>
          <w:sz w:val="24"/>
          <w:szCs w:val="24"/>
          <w:lang w:eastAsia="ar-SA"/>
        </w:rPr>
        <w:t>/2014</w:t>
      </w:r>
      <w:r w:rsidRPr="000B274F">
        <w:rPr>
          <w:rFonts w:ascii="Arial" w:eastAsia="Arial Unicode MS" w:hAnsi="Arial" w:cs="Arial"/>
          <w:color w:val="000000"/>
          <w:kern w:val="1"/>
          <w:sz w:val="24"/>
          <w:szCs w:val="24"/>
          <w:lang w:eastAsia="ar-SA"/>
        </w:rPr>
        <w:t xml:space="preserve"> </w:t>
      </w:r>
      <w:r w:rsidR="00CE054E">
        <w:rPr>
          <w:rFonts w:ascii="Arial" w:eastAsia="Arial Unicode MS" w:hAnsi="Arial" w:cs="Arial"/>
          <w:color w:val="000000"/>
          <w:kern w:val="1"/>
          <w:sz w:val="24"/>
          <w:szCs w:val="24"/>
          <w:lang w:eastAsia="ar-SA"/>
        </w:rPr>
        <w:t>бр</w:t>
      </w:r>
      <w:r w:rsidR="00293946">
        <w:rPr>
          <w:rFonts w:ascii="Arial" w:eastAsia="Arial Unicode MS" w:hAnsi="Arial" w:cs="Arial"/>
          <w:color w:val="000000"/>
          <w:kern w:val="1"/>
          <w:sz w:val="24"/>
          <w:szCs w:val="24"/>
          <w:lang w:eastAsia="ar-SA"/>
        </w:rPr>
        <w:t xml:space="preserve"> 325/1</w:t>
      </w:r>
      <w:r w:rsidR="00CE054E">
        <w:rPr>
          <w:rFonts w:ascii="Arial" w:eastAsia="Arial Unicode MS" w:hAnsi="Arial" w:cs="Arial"/>
          <w:color w:val="000000"/>
          <w:kern w:val="1"/>
          <w:sz w:val="24"/>
          <w:szCs w:val="24"/>
          <w:lang w:eastAsia="ar-SA"/>
        </w:rPr>
        <w:t xml:space="preserve"> од </w:t>
      </w:r>
      <w:r w:rsidR="00293946">
        <w:rPr>
          <w:rFonts w:ascii="Arial" w:eastAsia="Arial Unicode MS" w:hAnsi="Arial" w:cs="Arial"/>
          <w:color w:val="000000"/>
          <w:kern w:val="1"/>
          <w:sz w:val="24"/>
          <w:szCs w:val="24"/>
          <w:lang w:eastAsia="ar-SA"/>
        </w:rPr>
        <w:t xml:space="preserve">24.03.2014. </w:t>
      </w:r>
      <w:r w:rsidRPr="000B274F">
        <w:rPr>
          <w:rFonts w:ascii="Arial" w:eastAsia="Arial Unicode MS" w:hAnsi="Arial" w:cs="Arial"/>
          <w:color w:val="000000"/>
          <w:kern w:val="1"/>
          <w:sz w:val="24"/>
          <w:szCs w:val="24"/>
          <w:lang w:eastAsia="ar-SA"/>
        </w:rPr>
        <w:t xml:space="preserve">и </w:t>
      </w:r>
      <w:r w:rsidRPr="000B274F">
        <w:rPr>
          <w:rFonts w:ascii="Arial" w:eastAsia="Arial Unicode MS" w:hAnsi="Arial" w:cs="Arial"/>
          <w:i/>
          <w:kern w:val="1"/>
          <w:sz w:val="24"/>
          <w:szCs w:val="24"/>
          <w:lang w:eastAsia="ar-SA"/>
        </w:rPr>
        <w:t xml:space="preserve">Решења о </w:t>
      </w:r>
      <w:r w:rsidRPr="000B274F">
        <w:rPr>
          <w:rFonts w:ascii="Arial" w:eastAsia="Arial Unicode MS" w:hAnsi="Arial" w:cs="Arial"/>
          <w:kern w:val="1"/>
          <w:sz w:val="24"/>
          <w:szCs w:val="24"/>
          <w:lang w:eastAsia="ar-SA"/>
        </w:rPr>
        <w:t>образовању комисије за јавну набавку</w:t>
      </w:r>
      <w:r w:rsidR="00CE054E" w:rsidRPr="00CE054E">
        <w:rPr>
          <w:rFonts w:ascii="Arial" w:eastAsia="Arial Unicode MS" w:hAnsi="Arial" w:cs="Arial"/>
          <w:color w:val="000000"/>
          <w:kern w:val="1"/>
          <w:sz w:val="24"/>
          <w:szCs w:val="24"/>
          <w:lang w:eastAsia="ar-SA"/>
        </w:rPr>
        <w:t xml:space="preserve"> </w:t>
      </w:r>
      <w:r w:rsidR="00CE054E">
        <w:rPr>
          <w:rFonts w:ascii="Arial" w:eastAsia="Arial Unicode MS" w:hAnsi="Arial" w:cs="Arial"/>
          <w:color w:val="000000"/>
          <w:kern w:val="1"/>
          <w:sz w:val="24"/>
          <w:szCs w:val="24"/>
          <w:lang w:eastAsia="ar-SA"/>
        </w:rPr>
        <w:t xml:space="preserve">мале вредности број </w:t>
      </w:r>
      <w:r w:rsidR="008E54C3">
        <w:rPr>
          <w:rFonts w:ascii="Arial" w:eastAsia="Arial Unicode MS" w:hAnsi="Arial" w:cs="Arial"/>
          <w:color w:val="000000"/>
          <w:kern w:val="1"/>
          <w:sz w:val="24"/>
          <w:szCs w:val="24"/>
          <w:lang w:eastAsia="ar-SA"/>
        </w:rPr>
        <w:t>4</w:t>
      </w:r>
      <w:r w:rsidR="00CE054E">
        <w:rPr>
          <w:rFonts w:ascii="Arial" w:eastAsia="Arial Unicode MS" w:hAnsi="Arial" w:cs="Arial"/>
          <w:color w:val="000000"/>
          <w:kern w:val="1"/>
          <w:sz w:val="24"/>
          <w:szCs w:val="24"/>
          <w:lang w:eastAsia="ar-SA"/>
        </w:rPr>
        <w:t>/2014</w:t>
      </w:r>
      <w:r w:rsidR="00CE054E" w:rsidRPr="000B274F">
        <w:rPr>
          <w:rFonts w:ascii="Arial" w:eastAsia="Arial Unicode MS" w:hAnsi="Arial" w:cs="Arial"/>
          <w:color w:val="000000"/>
          <w:kern w:val="1"/>
          <w:sz w:val="24"/>
          <w:szCs w:val="24"/>
          <w:lang w:eastAsia="ar-SA"/>
        </w:rPr>
        <w:t xml:space="preserve"> </w:t>
      </w:r>
      <w:r w:rsidR="00C82B74">
        <w:rPr>
          <w:rFonts w:ascii="Arial" w:eastAsia="Arial Unicode MS" w:hAnsi="Arial" w:cs="Arial"/>
          <w:color w:val="000000"/>
          <w:kern w:val="1"/>
          <w:sz w:val="24"/>
          <w:szCs w:val="24"/>
          <w:lang w:eastAsia="ar-SA"/>
        </w:rPr>
        <w:t xml:space="preserve"> број </w:t>
      </w:r>
      <w:r w:rsidR="00293946" w:rsidRPr="00293946">
        <w:rPr>
          <w:rStyle w:val="FontStyle89"/>
          <w:rFonts w:ascii="Arial" w:hAnsi="Arial" w:cs="Arial"/>
          <w:sz w:val="24"/>
          <w:lang w:eastAsia="sr-Cyrl-CS"/>
        </w:rPr>
        <w:t>326/1</w:t>
      </w:r>
      <w:r w:rsidRPr="00293946">
        <w:rPr>
          <w:rFonts w:ascii="Arial" w:eastAsia="Arial Unicode MS" w:hAnsi="Arial" w:cs="Arial"/>
          <w:color w:val="000000"/>
          <w:kern w:val="1"/>
          <w:sz w:val="28"/>
          <w:szCs w:val="24"/>
          <w:lang w:eastAsia="ar-SA"/>
        </w:rPr>
        <w:t xml:space="preserve"> </w:t>
      </w:r>
      <w:r w:rsidR="00CE054E">
        <w:rPr>
          <w:rFonts w:ascii="Arial" w:eastAsia="Arial Unicode MS" w:hAnsi="Arial" w:cs="Arial"/>
          <w:color w:val="000000"/>
          <w:kern w:val="1"/>
          <w:sz w:val="24"/>
          <w:szCs w:val="24"/>
          <w:lang w:eastAsia="ar-SA"/>
        </w:rPr>
        <w:t xml:space="preserve">од </w:t>
      </w:r>
      <w:r w:rsidR="00293946">
        <w:rPr>
          <w:rFonts w:ascii="Arial" w:eastAsia="Arial Unicode MS" w:hAnsi="Arial" w:cs="Arial"/>
          <w:color w:val="000000"/>
          <w:kern w:val="1"/>
          <w:sz w:val="24"/>
          <w:szCs w:val="24"/>
          <w:lang w:eastAsia="ar-SA"/>
        </w:rPr>
        <w:t xml:space="preserve">24.03.2014. </w:t>
      </w:r>
      <w:r w:rsidRPr="000B274F">
        <w:rPr>
          <w:rFonts w:ascii="Arial" w:eastAsia="Arial Unicode MS" w:hAnsi="Arial" w:cs="Arial"/>
          <w:color w:val="000000"/>
          <w:kern w:val="1"/>
          <w:sz w:val="24"/>
          <w:szCs w:val="24"/>
          <w:lang w:eastAsia="ar-SA"/>
        </w:rPr>
        <w:t>припремљена је:</w:t>
      </w:r>
    </w:p>
    <w:p w:rsidR="000B274F" w:rsidRPr="000B274F" w:rsidRDefault="000B274F" w:rsidP="000B274F">
      <w:pPr>
        <w:suppressAutoHyphens/>
        <w:spacing w:after="0" w:line="100" w:lineRule="atLeast"/>
        <w:ind w:firstLine="720"/>
        <w:jc w:val="both"/>
        <w:rPr>
          <w:rFonts w:ascii="Arial" w:eastAsia="TimesNewRomanPSMT" w:hAnsi="Arial" w:cs="Arial"/>
          <w:color w:val="000000"/>
          <w:kern w:val="1"/>
          <w:sz w:val="24"/>
          <w:szCs w:val="24"/>
          <w:lang w:eastAsia="ar-SA"/>
        </w:rPr>
      </w:pPr>
    </w:p>
    <w:p w:rsidR="000B274F" w:rsidRPr="000B274F" w:rsidRDefault="000B274F" w:rsidP="000B274F">
      <w:pPr>
        <w:shd w:val="clear" w:color="auto" w:fill="C6D9F1"/>
        <w:suppressAutoHyphens/>
        <w:spacing w:after="0" w:line="100" w:lineRule="atLeast"/>
        <w:jc w:val="center"/>
        <w:rPr>
          <w:rFonts w:ascii="Arial" w:eastAsia="TimesNewRomanPS-BoldMT" w:hAnsi="Arial" w:cs="Arial"/>
          <w:b/>
          <w:bCs/>
          <w:color w:val="000000"/>
          <w:kern w:val="1"/>
          <w:sz w:val="24"/>
          <w:szCs w:val="24"/>
          <w:lang w:val="ru-RU" w:eastAsia="ar-SA"/>
        </w:rPr>
      </w:pPr>
      <w:r w:rsidRPr="000B274F">
        <w:rPr>
          <w:rFonts w:ascii="Arial" w:eastAsia="TimesNewRomanPS-BoldMT" w:hAnsi="Arial" w:cs="Arial"/>
          <w:b/>
          <w:bCs/>
          <w:color w:val="000000"/>
          <w:kern w:val="1"/>
          <w:sz w:val="24"/>
          <w:szCs w:val="24"/>
          <w:lang w:eastAsia="ar-SA"/>
        </w:rPr>
        <w:t>КОНКУРСНА ДОКУМЕНТАЦИЈА</w:t>
      </w:r>
    </w:p>
    <w:p w:rsidR="000B274F" w:rsidRPr="000B274F" w:rsidRDefault="000B274F" w:rsidP="000B274F">
      <w:pPr>
        <w:shd w:val="clear" w:color="auto" w:fill="C6D9F1"/>
        <w:suppressAutoHyphens/>
        <w:spacing w:after="0" w:line="100" w:lineRule="atLeast"/>
        <w:jc w:val="center"/>
        <w:rPr>
          <w:rFonts w:ascii="Arial" w:eastAsia="TimesNewRomanPS-BoldMT" w:hAnsi="Arial" w:cs="Arial"/>
          <w:b/>
          <w:bCs/>
          <w:color w:val="000000"/>
          <w:kern w:val="1"/>
          <w:sz w:val="24"/>
          <w:szCs w:val="24"/>
          <w:lang w:val="ru-RU" w:eastAsia="ar-SA"/>
        </w:rPr>
      </w:pPr>
    </w:p>
    <w:p w:rsidR="00727153" w:rsidRPr="00CE054E" w:rsidRDefault="000B274F" w:rsidP="00727153">
      <w:pPr>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TimesNewRomanPS-BoldMT" w:hAnsi="Arial" w:cs="Arial"/>
          <w:b/>
          <w:bCs/>
          <w:color w:val="000000"/>
          <w:kern w:val="1"/>
          <w:sz w:val="24"/>
          <w:szCs w:val="24"/>
          <w:lang w:eastAsia="ar-SA"/>
        </w:rPr>
        <w:t xml:space="preserve">за јавну набавку мале вредности - </w:t>
      </w:r>
      <w:r w:rsidR="00C82B74" w:rsidRPr="00C82B74">
        <w:rPr>
          <w:rFonts w:ascii="Arial" w:eastAsia="Arial Unicode MS" w:hAnsi="Arial" w:cs="Arial"/>
          <w:b/>
          <w:bCs/>
          <w:color w:val="000000"/>
          <w:kern w:val="1"/>
          <w:sz w:val="24"/>
          <w:szCs w:val="24"/>
          <w:lang w:eastAsia="ar-SA"/>
        </w:rPr>
        <w:t xml:space="preserve">радови- фасадни радови на објектима </w:t>
      </w:r>
      <w:r w:rsidR="008853A5">
        <w:rPr>
          <w:rFonts w:ascii="Arial" w:eastAsia="Arial Unicode MS" w:hAnsi="Arial" w:cs="Arial"/>
          <w:b/>
          <w:bCs/>
          <w:iCs/>
          <w:color w:val="000000"/>
          <w:kern w:val="1"/>
          <w:sz w:val="24"/>
          <w:szCs w:val="28"/>
          <w:lang w:eastAsia="ar-SA"/>
        </w:rPr>
        <w:t>о</w:t>
      </w:r>
      <w:r w:rsidR="00727153" w:rsidRPr="00727153">
        <w:rPr>
          <w:rFonts w:ascii="Arial" w:eastAsia="Arial Unicode MS" w:hAnsi="Arial" w:cs="Arial"/>
          <w:b/>
          <w:bCs/>
          <w:iCs/>
          <w:color w:val="000000"/>
          <w:kern w:val="1"/>
          <w:sz w:val="24"/>
          <w:szCs w:val="28"/>
          <w:lang w:eastAsia="ar-SA"/>
        </w:rPr>
        <w:t>сновне школе „Дуде Јовић“</w:t>
      </w:r>
      <w:r w:rsidR="00727153" w:rsidRPr="00727153">
        <w:rPr>
          <w:rFonts w:ascii="Arial" w:eastAsia="Arial Unicode MS" w:hAnsi="Arial" w:cs="Arial"/>
          <w:b/>
          <w:bCs/>
          <w:i/>
          <w:iCs/>
          <w:color w:val="000000"/>
          <w:kern w:val="1"/>
          <w:sz w:val="24"/>
          <w:szCs w:val="28"/>
          <w:lang w:eastAsia="ar-SA"/>
        </w:rPr>
        <w:t xml:space="preserve"> </w:t>
      </w:r>
      <w:r w:rsidR="00CE054E" w:rsidRPr="00CE054E">
        <w:rPr>
          <w:rFonts w:ascii="Arial" w:eastAsia="Arial Unicode MS" w:hAnsi="Arial" w:cs="Arial"/>
          <w:b/>
          <w:bCs/>
          <w:iCs/>
          <w:color w:val="000000"/>
          <w:kern w:val="1"/>
          <w:sz w:val="24"/>
          <w:szCs w:val="28"/>
          <w:lang w:eastAsia="ar-SA"/>
        </w:rPr>
        <w:t>у Симићеву</w:t>
      </w:r>
    </w:p>
    <w:p w:rsidR="00C82B74" w:rsidRPr="00C82B74" w:rsidRDefault="00C82B74" w:rsidP="00C82B74">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C82B74">
      <w:pPr>
        <w:suppressAutoHyphens/>
        <w:spacing w:after="0" w:line="100" w:lineRule="atLeast"/>
        <w:jc w:val="center"/>
        <w:rPr>
          <w:rFonts w:ascii="Arial" w:eastAsia="TimesNewRomanPS-BoldMT" w:hAnsi="Arial" w:cs="Arial"/>
          <w:b/>
          <w:bCs/>
          <w:color w:val="000000"/>
          <w:kern w:val="1"/>
          <w:sz w:val="24"/>
          <w:szCs w:val="24"/>
          <w:lang w:eastAsia="ar-SA"/>
        </w:rPr>
      </w:pPr>
      <w:r w:rsidRPr="000B274F">
        <w:rPr>
          <w:rFonts w:ascii="Arial" w:eastAsia="TimesNewRomanPS-BoldMT" w:hAnsi="Arial" w:cs="Arial"/>
          <w:b/>
          <w:bCs/>
          <w:color w:val="000000"/>
          <w:kern w:val="1"/>
          <w:sz w:val="24"/>
          <w:szCs w:val="24"/>
          <w:lang w:eastAsia="ar-SA"/>
        </w:rPr>
        <w:t>ЈН</w:t>
      </w:r>
      <w:r w:rsidR="00CE054E">
        <w:rPr>
          <w:rFonts w:ascii="Arial" w:eastAsia="TimesNewRomanPS-BoldMT" w:hAnsi="Arial" w:cs="Arial"/>
          <w:b/>
          <w:bCs/>
          <w:color w:val="000000"/>
          <w:kern w:val="1"/>
          <w:sz w:val="24"/>
          <w:szCs w:val="24"/>
          <w:lang w:eastAsia="ar-SA"/>
        </w:rPr>
        <w:t>МВ</w:t>
      </w:r>
      <w:r w:rsidRPr="000B274F">
        <w:rPr>
          <w:rFonts w:ascii="Arial" w:eastAsia="TimesNewRomanPS-BoldMT" w:hAnsi="Arial" w:cs="Arial"/>
          <w:b/>
          <w:bCs/>
          <w:color w:val="000000"/>
          <w:kern w:val="1"/>
          <w:sz w:val="24"/>
          <w:szCs w:val="24"/>
          <w:lang w:eastAsia="ar-SA"/>
        </w:rPr>
        <w:t xml:space="preserve"> бр. </w:t>
      </w:r>
      <w:r w:rsidR="008E54C3">
        <w:rPr>
          <w:rFonts w:ascii="Arial" w:eastAsia="TimesNewRomanPS-BoldMT" w:hAnsi="Arial" w:cs="Arial"/>
          <w:b/>
          <w:bCs/>
          <w:color w:val="000000"/>
          <w:kern w:val="1"/>
          <w:sz w:val="24"/>
          <w:szCs w:val="24"/>
          <w:lang w:eastAsia="ar-SA"/>
        </w:rPr>
        <w:t>4</w:t>
      </w:r>
      <w:r w:rsidR="00727153">
        <w:rPr>
          <w:rFonts w:ascii="Arial" w:eastAsia="TimesNewRomanPS-BoldMT" w:hAnsi="Arial" w:cs="Arial"/>
          <w:b/>
          <w:bCs/>
          <w:color w:val="000000"/>
          <w:kern w:val="1"/>
          <w:sz w:val="24"/>
          <w:szCs w:val="24"/>
          <w:lang w:eastAsia="ar-SA"/>
        </w:rPr>
        <w:t>/2014</w:t>
      </w:r>
      <w:r w:rsidRPr="000B274F">
        <w:rPr>
          <w:rFonts w:ascii="Arial" w:eastAsia="TimesNewRomanPS-BoldMT" w:hAnsi="Arial" w:cs="Arial"/>
          <w:b/>
          <w:bCs/>
          <w:color w:val="000000"/>
          <w:kern w:val="1"/>
          <w:sz w:val="24"/>
          <w:szCs w:val="24"/>
          <w:lang w:eastAsia="ar-SA"/>
        </w:rPr>
        <w:t xml:space="preserve"> </w:t>
      </w:r>
    </w:p>
    <w:p w:rsidR="000B274F" w:rsidRPr="000B274F" w:rsidRDefault="000B274F" w:rsidP="000B274F">
      <w:pPr>
        <w:shd w:val="clear" w:color="auto" w:fill="C6D9F1"/>
        <w:suppressAutoHyphens/>
        <w:spacing w:after="0" w:line="100" w:lineRule="atLeast"/>
        <w:jc w:val="center"/>
        <w:rPr>
          <w:rFonts w:ascii="Arial" w:eastAsia="TimesNewRomanPS-BoldMT" w:hAnsi="Arial" w:cs="Arial"/>
          <w:b/>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BoldMT" w:hAnsi="Arial" w:cs="Arial"/>
          <w:b/>
          <w:bCs/>
          <w:color w:val="FF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r w:rsidRPr="000B274F">
        <w:rPr>
          <w:rFonts w:ascii="Arial" w:eastAsia="TimesNewRomanPSMT" w:hAnsi="Arial" w:cs="Arial"/>
          <w:color w:val="000000"/>
          <w:kern w:val="1"/>
          <w:sz w:val="24"/>
          <w:szCs w:val="24"/>
          <w:lang w:eastAsia="ar-SA"/>
        </w:rPr>
        <w:t>Конкурсна документација садржи:</w:t>
      </w: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tabs>
          <w:tab w:val="left" w:leader="dot" w:pos="8640"/>
          <w:tab w:val="left" w:pos="23040"/>
        </w:tabs>
        <w:spacing w:after="0" w:line="240" w:lineRule="auto"/>
        <w:rPr>
          <w:rFonts w:ascii="Arial" w:eastAsia="Times New Roman" w:hAnsi="Arial" w:cs="Arial"/>
          <w:sz w:val="24"/>
          <w:szCs w:val="24"/>
          <w:lang w:val="sr-Latn-CS" w:eastAsia="sr-Latn-CS"/>
        </w:rPr>
      </w:pPr>
      <w:r w:rsidRPr="000B274F">
        <w:rPr>
          <w:rFonts w:ascii="Arial" w:eastAsia="Times New Roman" w:hAnsi="Arial" w:cs="Arial"/>
          <w:sz w:val="24"/>
          <w:szCs w:val="24"/>
          <w:lang w:val="sr-Latn-CS" w:eastAsia="sr-Latn-CS"/>
        </w:rPr>
        <w:t>Општи подаци о јавној набавци</w:t>
      </w:r>
      <w:r w:rsidRPr="000B274F">
        <w:rPr>
          <w:rFonts w:ascii="Arial" w:eastAsia="Times New Roman" w:hAnsi="Arial" w:cs="Arial"/>
          <w:sz w:val="24"/>
          <w:szCs w:val="24"/>
          <w:lang w:val="sr-Latn-CS" w:eastAsia="sr-Latn-CS"/>
        </w:rPr>
        <w:tab/>
        <w:t xml:space="preserve">  3</w:t>
      </w:r>
    </w:p>
    <w:p w:rsidR="000B274F" w:rsidRPr="000B274F" w:rsidRDefault="000B274F" w:rsidP="000B274F">
      <w:pPr>
        <w:tabs>
          <w:tab w:val="left" w:leader="dot" w:pos="8640"/>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val="sr-Latn-CS" w:eastAsia="sr-Latn-CS"/>
        </w:rPr>
        <w:t>Подаци о предмету јавне набавке</w:t>
      </w:r>
      <w:r w:rsidRPr="000B274F">
        <w:rPr>
          <w:rFonts w:ascii="Arial" w:eastAsia="Times New Roman" w:hAnsi="Arial" w:cs="Arial"/>
          <w:sz w:val="24"/>
          <w:szCs w:val="24"/>
          <w:lang w:val="sr-Latn-CS" w:eastAsia="sr-Latn-CS"/>
        </w:rPr>
        <w:tab/>
      </w:r>
      <w:r w:rsidRPr="000B274F">
        <w:rPr>
          <w:rFonts w:ascii="Arial" w:eastAsia="Times New Roman" w:hAnsi="Arial" w:cs="Arial"/>
          <w:sz w:val="24"/>
          <w:szCs w:val="24"/>
          <w:lang w:eastAsia="sr-Latn-CS"/>
        </w:rPr>
        <w:t>4</w:t>
      </w:r>
    </w:p>
    <w:p w:rsidR="000B274F" w:rsidRPr="000B274F" w:rsidRDefault="000B274F" w:rsidP="000B274F">
      <w:pPr>
        <w:tabs>
          <w:tab w:val="left" w:leader="dot" w:pos="8640"/>
        </w:tabs>
        <w:spacing w:after="0" w:line="240" w:lineRule="auto"/>
        <w:ind w:right="720"/>
        <w:rPr>
          <w:rFonts w:ascii="Arial" w:eastAsia="Times New Roman" w:hAnsi="Arial" w:cs="Arial"/>
          <w:sz w:val="24"/>
          <w:szCs w:val="24"/>
          <w:lang w:eastAsia="sr-Latn-CS"/>
        </w:rPr>
      </w:pPr>
      <w:r w:rsidRPr="000B274F">
        <w:rPr>
          <w:rFonts w:ascii="Arial" w:eastAsia="Times New Roman" w:hAnsi="Arial" w:cs="Arial"/>
          <w:sz w:val="24"/>
          <w:szCs w:val="24"/>
          <w:lang w:val="sr-Latn-CS" w:eastAsia="sr-Latn-CS"/>
        </w:rPr>
        <w:t>Услови за учешће у поступку јавне набавке и упутство како се доказује испуњеност тих услова</w:t>
      </w:r>
      <w:r w:rsidRPr="000B274F">
        <w:rPr>
          <w:rFonts w:ascii="Arial" w:eastAsia="Times New Roman" w:hAnsi="Arial" w:cs="Arial"/>
          <w:sz w:val="24"/>
          <w:szCs w:val="24"/>
          <w:lang w:val="sr-Latn-CS" w:eastAsia="sr-Latn-CS"/>
        </w:rPr>
        <w:tab/>
      </w:r>
      <w:r w:rsidR="00B2348F">
        <w:rPr>
          <w:rFonts w:ascii="Arial" w:eastAsia="Times New Roman" w:hAnsi="Arial" w:cs="Arial"/>
          <w:sz w:val="24"/>
          <w:szCs w:val="24"/>
          <w:lang w:eastAsia="sr-Latn-CS"/>
        </w:rPr>
        <w:t>5-6</w:t>
      </w:r>
    </w:p>
    <w:p w:rsidR="000B274F" w:rsidRPr="000B274F" w:rsidRDefault="000B274F" w:rsidP="000B274F">
      <w:pPr>
        <w:tabs>
          <w:tab w:val="left" w:leader="dot" w:pos="8640"/>
        </w:tabs>
        <w:spacing w:after="0" w:line="240" w:lineRule="auto"/>
        <w:ind w:right="720"/>
        <w:rPr>
          <w:rFonts w:ascii="Arial" w:eastAsia="Times New Roman" w:hAnsi="Arial" w:cs="Arial"/>
          <w:sz w:val="24"/>
          <w:szCs w:val="24"/>
          <w:lang w:eastAsia="sr-Latn-CS"/>
        </w:rPr>
      </w:pPr>
      <w:r w:rsidRPr="000B274F">
        <w:rPr>
          <w:rFonts w:ascii="Arial" w:eastAsia="Times New Roman" w:hAnsi="Arial" w:cs="Arial"/>
          <w:sz w:val="24"/>
          <w:szCs w:val="24"/>
          <w:lang w:eastAsia="sr-Latn-CS"/>
        </w:rPr>
        <w:t>Образац број 1--Образац изјаве о испуњавању услова из чл.75. Закона.............................................................................</w:t>
      </w:r>
      <w:r w:rsidR="00B2348F">
        <w:rPr>
          <w:rFonts w:ascii="Arial" w:eastAsia="Times New Roman" w:hAnsi="Arial" w:cs="Arial"/>
          <w:sz w:val="24"/>
          <w:szCs w:val="24"/>
          <w:lang w:eastAsia="sr-Latn-CS"/>
        </w:rPr>
        <w:t>..............................7-8</w:t>
      </w:r>
    </w:p>
    <w:p w:rsidR="000B274F" w:rsidRPr="000B274F" w:rsidRDefault="000B274F" w:rsidP="000B274F">
      <w:pPr>
        <w:tabs>
          <w:tab w:val="left" w:leader="dot" w:pos="8640"/>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val="sr-Latn-CS" w:eastAsia="sr-Latn-CS"/>
        </w:rPr>
        <w:t>Упутство понуђачима како да сачине понуду</w:t>
      </w:r>
      <w:r w:rsidRPr="000B274F">
        <w:rPr>
          <w:rFonts w:ascii="Arial" w:eastAsia="Times New Roman" w:hAnsi="Arial" w:cs="Arial"/>
          <w:sz w:val="24"/>
          <w:szCs w:val="24"/>
          <w:lang w:eastAsia="sr-Latn-CS"/>
        </w:rPr>
        <w:t>.................................................</w:t>
      </w:r>
      <w:r w:rsidR="00B2348F">
        <w:rPr>
          <w:rFonts w:ascii="Arial" w:eastAsia="Times New Roman" w:hAnsi="Arial" w:cs="Arial"/>
          <w:sz w:val="24"/>
          <w:szCs w:val="24"/>
          <w:lang w:eastAsia="sr-Latn-CS"/>
        </w:rPr>
        <w:t>..</w:t>
      </w:r>
      <w:r w:rsidRPr="000B274F">
        <w:rPr>
          <w:rFonts w:ascii="Arial" w:eastAsia="Times New Roman" w:hAnsi="Arial" w:cs="Arial"/>
          <w:sz w:val="24"/>
          <w:szCs w:val="24"/>
          <w:lang w:eastAsia="sr-Latn-CS"/>
        </w:rPr>
        <w:t>.</w:t>
      </w:r>
      <w:r w:rsidR="00B2348F">
        <w:rPr>
          <w:rFonts w:ascii="Arial" w:eastAsia="Times New Roman" w:hAnsi="Arial" w:cs="Arial"/>
          <w:sz w:val="24"/>
          <w:szCs w:val="24"/>
          <w:lang w:eastAsia="sr-Latn-CS"/>
        </w:rPr>
        <w:t>9</w:t>
      </w:r>
      <w:r w:rsidRPr="000B274F">
        <w:rPr>
          <w:rFonts w:ascii="Arial" w:eastAsia="Times New Roman" w:hAnsi="Arial" w:cs="Arial"/>
          <w:sz w:val="24"/>
          <w:szCs w:val="24"/>
          <w:lang w:eastAsia="sr-Latn-CS"/>
        </w:rPr>
        <w:t>-15</w:t>
      </w:r>
    </w:p>
    <w:p w:rsidR="000B274F" w:rsidRPr="000B274F" w:rsidRDefault="000B274F" w:rsidP="000B274F">
      <w:pPr>
        <w:tabs>
          <w:tab w:val="left" w:leader="dot" w:pos="8640"/>
        </w:tabs>
        <w:spacing w:after="0" w:line="240" w:lineRule="auto"/>
        <w:rPr>
          <w:rFonts w:ascii="Arial" w:eastAsia="Times New Roman" w:hAnsi="Arial" w:cs="Arial"/>
          <w:sz w:val="24"/>
          <w:szCs w:val="24"/>
          <w:lang w:eastAsia="sr-Latn-CS"/>
        </w:rPr>
      </w:pPr>
      <w:r w:rsidRPr="000B274F">
        <w:rPr>
          <w:rFonts w:ascii="Arial" w:eastAsia="Times New Roman" w:hAnsi="Arial" w:cs="Arial"/>
          <w:iCs/>
          <w:sz w:val="24"/>
          <w:szCs w:val="24"/>
          <w:lang w:val="sr-Latn-CS" w:eastAsia="sr-Latn-CS"/>
        </w:rPr>
        <w:t>Обустављање поступка јавне набавке</w:t>
      </w:r>
      <w:r w:rsidRPr="000B274F">
        <w:rPr>
          <w:rFonts w:ascii="Arial" w:eastAsia="Times New Roman" w:hAnsi="Arial" w:cs="Arial"/>
          <w:iCs/>
          <w:sz w:val="24"/>
          <w:szCs w:val="24"/>
          <w:lang w:val="sr-Latn-CS" w:eastAsia="sr-Latn-CS"/>
        </w:rPr>
        <w:tab/>
        <w:t>1</w:t>
      </w:r>
      <w:r w:rsidR="00B2348F">
        <w:rPr>
          <w:rFonts w:ascii="Arial" w:eastAsia="Times New Roman" w:hAnsi="Arial" w:cs="Arial"/>
          <w:iCs/>
          <w:sz w:val="24"/>
          <w:szCs w:val="24"/>
          <w:lang w:eastAsia="sr-Latn-CS"/>
        </w:rPr>
        <w:t>0</w:t>
      </w:r>
    </w:p>
    <w:p w:rsidR="000B274F" w:rsidRPr="000B274F" w:rsidRDefault="000B274F" w:rsidP="000B274F">
      <w:pPr>
        <w:tabs>
          <w:tab w:val="left" w:leader="dot" w:pos="8640"/>
        </w:tabs>
        <w:spacing w:after="0" w:line="240" w:lineRule="auto"/>
        <w:rPr>
          <w:rFonts w:ascii="Arial" w:eastAsia="Times New Roman" w:hAnsi="Arial" w:cs="Arial"/>
          <w:iCs/>
          <w:sz w:val="24"/>
          <w:szCs w:val="24"/>
          <w:lang w:eastAsia="sr-Latn-CS"/>
        </w:rPr>
      </w:pPr>
      <w:r w:rsidRPr="000B274F">
        <w:rPr>
          <w:rFonts w:ascii="Arial" w:eastAsia="Times New Roman" w:hAnsi="Arial" w:cs="Arial"/>
          <w:iCs/>
          <w:sz w:val="24"/>
          <w:szCs w:val="24"/>
          <w:lang w:val="sr-Latn-CS" w:eastAsia="sr-Latn-CS"/>
        </w:rPr>
        <w:t>Додатне информације или појашњења у вези са припремањем понуде</w:t>
      </w:r>
      <w:r w:rsidR="00B2348F">
        <w:rPr>
          <w:rFonts w:ascii="Arial" w:eastAsia="Times New Roman" w:hAnsi="Arial" w:cs="Arial"/>
          <w:iCs/>
          <w:sz w:val="24"/>
          <w:szCs w:val="24"/>
          <w:lang w:eastAsia="sr-Latn-CS"/>
        </w:rPr>
        <w:t>............14</w:t>
      </w:r>
    </w:p>
    <w:p w:rsidR="000B274F" w:rsidRPr="000B274F" w:rsidRDefault="000B274F" w:rsidP="000B274F">
      <w:pPr>
        <w:tabs>
          <w:tab w:val="left" w:leader="dot" w:pos="8640"/>
        </w:tabs>
        <w:spacing w:after="0" w:line="240" w:lineRule="auto"/>
        <w:rPr>
          <w:rFonts w:ascii="Arial" w:eastAsia="Times New Roman" w:hAnsi="Arial" w:cs="Arial"/>
          <w:sz w:val="24"/>
          <w:szCs w:val="24"/>
          <w:lang w:eastAsia="sr-Latn-CS"/>
        </w:rPr>
      </w:pPr>
      <w:r w:rsidRPr="000B274F">
        <w:rPr>
          <w:rFonts w:ascii="Arial" w:eastAsia="Times New Roman" w:hAnsi="Arial" w:cs="Arial"/>
          <w:iCs/>
          <w:sz w:val="24"/>
          <w:szCs w:val="24"/>
          <w:lang w:val="sr-Latn-CS" w:eastAsia="sr-Latn-CS"/>
        </w:rPr>
        <w:t>Додатна објашњења након отварања понуда, контрола и допуштене исправке</w:t>
      </w:r>
      <w:r w:rsidRPr="000B274F">
        <w:rPr>
          <w:rFonts w:ascii="Arial" w:eastAsia="Times New Roman" w:hAnsi="Arial" w:cs="Arial"/>
          <w:iCs/>
          <w:sz w:val="24"/>
          <w:szCs w:val="24"/>
          <w:lang w:eastAsia="sr-Latn-CS"/>
        </w:rPr>
        <w:t>......................................................................................</w:t>
      </w:r>
      <w:r w:rsidR="00B2348F">
        <w:rPr>
          <w:rFonts w:ascii="Arial" w:eastAsia="Times New Roman" w:hAnsi="Arial" w:cs="Arial"/>
          <w:iCs/>
          <w:sz w:val="24"/>
          <w:szCs w:val="24"/>
          <w:lang w:eastAsia="sr-Latn-CS"/>
        </w:rPr>
        <w:t>..............................14</w:t>
      </w:r>
    </w:p>
    <w:p w:rsidR="000B274F" w:rsidRPr="000B274F" w:rsidRDefault="000B274F" w:rsidP="000B274F">
      <w:pPr>
        <w:tabs>
          <w:tab w:val="left" w:leader="dot" w:pos="8640"/>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val="sr-Latn-CS" w:eastAsia="sr-Latn-CS"/>
        </w:rPr>
        <w:t>Критеријум за доделу уговора</w:t>
      </w:r>
      <w:r w:rsidRPr="000B274F">
        <w:rPr>
          <w:rFonts w:ascii="Arial" w:eastAsia="Times New Roman" w:hAnsi="Arial" w:cs="Arial"/>
          <w:sz w:val="24"/>
          <w:szCs w:val="24"/>
          <w:lang w:eastAsia="sr-Latn-CS"/>
        </w:rPr>
        <w:t>................................................</w:t>
      </w:r>
      <w:r w:rsidR="00B2348F">
        <w:rPr>
          <w:rFonts w:ascii="Arial" w:eastAsia="Times New Roman" w:hAnsi="Arial" w:cs="Arial"/>
          <w:sz w:val="24"/>
          <w:szCs w:val="24"/>
          <w:lang w:eastAsia="sr-Latn-CS"/>
        </w:rPr>
        <w:t>................................15</w:t>
      </w:r>
    </w:p>
    <w:p w:rsidR="000B274F" w:rsidRPr="000B274F" w:rsidRDefault="000B274F" w:rsidP="000B274F">
      <w:pPr>
        <w:tabs>
          <w:tab w:val="left" w:pos="709"/>
          <w:tab w:val="left" w:leader="dot" w:pos="8640"/>
        </w:tabs>
        <w:autoSpaceDE w:val="0"/>
        <w:autoSpaceDN w:val="0"/>
        <w:adjustRightInd w:val="0"/>
        <w:spacing w:after="0" w:line="240" w:lineRule="auto"/>
        <w:rPr>
          <w:rFonts w:ascii="Arial" w:eastAsia="Times New Roman" w:hAnsi="Arial" w:cs="Arial"/>
          <w:iCs/>
          <w:sz w:val="24"/>
          <w:szCs w:val="24"/>
          <w:lang w:eastAsia="sr-Latn-CS"/>
        </w:rPr>
      </w:pPr>
      <w:r w:rsidRPr="000B274F">
        <w:rPr>
          <w:rFonts w:ascii="Arial" w:eastAsia="Times New Roman" w:hAnsi="Arial" w:cs="Arial"/>
          <w:iCs/>
          <w:sz w:val="24"/>
          <w:szCs w:val="24"/>
          <w:lang w:val="sr-Latn-CS" w:eastAsia="sr-Latn-CS"/>
        </w:rPr>
        <w:t>Одлука о додели уговора</w:t>
      </w:r>
      <w:r w:rsidRPr="000B274F">
        <w:rPr>
          <w:rFonts w:ascii="Arial" w:eastAsia="Times New Roman" w:hAnsi="Arial" w:cs="Arial"/>
          <w:iCs/>
          <w:sz w:val="24"/>
          <w:szCs w:val="24"/>
          <w:lang w:val="sr-Latn-CS" w:eastAsia="sr-Latn-CS"/>
        </w:rPr>
        <w:tab/>
        <w:t>1</w:t>
      </w:r>
      <w:r w:rsidR="00B2348F">
        <w:rPr>
          <w:rFonts w:ascii="Arial" w:eastAsia="Times New Roman" w:hAnsi="Arial" w:cs="Arial"/>
          <w:iCs/>
          <w:sz w:val="24"/>
          <w:szCs w:val="24"/>
          <w:lang w:eastAsia="sr-Latn-CS"/>
        </w:rPr>
        <w:t>5</w:t>
      </w:r>
    </w:p>
    <w:p w:rsidR="000B274F" w:rsidRPr="00C3094F" w:rsidRDefault="000B274F" w:rsidP="000B274F">
      <w:pPr>
        <w:tabs>
          <w:tab w:val="left" w:pos="709"/>
          <w:tab w:val="left" w:leader="dot" w:pos="8640"/>
        </w:tabs>
        <w:autoSpaceDE w:val="0"/>
        <w:autoSpaceDN w:val="0"/>
        <w:adjustRightInd w:val="0"/>
        <w:spacing w:after="0" w:line="240" w:lineRule="auto"/>
        <w:rPr>
          <w:rFonts w:ascii="Arial" w:eastAsia="Times New Roman" w:hAnsi="Arial" w:cs="Arial"/>
          <w:iCs/>
          <w:sz w:val="24"/>
          <w:szCs w:val="24"/>
          <w:lang w:eastAsia="sr-Latn-CS"/>
        </w:rPr>
      </w:pPr>
      <w:r w:rsidRPr="000B274F">
        <w:rPr>
          <w:rFonts w:ascii="Arial" w:eastAsia="Times New Roman" w:hAnsi="Arial" w:cs="Arial"/>
          <w:iCs/>
          <w:sz w:val="24"/>
          <w:szCs w:val="24"/>
          <w:lang w:val="sr-Latn-CS" w:eastAsia="sr-Latn-CS"/>
        </w:rPr>
        <w:t>Зак</w:t>
      </w:r>
      <w:r w:rsidR="00B2348F">
        <w:rPr>
          <w:rFonts w:ascii="Arial" w:eastAsia="Times New Roman" w:hAnsi="Arial" w:cs="Arial"/>
          <w:iCs/>
          <w:sz w:val="24"/>
          <w:szCs w:val="24"/>
          <w:lang w:val="sr-Latn-CS" w:eastAsia="sr-Latn-CS"/>
        </w:rPr>
        <w:t>ључење уговора и обавештавање</w:t>
      </w:r>
      <w:r w:rsidR="00B2348F">
        <w:rPr>
          <w:rFonts w:ascii="Arial" w:eastAsia="Times New Roman" w:hAnsi="Arial" w:cs="Arial"/>
          <w:iCs/>
          <w:sz w:val="24"/>
          <w:szCs w:val="24"/>
          <w:lang w:val="sr-Latn-CS" w:eastAsia="sr-Latn-CS"/>
        </w:rPr>
        <w:tab/>
        <w:t>1</w:t>
      </w:r>
      <w:r w:rsidR="00C3094F">
        <w:rPr>
          <w:rFonts w:ascii="Arial" w:eastAsia="Times New Roman" w:hAnsi="Arial" w:cs="Arial"/>
          <w:iCs/>
          <w:sz w:val="24"/>
          <w:szCs w:val="24"/>
          <w:lang w:eastAsia="sr-Latn-CS"/>
        </w:rPr>
        <w:t>6</w:t>
      </w:r>
    </w:p>
    <w:p w:rsidR="000B274F" w:rsidRPr="000B274F" w:rsidRDefault="00B2348F" w:rsidP="000B274F">
      <w:pPr>
        <w:tabs>
          <w:tab w:val="left" w:leader="dot" w:pos="8640"/>
        </w:tabs>
        <w:spacing w:after="0" w:line="240" w:lineRule="auto"/>
        <w:rPr>
          <w:rFonts w:ascii="Arial" w:eastAsia="Times New Roman" w:hAnsi="Arial" w:cs="Arial"/>
          <w:sz w:val="24"/>
          <w:szCs w:val="24"/>
          <w:lang w:eastAsia="sr-Latn-CS"/>
        </w:rPr>
      </w:pPr>
      <w:r>
        <w:rPr>
          <w:rFonts w:ascii="Arial" w:eastAsia="Times New Roman" w:hAnsi="Arial" w:cs="Arial"/>
          <w:iCs/>
          <w:sz w:val="24"/>
          <w:szCs w:val="24"/>
          <w:lang w:val="sr-Latn-CS" w:eastAsia="sr-Latn-CS"/>
        </w:rPr>
        <w:t>Захтев за заштиту права</w:t>
      </w:r>
      <w:r>
        <w:rPr>
          <w:rFonts w:ascii="Arial" w:eastAsia="Times New Roman" w:hAnsi="Arial" w:cs="Arial"/>
          <w:iCs/>
          <w:sz w:val="24"/>
          <w:szCs w:val="24"/>
          <w:lang w:eastAsia="sr-Latn-CS"/>
        </w:rPr>
        <w:t>....................................................................................</w:t>
      </w:r>
      <w:r w:rsidR="000B274F" w:rsidRPr="000B274F">
        <w:rPr>
          <w:rFonts w:ascii="Arial" w:eastAsia="Times New Roman" w:hAnsi="Arial" w:cs="Arial"/>
          <w:iCs/>
          <w:sz w:val="24"/>
          <w:szCs w:val="24"/>
          <w:lang w:val="sr-Latn-CS" w:eastAsia="sr-Latn-CS"/>
        </w:rPr>
        <w:t>1</w:t>
      </w:r>
      <w:r>
        <w:rPr>
          <w:rFonts w:ascii="Arial" w:eastAsia="Times New Roman" w:hAnsi="Arial" w:cs="Arial"/>
          <w:iCs/>
          <w:sz w:val="24"/>
          <w:szCs w:val="24"/>
          <w:lang w:eastAsia="sr-Latn-CS"/>
        </w:rPr>
        <w:t>5-16</w:t>
      </w:r>
    </w:p>
    <w:p w:rsidR="000B274F" w:rsidRPr="000B274F" w:rsidRDefault="00034923" w:rsidP="000B274F">
      <w:pPr>
        <w:tabs>
          <w:tab w:val="left" w:leader="dot" w:pos="8505"/>
        </w:tabs>
        <w:spacing w:after="0" w:line="240" w:lineRule="auto"/>
        <w:rPr>
          <w:rFonts w:ascii="Arial" w:eastAsia="Times New Roman" w:hAnsi="Arial" w:cs="Arial"/>
          <w:sz w:val="24"/>
          <w:szCs w:val="24"/>
          <w:lang w:eastAsia="sr-Latn-CS"/>
        </w:rPr>
      </w:pPr>
      <w:r>
        <w:rPr>
          <w:rFonts w:ascii="Arial" w:eastAsia="Times New Roman" w:hAnsi="Arial" w:cs="Arial"/>
          <w:sz w:val="24"/>
          <w:szCs w:val="24"/>
          <w:lang w:eastAsia="sr-Latn-CS"/>
        </w:rPr>
        <w:t>Образац број 2</w:t>
      </w:r>
      <w:r w:rsidR="000B274F" w:rsidRPr="000B274F">
        <w:rPr>
          <w:rFonts w:ascii="Arial" w:eastAsia="Times New Roman" w:hAnsi="Arial" w:cs="Arial"/>
          <w:sz w:val="24"/>
          <w:szCs w:val="24"/>
          <w:lang w:eastAsia="sr-Latn-CS"/>
        </w:rPr>
        <w:t xml:space="preserve"> – </w:t>
      </w:r>
      <w:r w:rsidR="000B274F" w:rsidRPr="000B274F">
        <w:rPr>
          <w:rFonts w:ascii="Arial" w:eastAsia="Times New Roman" w:hAnsi="Arial" w:cs="Arial"/>
          <w:i/>
          <w:sz w:val="24"/>
          <w:szCs w:val="24"/>
          <w:lang w:eastAsia="sr-Latn-CS"/>
        </w:rPr>
        <w:t>Образац понуде</w:t>
      </w:r>
      <w:r w:rsidR="000B274F" w:rsidRPr="000B274F">
        <w:rPr>
          <w:rFonts w:ascii="Arial" w:eastAsia="Times New Roman" w:hAnsi="Arial" w:cs="Arial"/>
          <w:sz w:val="24"/>
          <w:szCs w:val="24"/>
          <w:lang w:eastAsia="sr-Latn-CS"/>
        </w:rPr>
        <w:t>.......................................</w:t>
      </w:r>
      <w:r w:rsidR="00B2348F">
        <w:rPr>
          <w:rFonts w:ascii="Arial" w:eastAsia="Times New Roman" w:hAnsi="Arial" w:cs="Arial"/>
          <w:sz w:val="24"/>
          <w:szCs w:val="24"/>
          <w:lang w:eastAsia="sr-Latn-CS"/>
        </w:rPr>
        <w:t>..............................17-20</w:t>
      </w:r>
    </w:p>
    <w:p w:rsidR="00CE054E" w:rsidRPr="000B274F" w:rsidRDefault="00CE054E" w:rsidP="00CE054E">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 xml:space="preserve">Образац број 4 --  </w:t>
      </w:r>
      <w:r w:rsidRPr="000B274F">
        <w:rPr>
          <w:rFonts w:ascii="Arial" w:eastAsia="Times New Roman" w:hAnsi="Arial" w:cs="Arial"/>
          <w:i/>
          <w:sz w:val="24"/>
          <w:szCs w:val="24"/>
          <w:lang w:eastAsia="sr-Latn-CS"/>
        </w:rPr>
        <w:t>Образац трошкова припреме понуде.....................................</w:t>
      </w:r>
      <w:r>
        <w:rPr>
          <w:rFonts w:ascii="Arial" w:eastAsia="Times New Roman" w:hAnsi="Arial" w:cs="Arial"/>
          <w:sz w:val="24"/>
          <w:szCs w:val="24"/>
          <w:lang w:eastAsia="sr-Latn-CS"/>
        </w:rPr>
        <w:t>21</w:t>
      </w:r>
    </w:p>
    <w:p w:rsidR="00CE054E" w:rsidRPr="000B274F" w:rsidRDefault="00CE054E" w:rsidP="00CE054E">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 xml:space="preserve">Образац број 5 --  </w:t>
      </w:r>
      <w:r w:rsidRPr="000B274F">
        <w:rPr>
          <w:rFonts w:ascii="Arial" w:eastAsia="Times New Roman" w:hAnsi="Arial" w:cs="Arial"/>
          <w:i/>
          <w:sz w:val="24"/>
          <w:szCs w:val="24"/>
          <w:lang w:eastAsia="sr-Latn-CS"/>
        </w:rPr>
        <w:t>Образац изјаве о независној понуди.......................................</w:t>
      </w:r>
      <w:r>
        <w:rPr>
          <w:rFonts w:ascii="Arial" w:eastAsia="Times New Roman" w:hAnsi="Arial" w:cs="Arial"/>
          <w:sz w:val="24"/>
          <w:szCs w:val="24"/>
          <w:lang w:val="sr-Latn-CS" w:eastAsia="sr-Latn-CS"/>
        </w:rPr>
        <w:t>2</w:t>
      </w:r>
      <w:r>
        <w:rPr>
          <w:rFonts w:ascii="Arial" w:eastAsia="Times New Roman" w:hAnsi="Arial" w:cs="Arial"/>
          <w:sz w:val="24"/>
          <w:szCs w:val="24"/>
          <w:lang w:eastAsia="sr-Latn-CS"/>
        </w:rPr>
        <w:t>2</w:t>
      </w:r>
    </w:p>
    <w:p w:rsidR="000B274F" w:rsidRPr="006300B4" w:rsidRDefault="000B274F" w:rsidP="000B274F">
      <w:pPr>
        <w:tabs>
          <w:tab w:val="left" w:leader="dot" w:pos="8505"/>
        </w:tabs>
        <w:spacing w:after="0" w:line="240" w:lineRule="auto"/>
        <w:rPr>
          <w:rFonts w:ascii="Arial" w:eastAsia="Times New Roman" w:hAnsi="Arial" w:cs="Arial"/>
          <w:sz w:val="24"/>
          <w:szCs w:val="24"/>
          <w:lang w:val="sr-Latn-CS" w:eastAsia="sr-Latn-CS"/>
        </w:rPr>
      </w:pPr>
      <w:r w:rsidRPr="000B274F">
        <w:rPr>
          <w:rFonts w:ascii="Arial" w:eastAsia="Times New Roman" w:hAnsi="Arial" w:cs="Arial"/>
          <w:sz w:val="24"/>
          <w:szCs w:val="24"/>
          <w:lang w:eastAsia="sr-Latn-CS"/>
        </w:rPr>
        <w:t xml:space="preserve">Образац број 3 – </w:t>
      </w:r>
      <w:r w:rsidRPr="000B274F">
        <w:rPr>
          <w:rFonts w:ascii="Arial" w:eastAsia="Times New Roman" w:hAnsi="Arial" w:cs="Arial"/>
          <w:i/>
          <w:sz w:val="24"/>
          <w:szCs w:val="24"/>
          <w:lang w:eastAsia="sr-Latn-CS"/>
        </w:rPr>
        <w:t>Образац структуре цене</w:t>
      </w:r>
      <w:r w:rsidR="00D97EF4">
        <w:rPr>
          <w:rFonts w:ascii="Arial" w:eastAsia="Times New Roman" w:hAnsi="Arial" w:cs="Arial"/>
          <w:i/>
          <w:sz w:val="24"/>
          <w:szCs w:val="24"/>
          <w:lang w:eastAsia="sr-Latn-CS"/>
        </w:rPr>
        <w:t xml:space="preserve"> </w:t>
      </w:r>
      <w:r w:rsidR="00034923">
        <w:rPr>
          <w:rFonts w:ascii="Arial" w:eastAsia="Times New Roman" w:hAnsi="Arial" w:cs="Arial"/>
          <w:i/>
          <w:sz w:val="24"/>
          <w:szCs w:val="24"/>
          <w:lang w:eastAsia="sr-Latn-CS"/>
        </w:rPr>
        <w:t>са спецификацијом- предмером радова.............................................................</w:t>
      </w:r>
      <w:r w:rsidRPr="000B274F">
        <w:rPr>
          <w:rFonts w:ascii="Arial" w:eastAsia="Times New Roman" w:hAnsi="Arial" w:cs="Arial"/>
          <w:sz w:val="24"/>
          <w:szCs w:val="24"/>
          <w:lang w:eastAsia="sr-Latn-CS"/>
        </w:rPr>
        <w:t>.............................................</w:t>
      </w:r>
      <w:r w:rsidR="006300B4">
        <w:rPr>
          <w:rFonts w:ascii="Arial" w:eastAsia="Times New Roman" w:hAnsi="Arial" w:cs="Arial"/>
          <w:sz w:val="24"/>
          <w:szCs w:val="24"/>
          <w:lang w:eastAsia="sr-Latn-CS"/>
        </w:rPr>
        <w:t>.......</w:t>
      </w:r>
      <w:r w:rsidR="006300B4">
        <w:rPr>
          <w:rFonts w:ascii="Arial" w:eastAsia="Times New Roman" w:hAnsi="Arial" w:cs="Arial"/>
          <w:sz w:val="24"/>
          <w:szCs w:val="24"/>
          <w:lang w:val="sr-Latn-CS" w:eastAsia="sr-Latn-CS"/>
        </w:rPr>
        <w:t>.</w:t>
      </w:r>
      <w:r w:rsidR="00B2348F">
        <w:rPr>
          <w:rFonts w:ascii="Arial" w:eastAsia="Times New Roman" w:hAnsi="Arial" w:cs="Arial"/>
          <w:sz w:val="24"/>
          <w:szCs w:val="24"/>
          <w:lang w:eastAsia="sr-Latn-CS"/>
        </w:rPr>
        <w:t>24</w:t>
      </w:r>
    </w:p>
    <w:p w:rsidR="000B274F" w:rsidRPr="000B274F" w:rsidRDefault="000B274F" w:rsidP="000B274F">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Образац број 6 – Изјава понуђача о поштовању прописа о заштити животне средине.......................................................................................</w:t>
      </w:r>
      <w:r w:rsidR="006300B4">
        <w:rPr>
          <w:rFonts w:ascii="Arial" w:eastAsia="Times New Roman" w:hAnsi="Arial" w:cs="Arial"/>
          <w:sz w:val="24"/>
          <w:szCs w:val="24"/>
          <w:lang w:eastAsia="sr-Latn-CS"/>
        </w:rPr>
        <w:t>..............................</w:t>
      </w:r>
      <w:r w:rsidR="006300B4">
        <w:rPr>
          <w:rFonts w:ascii="Arial" w:eastAsia="Times New Roman" w:hAnsi="Arial" w:cs="Arial"/>
          <w:sz w:val="24"/>
          <w:szCs w:val="24"/>
          <w:lang w:val="sr-Latn-CS" w:eastAsia="sr-Latn-CS"/>
        </w:rPr>
        <w:t>2</w:t>
      </w:r>
      <w:r w:rsidR="00B2348F">
        <w:rPr>
          <w:rFonts w:ascii="Arial" w:eastAsia="Times New Roman" w:hAnsi="Arial" w:cs="Arial"/>
          <w:sz w:val="24"/>
          <w:szCs w:val="24"/>
          <w:lang w:eastAsia="sr-Latn-CS"/>
        </w:rPr>
        <w:t>3</w:t>
      </w:r>
    </w:p>
    <w:p w:rsidR="000B274F" w:rsidRPr="006300B4" w:rsidRDefault="000B274F" w:rsidP="000B274F">
      <w:pPr>
        <w:tabs>
          <w:tab w:val="left" w:leader="dot" w:pos="8505"/>
        </w:tabs>
        <w:spacing w:after="0" w:line="240" w:lineRule="auto"/>
        <w:rPr>
          <w:rFonts w:ascii="Arial" w:eastAsia="Times New Roman" w:hAnsi="Arial" w:cs="Arial"/>
          <w:sz w:val="24"/>
          <w:szCs w:val="24"/>
          <w:lang w:val="sr-Latn-CS" w:eastAsia="sr-Latn-CS"/>
        </w:rPr>
      </w:pPr>
      <w:r w:rsidRPr="000B274F">
        <w:rPr>
          <w:rFonts w:ascii="Arial" w:eastAsia="Times New Roman" w:hAnsi="Arial" w:cs="Arial"/>
          <w:sz w:val="24"/>
          <w:szCs w:val="24"/>
          <w:lang w:eastAsia="sr-Latn-CS"/>
        </w:rPr>
        <w:t>Модел уговора.........................................................................</w:t>
      </w:r>
      <w:r w:rsidR="006300B4">
        <w:rPr>
          <w:rFonts w:ascii="Arial" w:eastAsia="Times New Roman" w:hAnsi="Arial" w:cs="Arial"/>
          <w:sz w:val="24"/>
          <w:szCs w:val="24"/>
          <w:lang w:eastAsia="sr-Latn-CS"/>
        </w:rPr>
        <w:t>...........................2</w:t>
      </w:r>
      <w:r w:rsidR="00CE054E">
        <w:rPr>
          <w:rFonts w:ascii="Arial" w:eastAsia="Times New Roman" w:hAnsi="Arial" w:cs="Arial"/>
          <w:sz w:val="24"/>
          <w:szCs w:val="24"/>
          <w:lang w:eastAsia="sr-Latn-CS"/>
        </w:rPr>
        <w:t>5</w:t>
      </w:r>
      <w:r w:rsidR="006300B4">
        <w:rPr>
          <w:rFonts w:ascii="Arial" w:eastAsia="Times New Roman" w:hAnsi="Arial" w:cs="Arial"/>
          <w:sz w:val="24"/>
          <w:szCs w:val="24"/>
          <w:lang w:eastAsia="sr-Latn-CS"/>
        </w:rPr>
        <w:t>-2</w:t>
      </w:r>
      <w:r w:rsidR="006300B4">
        <w:rPr>
          <w:rFonts w:ascii="Arial" w:eastAsia="Times New Roman" w:hAnsi="Arial" w:cs="Arial"/>
          <w:sz w:val="24"/>
          <w:szCs w:val="24"/>
          <w:lang w:val="sr-Latn-CS" w:eastAsia="sr-Latn-CS"/>
        </w:rPr>
        <w:t>8</w:t>
      </w:r>
    </w:p>
    <w:p w:rsidR="008B6157" w:rsidRPr="00CE054E" w:rsidRDefault="00CE054E" w:rsidP="000B274F">
      <w:pPr>
        <w:tabs>
          <w:tab w:val="left" w:leader="dot" w:pos="8505"/>
        </w:tabs>
        <w:spacing w:after="0" w:line="240" w:lineRule="auto"/>
        <w:rPr>
          <w:rFonts w:ascii="Arial" w:eastAsia="Times New Roman" w:hAnsi="Arial" w:cs="Arial"/>
          <w:sz w:val="24"/>
          <w:szCs w:val="24"/>
          <w:lang w:eastAsia="sr-Latn-CS"/>
        </w:rPr>
      </w:pPr>
      <w:r>
        <w:rPr>
          <w:rFonts w:ascii="Arial" w:eastAsia="Times New Roman" w:hAnsi="Arial" w:cs="Arial"/>
          <w:sz w:val="24"/>
          <w:szCs w:val="24"/>
          <w:lang w:eastAsia="sr-Latn-CS"/>
        </w:rPr>
        <w:t>Динамички план.......................................................................................................29</w:t>
      </w:r>
    </w:p>
    <w:p w:rsidR="000B274F" w:rsidRPr="000B274F" w:rsidRDefault="000B274F" w:rsidP="000B274F">
      <w:pPr>
        <w:tabs>
          <w:tab w:val="left" w:leader="dot" w:pos="8505"/>
        </w:tabs>
        <w:spacing w:after="0" w:line="240" w:lineRule="auto"/>
        <w:jc w:val="both"/>
        <w:rPr>
          <w:rFonts w:ascii="Arial" w:eastAsia="Times New Roman" w:hAnsi="Arial" w:cs="Arial"/>
          <w:sz w:val="24"/>
          <w:szCs w:val="24"/>
          <w:lang w:eastAsia="sr-Latn-CS"/>
        </w:rPr>
      </w:pPr>
    </w:p>
    <w:p w:rsidR="000B274F" w:rsidRPr="000B274F" w:rsidRDefault="000B274F" w:rsidP="000B274F">
      <w:pPr>
        <w:tabs>
          <w:tab w:val="left" w:leader="dot" w:pos="7371"/>
        </w:tabs>
        <w:spacing w:after="0" w:line="240" w:lineRule="auto"/>
        <w:jc w:val="both"/>
        <w:rPr>
          <w:rFonts w:ascii="Times New Roman" w:eastAsia="Times New Roman" w:hAnsi="Times New Roman" w:cs="Times New Roman"/>
          <w:sz w:val="24"/>
          <w:szCs w:val="24"/>
          <w:lang w:eastAsia="sr-Latn-CS"/>
        </w:rPr>
      </w:pPr>
    </w:p>
    <w:p w:rsidR="000B274F" w:rsidRPr="006300B4" w:rsidRDefault="006300B4" w:rsidP="000B274F">
      <w:pPr>
        <w:suppressAutoHyphens/>
        <w:spacing w:after="0" w:line="100" w:lineRule="atLeast"/>
        <w:jc w:val="both"/>
        <w:rPr>
          <w:rFonts w:ascii="Arial" w:eastAsia="Arial Unicode MS" w:hAnsi="Arial" w:cs="Arial"/>
          <w:color w:val="000000"/>
          <w:kern w:val="1"/>
          <w:sz w:val="24"/>
          <w:szCs w:val="24"/>
          <w:lang w:eastAsia="ar-SA"/>
        </w:rPr>
      </w:pPr>
      <w:r w:rsidRPr="006300B4">
        <w:rPr>
          <w:rFonts w:ascii="Arial" w:eastAsia="Arial Unicode MS" w:hAnsi="Arial" w:cs="Arial"/>
          <w:color w:val="000000"/>
          <w:kern w:val="1"/>
          <w:sz w:val="24"/>
          <w:szCs w:val="24"/>
          <w:lang w:eastAsia="ar-SA"/>
        </w:rPr>
        <w:t>Конкурсна документација има 29 страна.</w:t>
      </w: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4C5ED1"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color w:val="000000"/>
          <w:kern w:val="1"/>
          <w:sz w:val="24"/>
          <w:szCs w:val="24"/>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b/>
          <w:bCs/>
          <w:i/>
          <w:iCs/>
          <w:color w:val="000000"/>
          <w:kern w:val="1"/>
          <w:sz w:val="28"/>
          <w:szCs w:val="28"/>
          <w:lang w:eastAsia="ar-SA"/>
        </w:rPr>
        <w:t>I  ОПШТИ ПОДАЦИ О ЈАВНОЈ НАБАВЦИ</w:t>
      </w: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b/>
          <w:bCs/>
          <w:color w:val="000000"/>
          <w:kern w:val="1"/>
          <w:sz w:val="24"/>
          <w:szCs w:val="24"/>
          <w:lang w:eastAsia="ar-SA"/>
        </w:rPr>
        <w:t>1. Подаци о наручиоцу</w:t>
      </w:r>
    </w:p>
    <w:p w:rsidR="000B274F" w:rsidRPr="00727153" w:rsidRDefault="000B274F" w:rsidP="00727153">
      <w:pPr>
        <w:suppressAutoHyphens/>
        <w:spacing w:after="0" w:line="100" w:lineRule="atLeast"/>
        <w:rPr>
          <w:rFonts w:ascii="Arial" w:eastAsia="Arial Unicode MS" w:hAnsi="Arial" w:cs="Arial"/>
          <w:b/>
          <w:bCs/>
          <w:i/>
          <w:iCs/>
          <w:color w:val="000000"/>
          <w:kern w:val="1"/>
          <w:sz w:val="28"/>
          <w:szCs w:val="28"/>
          <w:lang w:eastAsia="ar-SA"/>
        </w:rPr>
      </w:pPr>
      <w:r w:rsidRPr="000B274F">
        <w:rPr>
          <w:rFonts w:ascii="Arial" w:eastAsia="Arial Unicode MS" w:hAnsi="Arial" w:cs="Arial"/>
          <w:color w:val="000000"/>
          <w:kern w:val="1"/>
          <w:sz w:val="24"/>
          <w:szCs w:val="24"/>
          <w:lang w:eastAsia="ar-SA"/>
        </w:rPr>
        <w:t xml:space="preserve">Наручилац: </w:t>
      </w:r>
      <w:r w:rsidR="00727153" w:rsidRPr="00727153">
        <w:rPr>
          <w:rFonts w:ascii="Arial" w:eastAsia="Arial Unicode MS" w:hAnsi="Arial" w:cs="Arial"/>
          <w:bCs/>
          <w:iCs/>
          <w:color w:val="000000"/>
          <w:kern w:val="1"/>
          <w:sz w:val="24"/>
          <w:szCs w:val="28"/>
          <w:lang w:eastAsia="ar-SA"/>
        </w:rPr>
        <w:t xml:space="preserve">Основне школе „Дуде Јовић“ </w:t>
      </w:r>
    </w:p>
    <w:p w:rsidR="000B274F" w:rsidRPr="00727153"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color w:val="000000"/>
          <w:kern w:val="1"/>
          <w:sz w:val="24"/>
          <w:szCs w:val="24"/>
          <w:lang w:eastAsia="ar-SA"/>
        </w:rPr>
        <w:t>Адреса:</w:t>
      </w:r>
      <w:r w:rsidR="00727153">
        <w:rPr>
          <w:rFonts w:ascii="Arial" w:eastAsia="Arial Unicode MS" w:hAnsi="Arial" w:cs="Arial"/>
          <w:color w:val="000000"/>
          <w:kern w:val="1"/>
          <w:sz w:val="24"/>
          <w:szCs w:val="24"/>
          <w:lang w:eastAsia="ar-SA"/>
        </w:rPr>
        <w:t xml:space="preserve"> </w:t>
      </w:r>
      <w:r w:rsidR="00B608A5">
        <w:rPr>
          <w:rFonts w:ascii="Arial" w:eastAsia="Arial Unicode MS" w:hAnsi="Arial" w:cs="Arial"/>
          <w:iCs/>
          <w:color w:val="000000"/>
          <w:kern w:val="1"/>
          <w:sz w:val="24"/>
          <w:szCs w:val="24"/>
          <w:lang w:eastAsia="ar-SA"/>
        </w:rPr>
        <w:t>Кнеза Милош</w:t>
      </w:r>
      <w:r w:rsidR="00727153">
        <w:rPr>
          <w:rFonts w:ascii="Arial" w:eastAsia="Arial Unicode MS" w:hAnsi="Arial" w:cs="Arial"/>
          <w:iCs/>
          <w:color w:val="000000"/>
          <w:kern w:val="1"/>
          <w:sz w:val="24"/>
          <w:szCs w:val="24"/>
          <w:lang w:eastAsia="ar-SA"/>
        </w:rPr>
        <w:t xml:space="preserve">а 117 , 12374 </w:t>
      </w:r>
      <w:r w:rsidR="00727153">
        <w:rPr>
          <w:rFonts w:ascii="Arial" w:eastAsia="Arial Unicode MS" w:hAnsi="Arial" w:cs="Arial"/>
          <w:color w:val="000000"/>
          <w:kern w:val="1"/>
          <w:sz w:val="24"/>
          <w:szCs w:val="24"/>
          <w:lang w:eastAsia="ar-SA"/>
        </w:rPr>
        <w:t xml:space="preserve">Жабари </w:t>
      </w:r>
    </w:p>
    <w:p w:rsid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Интернет страница: </w:t>
      </w:r>
      <w:hyperlink r:id="rId8" w:history="1">
        <w:r w:rsidR="00B608A5" w:rsidRPr="00D257FE">
          <w:rPr>
            <w:rStyle w:val="Hyperlink"/>
            <w:rFonts w:ascii="Arial" w:eastAsia="Arial Unicode MS" w:hAnsi="Arial" w:cs="Arial"/>
            <w:kern w:val="1"/>
            <w:sz w:val="24"/>
            <w:szCs w:val="24"/>
            <w:lang w:eastAsia="ar-SA"/>
          </w:rPr>
          <w:t>www.osdudejovic.edu.rs</w:t>
        </w:r>
      </w:hyperlink>
    </w:p>
    <w:p w:rsidR="00B608A5" w:rsidRPr="00B608A5" w:rsidRDefault="00B608A5"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b/>
          <w:bCs/>
          <w:color w:val="000000"/>
          <w:kern w:val="1"/>
          <w:sz w:val="24"/>
          <w:szCs w:val="24"/>
          <w:lang w:eastAsia="ar-SA"/>
        </w:rPr>
        <w:t>2. Врста поступка јавне набавке</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b/>
          <w:bCs/>
          <w:color w:val="000000"/>
          <w:kern w:val="1"/>
          <w:sz w:val="24"/>
          <w:szCs w:val="24"/>
          <w:lang w:eastAsia="ar-SA"/>
        </w:rPr>
        <w:t>3. Предмет јавне набавке</w:t>
      </w:r>
    </w:p>
    <w:p w:rsidR="008853A5" w:rsidRPr="00CE054E" w:rsidRDefault="000B274F" w:rsidP="008853A5">
      <w:pPr>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color w:val="000000"/>
          <w:kern w:val="1"/>
          <w:sz w:val="24"/>
          <w:szCs w:val="24"/>
          <w:lang w:eastAsia="ar-SA"/>
        </w:rPr>
        <w:t xml:space="preserve">Предмет јавне набавке број </w:t>
      </w:r>
      <w:r w:rsidR="008E54C3">
        <w:rPr>
          <w:rFonts w:ascii="Arial" w:eastAsia="Arial Unicode MS" w:hAnsi="Arial" w:cs="Arial"/>
          <w:color w:val="000000"/>
          <w:kern w:val="1"/>
          <w:sz w:val="24"/>
          <w:szCs w:val="24"/>
          <w:lang w:eastAsia="ar-SA"/>
        </w:rPr>
        <w:t>4</w:t>
      </w:r>
      <w:r w:rsidR="0080414A">
        <w:rPr>
          <w:rFonts w:ascii="Arial" w:eastAsia="Arial Unicode MS" w:hAnsi="Arial" w:cs="Arial"/>
          <w:color w:val="000000"/>
          <w:kern w:val="1"/>
          <w:sz w:val="24"/>
          <w:szCs w:val="24"/>
          <w:lang w:eastAsia="ar-SA"/>
        </w:rPr>
        <w:t>/2014</w:t>
      </w:r>
      <w:r w:rsidRPr="000B274F">
        <w:rPr>
          <w:rFonts w:ascii="Arial" w:eastAsia="Arial Unicode MS" w:hAnsi="Arial" w:cs="Arial"/>
          <w:color w:val="000000"/>
          <w:kern w:val="1"/>
          <w:sz w:val="24"/>
          <w:szCs w:val="24"/>
          <w:lang w:eastAsia="ar-SA"/>
        </w:rPr>
        <w:t xml:space="preserve"> су </w:t>
      </w:r>
      <w:r w:rsidR="00C82B74" w:rsidRPr="00C82B74">
        <w:rPr>
          <w:rFonts w:ascii="Arial" w:eastAsia="Arial Unicode MS" w:hAnsi="Arial" w:cs="Arial"/>
          <w:b/>
          <w:color w:val="000000"/>
          <w:kern w:val="1"/>
          <w:sz w:val="24"/>
          <w:szCs w:val="24"/>
          <w:lang w:eastAsia="ar-SA"/>
        </w:rPr>
        <w:t xml:space="preserve">радови- </w:t>
      </w:r>
      <w:r w:rsidR="00CE054E">
        <w:rPr>
          <w:rFonts w:ascii="Arial" w:eastAsia="Arial Unicode MS" w:hAnsi="Arial" w:cs="Arial"/>
          <w:b/>
          <w:bCs/>
          <w:color w:val="000000"/>
          <w:kern w:val="1"/>
          <w:sz w:val="24"/>
          <w:szCs w:val="24"/>
          <w:lang w:eastAsia="ar-SA"/>
        </w:rPr>
        <w:t>Ф</w:t>
      </w:r>
      <w:r w:rsidR="00C82B74" w:rsidRPr="00C82B74">
        <w:rPr>
          <w:rFonts w:ascii="Arial" w:eastAsia="Arial Unicode MS" w:hAnsi="Arial" w:cs="Arial"/>
          <w:b/>
          <w:bCs/>
          <w:color w:val="000000"/>
          <w:kern w:val="1"/>
          <w:sz w:val="24"/>
          <w:szCs w:val="24"/>
          <w:lang w:eastAsia="ar-SA"/>
        </w:rPr>
        <w:t xml:space="preserve">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8853A5" w:rsidRPr="00727153">
        <w:rPr>
          <w:rFonts w:ascii="Arial" w:eastAsia="Arial Unicode MS" w:hAnsi="Arial" w:cs="Arial"/>
          <w:b/>
          <w:bCs/>
          <w:i/>
          <w:iCs/>
          <w:color w:val="000000"/>
          <w:kern w:val="1"/>
          <w:sz w:val="24"/>
          <w:szCs w:val="28"/>
          <w:lang w:eastAsia="ar-SA"/>
        </w:rPr>
        <w:t xml:space="preserve"> </w:t>
      </w:r>
      <w:r w:rsidR="00CE054E">
        <w:rPr>
          <w:rFonts w:ascii="Arial" w:eastAsia="Arial Unicode MS" w:hAnsi="Arial" w:cs="Arial"/>
          <w:b/>
          <w:bCs/>
          <w:i/>
          <w:iCs/>
          <w:color w:val="000000"/>
          <w:kern w:val="1"/>
          <w:sz w:val="24"/>
          <w:szCs w:val="28"/>
          <w:lang w:eastAsia="ar-SA"/>
        </w:rPr>
        <w:t>у Симићеву</w:t>
      </w:r>
    </w:p>
    <w:p w:rsidR="00C82B74" w:rsidRPr="00C82B74" w:rsidRDefault="00C82B74" w:rsidP="00C82B74">
      <w:pPr>
        <w:suppressAutoHyphens/>
        <w:spacing w:after="0" w:line="100" w:lineRule="atLeast"/>
        <w:jc w:val="center"/>
        <w:rPr>
          <w:rFonts w:ascii="Arial" w:eastAsia="Arial Unicode MS" w:hAnsi="Arial" w:cs="Arial"/>
          <w:b/>
          <w:color w:val="000000"/>
          <w:kern w:val="1"/>
          <w:sz w:val="24"/>
          <w:szCs w:val="24"/>
          <w:lang w:eastAsia="ar-SA"/>
        </w:rPr>
      </w:pPr>
    </w:p>
    <w:p w:rsidR="000B274F" w:rsidRPr="000B274F" w:rsidRDefault="000B274F" w:rsidP="00C638ED">
      <w:pPr>
        <w:suppressAutoHyphens/>
        <w:spacing w:after="0" w:line="100" w:lineRule="atLeast"/>
        <w:jc w:val="center"/>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val="sr-Latn-CS" w:eastAsia="ar-SA"/>
        </w:rPr>
      </w:pPr>
    </w:p>
    <w:p w:rsidR="00D92684" w:rsidRPr="00D92684" w:rsidRDefault="00D92684" w:rsidP="00D92684">
      <w:pPr>
        <w:widowControl w:val="0"/>
        <w:autoSpaceDE w:val="0"/>
        <w:autoSpaceDN w:val="0"/>
        <w:adjustRightInd w:val="0"/>
        <w:spacing w:after="0" w:line="240" w:lineRule="auto"/>
        <w:rPr>
          <w:rFonts w:ascii="Arial" w:eastAsia="Times New Roman" w:hAnsi="Arial" w:cs="Arial"/>
          <w:sz w:val="24"/>
          <w:szCs w:val="24"/>
          <w:lang w:val="sr-Latn-BA" w:eastAsia="sr-Latn-BA"/>
        </w:rPr>
      </w:pPr>
      <w:r w:rsidRPr="00D92684">
        <w:rPr>
          <w:rFonts w:ascii="Arial" w:eastAsia="Times New Roman" w:hAnsi="Arial" w:cs="Arial"/>
          <w:b/>
          <w:bCs/>
          <w:sz w:val="24"/>
          <w:szCs w:val="24"/>
          <w:lang w:val="sr-Latn-BA" w:eastAsia="sr-Latn-BA"/>
        </w:rPr>
        <w:t>4. Циљ поступка</w:t>
      </w:r>
    </w:p>
    <w:p w:rsidR="00D92684" w:rsidRPr="00D92684" w:rsidRDefault="00D92684" w:rsidP="00D92684">
      <w:pPr>
        <w:widowControl w:val="0"/>
        <w:autoSpaceDE w:val="0"/>
        <w:autoSpaceDN w:val="0"/>
        <w:adjustRightInd w:val="0"/>
        <w:spacing w:after="0" w:line="1" w:lineRule="exact"/>
        <w:rPr>
          <w:rFonts w:ascii="Arial" w:eastAsia="Times New Roman" w:hAnsi="Arial" w:cs="Arial"/>
          <w:sz w:val="24"/>
          <w:szCs w:val="24"/>
          <w:lang w:val="sr-Latn-BA" w:eastAsia="sr-Latn-BA"/>
        </w:rPr>
      </w:pPr>
    </w:p>
    <w:p w:rsidR="00D92684" w:rsidRPr="00D92684" w:rsidRDefault="00D92684" w:rsidP="00D92684">
      <w:pPr>
        <w:widowControl w:val="0"/>
        <w:autoSpaceDE w:val="0"/>
        <w:autoSpaceDN w:val="0"/>
        <w:adjustRightInd w:val="0"/>
        <w:spacing w:after="0" w:line="240" w:lineRule="auto"/>
        <w:rPr>
          <w:rFonts w:ascii="Arial" w:eastAsia="Times New Roman" w:hAnsi="Arial" w:cs="Arial"/>
          <w:sz w:val="24"/>
          <w:szCs w:val="24"/>
          <w:lang w:val="sr-Latn-BA" w:eastAsia="sr-Latn-BA"/>
        </w:rPr>
      </w:pPr>
      <w:r w:rsidRPr="00D92684">
        <w:rPr>
          <w:rFonts w:ascii="Arial" w:eastAsia="Times New Roman" w:hAnsi="Arial" w:cs="Arial"/>
          <w:sz w:val="24"/>
          <w:szCs w:val="24"/>
          <w:lang w:val="sr-Latn-BA" w:eastAsia="sr-Latn-BA"/>
        </w:rPr>
        <w:t>Поступак јавне набавке се спроводи ради закључења уговора о јавној набавци.</w:t>
      </w:r>
    </w:p>
    <w:p w:rsidR="00D92684" w:rsidRPr="00D92684" w:rsidRDefault="00D92684" w:rsidP="00D92684">
      <w:pPr>
        <w:widowControl w:val="0"/>
        <w:autoSpaceDE w:val="0"/>
        <w:autoSpaceDN w:val="0"/>
        <w:adjustRightInd w:val="0"/>
        <w:spacing w:after="0" w:line="251" w:lineRule="exact"/>
        <w:rPr>
          <w:rFonts w:ascii="Arial" w:eastAsia="Times New Roman" w:hAnsi="Arial" w:cs="Arial"/>
          <w:sz w:val="24"/>
          <w:szCs w:val="24"/>
          <w:lang w:val="sr-Latn-BA" w:eastAsia="sr-Latn-BA"/>
        </w:rPr>
      </w:pPr>
    </w:p>
    <w:p w:rsidR="00D92684" w:rsidRPr="00D92684" w:rsidRDefault="00D92684" w:rsidP="00D92684">
      <w:pPr>
        <w:widowControl w:val="0"/>
        <w:autoSpaceDE w:val="0"/>
        <w:autoSpaceDN w:val="0"/>
        <w:adjustRightInd w:val="0"/>
        <w:spacing w:after="0" w:line="240" w:lineRule="auto"/>
        <w:rPr>
          <w:rFonts w:ascii="Arial" w:eastAsia="Times New Roman" w:hAnsi="Arial" w:cs="Arial"/>
          <w:sz w:val="24"/>
          <w:szCs w:val="24"/>
          <w:lang w:val="sr-Latn-BA" w:eastAsia="sr-Latn-BA"/>
        </w:rPr>
      </w:pPr>
      <w:r w:rsidRPr="00D92684">
        <w:rPr>
          <w:rFonts w:ascii="Arial" w:eastAsia="Times New Roman" w:hAnsi="Arial" w:cs="Arial"/>
          <w:b/>
          <w:bCs/>
          <w:sz w:val="24"/>
          <w:szCs w:val="24"/>
          <w:lang w:val="sr-Latn-BA" w:eastAsia="sr-Latn-BA"/>
        </w:rPr>
        <w:t>5. Да ли је у питању резервисана јавна набавка</w:t>
      </w:r>
      <w:r w:rsidRPr="00D92684">
        <w:rPr>
          <w:rFonts w:ascii="Arial" w:eastAsia="Times New Roman" w:hAnsi="Arial" w:cs="Arial"/>
          <w:sz w:val="24"/>
          <w:szCs w:val="24"/>
          <w:lang w:val="sr-Latn-BA" w:eastAsia="sr-Latn-BA"/>
        </w:rPr>
        <w:t>-није</w:t>
      </w:r>
    </w:p>
    <w:p w:rsidR="000B274F" w:rsidRPr="00D92684"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val="sr-Latn-CS" w:eastAsia="ar-SA"/>
        </w:rPr>
      </w:pPr>
    </w:p>
    <w:p w:rsidR="000B274F" w:rsidRPr="000B274F" w:rsidRDefault="00D92684" w:rsidP="000B274F">
      <w:pPr>
        <w:suppressAutoHyphens/>
        <w:spacing w:after="0" w:line="100" w:lineRule="atLeast"/>
        <w:jc w:val="both"/>
        <w:rPr>
          <w:rFonts w:ascii="Arial" w:eastAsia="Arial Unicode MS" w:hAnsi="Arial" w:cs="Arial"/>
          <w:color w:val="000000"/>
          <w:kern w:val="1"/>
          <w:sz w:val="24"/>
          <w:szCs w:val="24"/>
          <w:lang w:eastAsia="ar-SA"/>
        </w:rPr>
      </w:pPr>
      <w:r>
        <w:rPr>
          <w:rFonts w:ascii="Arial" w:eastAsia="Arial Unicode MS" w:hAnsi="Arial" w:cs="Arial"/>
          <w:b/>
          <w:bCs/>
          <w:color w:val="000000"/>
          <w:kern w:val="1"/>
          <w:sz w:val="24"/>
          <w:szCs w:val="24"/>
          <w:lang w:eastAsia="ar-SA"/>
        </w:rPr>
        <w:t>6</w:t>
      </w:r>
      <w:r w:rsidR="000B274F" w:rsidRPr="000B274F">
        <w:rPr>
          <w:rFonts w:ascii="Arial" w:eastAsia="Arial Unicode MS" w:hAnsi="Arial" w:cs="Arial"/>
          <w:b/>
          <w:bCs/>
          <w:color w:val="000000"/>
          <w:kern w:val="1"/>
          <w:sz w:val="24"/>
          <w:szCs w:val="24"/>
          <w:lang w:eastAsia="ar-SA"/>
        </w:rPr>
        <w:t xml:space="preserve">. Контакт (лице или служба) </w:t>
      </w:r>
    </w:p>
    <w:p w:rsidR="000B274F" w:rsidRPr="00B608A5"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Лице за контакт: </w:t>
      </w:r>
      <w:r w:rsidR="00CE054E">
        <w:rPr>
          <w:rFonts w:ascii="Arial" w:eastAsia="Arial Unicode MS" w:hAnsi="Arial" w:cs="Arial"/>
          <w:color w:val="000000"/>
          <w:kern w:val="1"/>
          <w:sz w:val="24"/>
          <w:szCs w:val="24"/>
          <w:lang w:eastAsia="ar-SA"/>
        </w:rPr>
        <w:t>Небојша Ђурић, секретар школе</w:t>
      </w:r>
    </w:p>
    <w:p w:rsidR="000B274F" w:rsidRPr="00B608A5" w:rsidRDefault="000B274F" w:rsidP="000B274F">
      <w:pPr>
        <w:suppressAutoHyphens/>
        <w:spacing w:after="0" w:line="100" w:lineRule="atLeast"/>
        <w:jc w:val="both"/>
        <w:rPr>
          <w:rFonts w:ascii="Arial" w:eastAsia="Arial Unicode MS" w:hAnsi="Arial" w:cs="Arial"/>
          <w:bCs/>
          <w:kern w:val="1"/>
          <w:sz w:val="24"/>
          <w:szCs w:val="24"/>
          <w:lang w:eastAsia="ar-SA"/>
        </w:rPr>
      </w:pPr>
      <w:r w:rsidRPr="000B274F">
        <w:rPr>
          <w:rFonts w:ascii="Arial" w:eastAsia="Arial Unicode MS" w:hAnsi="Arial" w:cs="Arial"/>
          <w:color w:val="000000"/>
          <w:kern w:val="1"/>
          <w:sz w:val="24"/>
          <w:szCs w:val="24"/>
          <w:lang w:eastAsia="ar-SA"/>
        </w:rPr>
        <w:t xml:space="preserve">Е - mail адреса </w:t>
      </w:r>
      <w:r w:rsidRPr="000B274F">
        <w:rPr>
          <w:rFonts w:ascii="Arial" w:eastAsia="Arial Unicode MS" w:hAnsi="Arial" w:cs="Arial"/>
          <w:kern w:val="1"/>
          <w:sz w:val="24"/>
          <w:szCs w:val="24"/>
          <w:lang w:eastAsia="ar-SA"/>
        </w:rPr>
        <w:t xml:space="preserve">: </w:t>
      </w:r>
      <w:r w:rsidR="00B608A5">
        <w:rPr>
          <w:rFonts w:ascii="Arial" w:eastAsia="Arial Unicode MS" w:hAnsi="Arial" w:cs="Arial"/>
          <w:i/>
          <w:kern w:val="1"/>
          <w:sz w:val="24"/>
          <w:szCs w:val="24"/>
          <w:lang w:eastAsia="ar-SA"/>
        </w:rPr>
        <w:t>osduduejovic@yahoo.com</w:t>
      </w: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D92684" w:rsidRDefault="000B274F" w:rsidP="000B274F">
      <w:pPr>
        <w:suppressAutoHyphens/>
        <w:spacing w:after="0" w:line="100" w:lineRule="atLeast"/>
        <w:jc w:val="both"/>
        <w:rPr>
          <w:rFonts w:ascii="Arial" w:eastAsia="Arial Unicode MS" w:hAnsi="Arial" w:cs="Arial"/>
          <w:bCs/>
          <w:color w:val="C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C00000"/>
          <w:kern w:val="1"/>
          <w:sz w:val="24"/>
          <w:szCs w:val="24"/>
          <w:lang w:val="sr-Latn-CS"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b/>
          <w:bCs/>
          <w:i/>
          <w:iCs/>
          <w:color w:val="000000"/>
          <w:kern w:val="1"/>
          <w:sz w:val="28"/>
          <w:szCs w:val="28"/>
          <w:lang w:eastAsia="ar-SA"/>
        </w:rPr>
        <w:t>II  ПОДАЦИ О ПРЕДМЕТУ ЈАВНЕ НАБАВКЕ</w:t>
      </w: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b/>
          <w:bCs/>
          <w:color w:val="000000"/>
          <w:kern w:val="1"/>
          <w:sz w:val="24"/>
          <w:szCs w:val="24"/>
          <w:lang w:eastAsia="ar-SA"/>
        </w:rPr>
        <w:t>1. Предмет јавне набавке</w:t>
      </w:r>
    </w:p>
    <w:p w:rsidR="008853A5" w:rsidRPr="006012CD" w:rsidRDefault="000B274F" w:rsidP="008853A5">
      <w:pPr>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color w:val="000000"/>
          <w:kern w:val="1"/>
          <w:sz w:val="24"/>
          <w:szCs w:val="24"/>
          <w:lang w:eastAsia="ar-SA"/>
        </w:rPr>
        <w:t>Предмет јавне набавке бр</w:t>
      </w:r>
      <w:r w:rsidRPr="000B274F">
        <w:rPr>
          <w:rFonts w:ascii="Arial" w:eastAsia="Arial Unicode MS" w:hAnsi="Arial" w:cs="Arial"/>
          <w:color w:val="000000"/>
          <w:kern w:val="1"/>
          <w:sz w:val="24"/>
          <w:szCs w:val="24"/>
          <w:lang w:val="ru-RU" w:eastAsia="ar-SA"/>
        </w:rPr>
        <w:t xml:space="preserve">. </w:t>
      </w:r>
      <w:r w:rsidR="008E54C3">
        <w:rPr>
          <w:rFonts w:ascii="Arial" w:eastAsia="Arial Unicode MS" w:hAnsi="Arial" w:cs="Arial"/>
          <w:color w:val="000000"/>
          <w:kern w:val="1"/>
          <w:sz w:val="24"/>
          <w:szCs w:val="24"/>
          <w:lang w:eastAsia="ar-SA"/>
        </w:rPr>
        <w:t>4</w:t>
      </w:r>
      <w:r w:rsidR="008853A5">
        <w:rPr>
          <w:rFonts w:ascii="Arial" w:eastAsia="Arial Unicode MS" w:hAnsi="Arial" w:cs="Arial"/>
          <w:color w:val="000000"/>
          <w:kern w:val="1"/>
          <w:sz w:val="24"/>
          <w:szCs w:val="24"/>
          <w:lang w:eastAsia="ar-SA"/>
        </w:rPr>
        <w:t>/2014</w:t>
      </w:r>
      <w:r w:rsidR="006300B4">
        <w:rPr>
          <w:rFonts w:ascii="Arial" w:eastAsia="Arial Unicode MS" w:hAnsi="Arial" w:cs="Arial"/>
          <w:color w:val="000000"/>
          <w:kern w:val="1"/>
          <w:sz w:val="24"/>
          <w:szCs w:val="24"/>
          <w:lang w:eastAsia="ar-SA"/>
        </w:rPr>
        <w:t xml:space="preserve"> </w:t>
      </w:r>
      <w:r w:rsidRPr="000B274F">
        <w:rPr>
          <w:rFonts w:ascii="Arial" w:eastAsia="Arial Unicode MS" w:hAnsi="Arial" w:cs="Arial"/>
          <w:color w:val="000000"/>
          <w:kern w:val="1"/>
          <w:sz w:val="24"/>
          <w:szCs w:val="24"/>
          <w:lang w:eastAsia="ar-SA"/>
        </w:rPr>
        <w:t xml:space="preserve">су </w:t>
      </w:r>
      <w:r w:rsidR="006012CD">
        <w:rPr>
          <w:rFonts w:ascii="Arial" w:eastAsia="Arial Unicode MS" w:hAnsi="Arial" w:cs="Arial"/>
          <w:b/>
          <w:color w:val="000000"/>
          <w:kern w:val="1"/>
          <w:sz w:val="24"/>
          <w:szCs w:val="24"/>
          <w:lang w:eastAsia="ar-SA"/>
        </w:rPr>
        <w:t>Ф</w:t>
      </w:r>
      <w:r w:rsidR="00C82B74" w:rsidRPr="00C82B74">
        <w:rPr>
          <w:rFonts w:ascii="Arial" w:eastAsia="Arial Unicode MS" w:hAnsi="Arial" w:cs="Arial"/>
          <w:b/>
          <w:bCs/>
          <w:color w:val="000000"/>
          <w:kern w:val="1"/>
          <w:sz w:val="24"/>
          <w:szCs w:val="24"/>
          <w:lang w:eastAsia="ar-SA"/>
        </w:rPr>
        <w:t xml:space="preserve">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8853A5" w:rsidRPr="00727153">
        <w:rPr>
          <w:rFonts w:ascii="Arial" w:eastAsia="Arial Unicode MS" w:hAnsi="Arial" w:cs="Arial"/>
          <w:b/>
          <w:bCs/>
          <w:i/>
          <w:iCs/>
          <w:color w:val="000000"/>
          <w:kern w:val="1"/>
          <w:sz w:val="24"/>
          <w:szCs w:val="28"/>
          <w:lang w:eastAsia="ar-SA"/>
        </w:rPr>
        <w:t xml:space="preserve"> </w:t>
      </w:r>
      <w:r w:rsidR="006012CD">
        <w:rPr>
          <w:rFonts w:ascii="Arial" w:eastAsia="Arial Unicode MS" w:hAnsi="Arial" w:cs="Arial"/>
          <w:b/>
          <w:bCs/>
          <w:i/>
          <w:iCs/>
          <w:color w:val="000000"/>
          <w:kern w:val="1"/>
          <w:sz w:val="24"/>
          <w:szCs w:val="28"/>
          <w:lang w:eastAsia="ar-SA"/>
        </w:rPr>
        <w:t>у Симићеву</w:t>
      </w:r>
    </w:p>
    <w:p w:rsidR="00C82B74" w:rsidRPr="00C82B74" w:rsidRDefault="00C82B74" w:rsidP="00C82B74">
      <w:pPr>
        <w:suppressAutoHyphens/>
        <w:spacing w:after="0" w:line="100" w:lineRule="atLeast"/>
        <w:jc w:val="center"/>
        <w:rPr>
          <w:rFonts w:ascii="Arial" w:eastAsia="Arial Unicode MS" w:hAnsi="Arial" w:cs="Arial"/>
          <w:b/>
          <w:color w:val="000000"/>
          <w:kern w:val="1"/>
          <w:sz w:val="24"/>
          <w:szCs w:val="24"/>
          <w:lang w:eastAsia="ar-SA"/>
        </w:rPr>
      </w:pPr>
    </w:p>
    <w:p w:rsidR="00CE054E" w:rsidRDefault="000B274F" w:rsidP="00C82B74">
      <w:pPr>
        <w:suppressAutoHyphens/>
        <w:spacing w:after="0" w:line="100" w:lineRule="atLeast"/>
        <w:rPr>
          <w:rFonts w:ascii="Arial" w:eastAsia="Arial Unicode MS" w:hAnsi="Arial" w:cs="Arial"/>
          <w:bCs/>
          <w:color w:val="000000"/>
          <w:kern w:val="1"/>
          <w:sz w:val="24"/>
          <w:szCs w:val="24"/>
          <w:lang w:eastAsia="ar-SA"/>
        </w:rPr>
      </w:pPr>
      <w:r w:rsidRPr="000B274F">
        <w:rPr>
          <w:rFonts w:ascii="Arial" w:eastAsia="Arial Unicode MS" w:hAnsi="Arial" w:cs="Arial"/>
          <w:b/>
          <w:bCs/>
          <w:color w:val="000000"/>
          <w:kern w:val="1"/>
          <w:sz w:val="24"/>
          <w:szCs w:val="24"/>
          <w:lang w:eastAsia="ar-SA"/>
        </w:rPr>
        <w:t xml:space="preserve">– </w:t>
      </w:r>
      <w:r w:rsidRPr="000B274F">
        <w:rPr>
          <w:rFonts w:ascii="Arial" w:eastAsia="Arial Unicode MS" w:hAnsi="Arial" w:cs="Arial"/>
          <w:bCs/>
          <w:color w:val="000000"/>
          <w:kern w:val="1"/>
          <w:sz w:val="24"/>
          <w:szCs w:val="24"/>
          <w:lang w:eastAsia="ar-SA"/>
        </w:rPr>
        <w:t>шифра из речника јавних набавки</w:t>
      </w:r>
      <w:r w:rsidR="00CE054E">
        <w:rPr>
          <w:rFonts w:ascii="Arial" w:eastAsia="Arial Unicode MS" w:hAnsi="Arial" w:cs="Arial"/>
          <w:bCs/>
          <w:color w:val="000000"/>
          <w:kern w:val="1"/>
          <w:sz w:val="24"/>
          <w:szCs w:val="24"/>
          <w:lang w:eastAsia="ar-SA"/>
        </w:rPr>
        <w:t>:</w:t>
      </w:r>
      <w:r w:rsidR="006012CD">
        <w:rPr>
          <w:rFonts w:ascii="Arial" w:eastAsia="Arial Unicode MS" w:hAnsi="Arial" w:cs="Arial"/>
          <w:bCs/>
          <w:color w:val="000000"/>
          <w:kern w:val="1"/>
          <w:sz w:val="24"/>
          <w:szCs w:val="24"/>
          <w:lang w:eastAsia="ar-SA"/>
        </w:rPr>
        <w:t xml:space="preserve"> </w:t>
      </w:r>
    </w:p>
    <w:p w:rsidR="00CE054E" w:rsidRPr="00CE054E" w:rsidRDefault="006012CD" w:rsidP="00C82B74">
      <w:pPr>
        <w:suppressAutoHyphens/>
        <w:spacing w:after="0" w:line="100" w:lineRule="atLeast"/>
        <w:rPr>
          <w:rFonts w:ascii="Arial" w:eastAsia="Arial Unicode MS" w:hAnsi="Arial" w:cs="Arial"/>
          <w:bCs/>
          <w:color w:val="000000"/>
          <w:kern w:val="1"/>
          <w:sz w:val="24"/>
          <w:szCs w:val="24"/>
          <w:lang w:eastAsia="ar-SA"/>
        </w:rPr>
      </w:pPr>
      <w:r>
        <w:rPr>
          <w:rFonts w:ascii="Arial" w:eastAsia="Arial Unicode MS" w:hAnsi="Arial" w:cs="Arial"/>
          <w:bCs/>
          <w:color w:val="000000"/>
          <w:kern w:val="1"/>
          <w:sz w:val="24"/>
          <w:szCs w:val="24"/>
          <w:lang w:eastAsia="ar-SA"/>
        </w:rPr>
        <w:t xml:space="preserve">45410000 – </w:t>
      </w:r>
      <w:r w:rsidRPr="00CE054E">
        <w:rPr>
          <w:rFonts w:ascii="Arial" w:eastAsia="Arial Unicode MS" w:hAnsi="Arial" w:cs="Arial"/>
          <w:bCs/>
          <w:color w:val="000000"/>
          <w:kern w:val="1"/>
          <w:sz w:val="24"/>
          <w:szCs w:val="24"/>
          <w:lang w:eastAsia="ar-SA"/>
        </w:rPr>
        <w:t xml:space="preserve">Малтерисање </w:t>
      </w:r>
    </w:p>
    <w:p w:rsidR="000B274F" w:rsidRPr="00CE054E" w:rsidRDefault="00C82B74" w:rsidP="00C82B74">
      <w:pPr>
        <w:suppressAutoHyphens/>
        <w:spacing w:after="0" w:line="100" w:lineRule="atLeast"/>
        <w:rPr>
          <w:rFonts w:ascii="Times New Roman" w:eastAsia="Arial Unicode MS" w:hAnsi="Times New Roman" w:cs="Times New Roman"/>
          <w:i/>
          <w:color w:val="000000"/>
          <w:kern w:val="1"/>
          <w:sz w:val="24"/>
          <w:szCs w:val="24"/>
          <w:lang w:eastAsia="ar-SA"/>
        </w:rPr>
      </w:pPr>
      <w:r w:rsidRPr="00CE054E">
        <w:rPr>
          <w:rFonts w:ascii="Arial" w:eastAsia="Arial Unicode MS" w:hAnsi="Arial" w:cs="Arial"/>
          <w:color w:val="000000"/>
          <w:kern w:val="1"/>
          <w:sz w:val="24"/>
          <w:szCs w:val="24"/>
          <w:lang w:eastAsia="ar-SA"/>
        </w:rPr>
        <w:t>45443000</w:t>
      </w:r>
      <w:r w:rsidR="006012CD" w:rsidRPr="00CE054E">
        <w:rPr>
          <w:rFonts w:ascii="Arial" w:eastAsia="Arial Unicode MS" w:hAnsi="Arial" w:cs="Arial"/>
          <w:color w:val="000000"/>
          <w:kern w:val="1"/>
          <w:sz w:val="24"/>
          <w:szCs w:val="24"/>
          <w:lang w:eastAsia="ar-SA"/>
        </w:rPr>
        <w:t xml:space="preserve"> </w:t>
      </w:r>
      <w:r w:rsidR="00CE054E" w:rsidRPr="00CE054E">
        <w:rPr>
          <w:rFonts w:ascii="Arial" w:eastAsia="Arial Unicode MS" w:hAnsi="Arial" w:cs="Arial"/>
          <w:color w:val="000000"/>
          <w:kern w:val="1"/>
          <w:sz w:val="24"/>
          <w:szCs w:val="24"/>
          <w:lang w:eastAsia="ar-SA"/>
        </w:rPr>
        <w:t>–</w:t>
      </w:r>
      <w:r w:rsidR="006012CD" w:rsidRPr="00CE054E">
        <w:rPr>
          <w:rFonts w:ascii="Arial" w:eastAsia="Arial Unicode MS" w:hAnsi="Arial" w:cs="Arial"/>
          <w:color w:val="000000"/>
          <w:kern w:val="1"/>
          <w:sz w:val="24"/>
          <w:szCs w:val="24"/>
          <w:lang w:eastAsia="ar-SA"/>
        </w:rPr>
        <w:t xml:space="preserve"> Фаса</w:t>
      </w:r>
      <w:r w:rsidR="00CE054E" w:rsidRPr="00CE054E">
        <w:rPr>
          <w:rFonts w:ascii="Arial" w:eastAsia="Arial Unicode MS" w:hAnsi="Arial" w:cs="Arial"/>
          <w:color w:val="000000"/>
          <w:kern w:val="1"/>
          <w:sz w:val="24"/>
          <w:szCs w:val="24"/>
          <w:lang w:eastAsia="ar-SA"/>
        </w:rPr>
        <w:t>дни радови</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4C5ED1" w:rsidRPr="00CE054E" w:rsidRDefault="004C5ED1"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4C5ED1" w:rsidRPr="00D92684" w:rsidRDefault="004C5ED1"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0B274F" w:rsidRPr="000B274F" w:rsidRDefault="000B274F" w:rsidP="000B274F">
      <w:pPr>
        <w:shd w:val="clear" w:color="auto" w:fill="C6D9F1"/>
        <w:suppressAutoHyphens/>
        <w:spacing w:after="0" w:line="100" w:lineRule="atLeast"/>
        <w:rPr>
          <w:rFonts w:ascii="Arial" w:eastAsia="Arial Unicode MS" w:hAnsi="Arial" w:cs="Arial"/>
          <w:b/>
          <w:bCs/>
          <w:i/>
          <w:iCs/>
          <w:color w:val="000000"/>
          <w:kern w:val="1"/>
          <w:sz w:val="28"/>
          <w:szCs w:val="28"/>
          <w:lang w:eastAsia="ar-SA"/>
        </w:rPr>
      </w:pPr>
      <w:r w:rsidRPr="000B274F">
        <w:rPr>
          <w:rFonts w:ascii="Arial" w:eastAsia="Arial Unicode MS" w:hAnsi="Arial" w:cs="Arial"/>
          <w:b/>
          <w:bCs/>
          <w:i/>
          <w:iCs/>
          <w:color w:val="000000"/>
          <w:kern w:val="1"/>
          <w:sz w:val="28"/>
          <w:szCs w:val="28"/>
          <w:lang w:val="sr-Latn-CS" w:eastAsia="ar-SA"/>
        </w:rPr>
        <w:t>III</w:t>
      </w:r>
      <w:r w:rsidRPr="000B274F">
        <w:rPr>
          <w:rFonts w:ascii="Arial" w:eastAsia="Arial Unicode MS" w:hAnsi="Arial" w:cs="Arial"/>
          <w:b/>
          <w:bCs/>
          <w:i/>
          <w:iCs/>
          <w:color w:val="000000"/>
          <w:kern w:val="1"/>
          <w:sz w:val="28"/>
          <w:szCs w:val="28"/>
          <w:lang w:eastAsia="ar-SA"/>
        </w:rPr>
        <w:t xml:space="preserve">  УСЛОВИ ЗА УЧЕШЋЕ У ПОСТУПКУ ЈАВНЕ НАБАВКЕ ИЗ ЧЛ. 75. И 76. ЗАКОНА И УПУТСТВО КАКО СЕ ДОКАЗУЈЕ ИСПУЊЕНОСТ ТИХ УСЛОВА</w:t>
      </w: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8"/>
          <w:szCs w:val="28"/>
          <w:lang w:eastAsia="ar-SA"/>
        </w:rPr>
      </w:pPr>
    </w:p>
    <w:p w:rsidR="000B274F" w:rsidRPr="000B274F" w:rsidRDefault="000B274F" w:rsidP="000B274F">
      <w:pPr>
        <w:numPr>
          <w:ilvl w:val="0"/>
          <w:numId w:val="3"/>
        </w:numPr>
        <w:shd w:val="clear" w:color="auto" w:fill="C6D9F1"/>
        <w:suppressAutoHyphens/>
        <w:spacing w:after="0" w:line="100" w:lineRule="atLeast"/>
        <w:jc w:val="center"/>
        <w:rPr>
          <w:rFonts w:ascii="Arial" w:eastAsia="Arial Unicode MS" w:hAnsi="Arial" w:cs="Arial"/>
          <w:b/>
          <w:bCs/>
          <w:i/>
          <w:iCs/>
          <w:color w:val="000000"/>
          <w:kern w:val="1"/>
          <w:sz w:val="24"/>
          <w:szCs w:val="24"/>
          <w:lang w:eastAsia="ar-SA"/>
        </w:rPr>
      </w:pPr>
      <w:r w:rsidRPr="000B274F">
        <w:rPr>
          <w:rFonts w:ascii="Arial" w:eastAsia="Arial Unicode MS" w:hAnsi="Arial" w:cs="Arial"/>
          <w:b/>
          <w:bCs/>
          <w:i/>
          <w:iCs/>
          <w:color w:val="000000"/>
          <w:kern w:val="1"/>
          <w:sz w:val="24"/>
          <w:szCs w:val="24"/>
          <w:lang w:eastAsia="ar-SA"/>
        </w:rPr>
        <w:t>УСЛОВИ ЗА УЧЕШЋЕ У ПОСТУПКУ ЈАВНЕ НАБАВКЕ ИЗ ЧЛ. 75. И 76. ЗАКОНА</w:t>
      </w:r>
    </w:p>
    <w:p w:rsidR="000B274F" w:rsidRPr="000B274F" w:rsidRDefault="000B274F" w:rsidP="000B274F">
      <w:pPr>
        <w:suppressAutoHyphens/>
        <w:spacing w:after="0" w:line="100" w:lineRule="atLeast"/>
        <w:ind w:left="720"/>
        <w:jc w:val="both"/>
        <w:rPr>
          <w:rFonts w:ascii="Arial" w:eastAsia="Arial Unicode MS" w:hAnsi="Arial" w:cs="Arial"/>
          <w:b/>
          <w:bCs/>
          <w:i/>
          <w:iCs/>
          <w:color w:val="000000"/>
          <w:kern w:val="1"/>
          <w:sz w:val="24"/>
          <w:szCs w:val="24"/>
          <w:lang w:eastAsia="ar-SA"/>
        </w:rPr>
      </w:pPr>
    </w:p>
    <w:p w:rsidR="000B274F" w:rsidRPr="000B274F" w:rsidRDefault="000B274F" w:rsidP="000B274F">
      <w:pPr>
        <w:numPr>
          <w:ilvl w:val="1"/>
          <w:numId w:val="3"/>
        </w:num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Право на учешће у поступку предметне јавне набавке има понуђач који испуњава </w:t>
      </w:r>
      <w:r w:rsidRPr="000B274F">
        <w:rPr>
          <w:rFonts w:ascii="Arial" w:eastAsia="Arial Unicode MS" w:hAnsi="Arial" w:cs="Arial"/>
          <w:b/>
          <w:iCs/>
          <w:color w:val="000000"/>
          <w:kern w:val="1"/>
          <w:sz w:val="24"/>
          <w:szCs w:val="24"/>
          <w:lang w:eastAsia="ar-SA"/>
        </w:rPr>
        <w:t>обавезне услове</w:t>
      </w:r>
      <w:r w:rsidRPr="000B274F">
        <w:rPr>
          <w:rFonts w:ascii="Arial" w:eastAsia="Arial Unicode MS" w:hAnsi="Arial" w:cs="Arial"/>
          <w:iCs/>
          <w:color w:val="000000"/>
          <w:kern w:val="1"/>
          <w:sz w:val="24"/>
          <w:szCs w:val="24"/>
          <w:lang w:eastAsia="ar-SA"/>
        </w:rPr>
        <w:t xml:space="preserve"> за учешће у поступку јавне набавке дефинисане чл. 75. Закона, и то:</w:t>
      </w:r>
    </w:p>
    <w:p w:rsidR="000B274F" w:rsidRPr="000B274F" w:rsidRDefault="000B274F" w:rsidP="000B274F">
      <w:pPr>
        <w:numPr>
          <w:ilvl w:val="0"/>
          <w:numId w:val="5"/>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Да је регистрован код надлежног органа, односно уписан у одговарајући регистар </w:t>
      </w:r>
      <w:r w:rsidRPr="000B274F">
        <w:rPr>
          <w:rFonts w:ascii="Arial" w:eastAsia="Arial Unicode MS" w:hAnsi="Arial" w:cs="Arial"/>
          <w:i/>
          <w:iCs/>
          <w:color w:val="000000"/>
          <w:kern w:val="1"/>
          <w:sz w:val="24"/>
          <w:szCs w:val="24"/>
          <w:lang w:eastAsia="ar-SA"/>
        </w:rPr>
        <w:t>(чл. 75. ст. 1. тач. 1) Закона);</w:t>
      </w:r>
    </w:p>
    <w:p w:rsidR="000B274F" w:rsidRPr="000B274F" w:rsidRDefault="000B274F" w:rsidP="000B274F">
      <w:pPr>
        <w:numPr>
          <w:ilvl w:val="0"/>
          <w:numId w:val="5"/>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0B274F">
        <w:rPr>
          <w:rFonts w:ascii="Arial" w:eastAsia="Arial Unicode MS" w:hAnsi="Arial" w:cs="Arial"/>
          <w:i/>
          <w:iCs/>
          <w:color w:val="000000"/>
          <w:kern w:val="1"/>
          <w:sz w:val="24"/>
          <w:szCs w:val="24"/>
          <w:lang w:eastAsia="ar-SA"/>
        </w:rPr>
        <w:t>(чл. 75. ст. 1. тач. 2) Закона);</w:t>
      </w:r>
    </w:p>
    <w:p w:rsidR="000B274F" w:rsidRPr="000B274F" w:rsidRDefault="000B274F" w:rsidP="000B274F">
      <w:pPr>
        <w:numPr>
          <w:ilvl w:val="0"/>
          <w:numId w:val="5"/>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Да му није изречена мера забране обављања делатности, која је на снази у време објављивања позива за подношење понуде </w:t>
      </w:r>
      <w:r w:rsidRPr="000B274F">
        <w:rPr>
          <w:rFonts w:ascii="Arial" w:eastAsia="Arial Unicode MS" w:hAnsi="Arial" w:cs="Arial"/>
          <w:i/>
          <w:iCs/>
          <w:color w:val="000000"/>
          <w:kern w:val="1"/>
          <w:sz w:val="24"/>
          <w:szCs w:val="24"/>
          <w:lang w:eastAsia="ar-SA"/>
        </w:rPr>
        <w:t>(чл. 75. ст. 1. тач. 3) Закона);</w:t>
      </w:r>
    </w:p>
    <w:p w:rsidR="000B274F" w:rsidRPr="000B274F" w:rsidRDefault="000B274F" w:rsidP="000B274F">
      <w:pPr>
        <w:numPr>
          <w:ilvl w:val="0"/>
          <w:numId w:val="5"/>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B274F">
        <w:rPr>
          <w:rFonts w:ascii="Arial" w:eastAsia="Arial Unicode MS" w:hAnsi="Arial" w:cs="Arial"/>
          <w:i/>
          <w:iCs/>
          <w:color w:val="000000"/>
          <w:kern w:val="1"/>
          <w:sz w:val="24"/>
          <w:szCs w:val="24"/>
          <w:lang w:eastAsia="ar-SA"/>
        </w:rPr>
        <w:t>(чл. 75. ст. 1. тач. 4) Закона);</w:t>
      </w:r>
    </w:p>
    <w:p w:rsidR="000B274F" w:rsidRPr="000B274F" w:rsidRDefault="000B274F" w:rsidP="000B274F">
      <w:pPr>
        <w:suppressAutoHyphens/>
        <w:spacing w:after="0" w:line="100" w:lineRule="atLeast"/>
        <w:ind w:left="1440"/>
        <w:jc w:val="both"/>
        <w:rPr>
          <w:rFonts w:ascii="Times New Roman" w:eastAsia="Arial Unicode MS" w:hAnsi="Times New Roman" w:cs="Times New Roman"/>
          <w:color w:val="000000"/>
          <w:kern w:val="1"/>
          <w:sz w:val="24"/>
          <w:szCs w:val="24"/>
          <w:lang w:eastAsia="ar-SA"/>
        </w:rPr>
      </w:pPr>
    </w:p>
    <w:p w:rsidR="000B274F" w:rsidRPr="00CB0C97" w:rsidRDefault="000B274F" w:rsidP="000B274F">
      <w:pPr>
        <w:numPr>
          <w:ilvl w:val="1"/>
          <w:numId w:val="3"/>
        </w:numPr>
        <w:suppressAutoHyphens/>
        <w:spacing w:after="0" w:line="100" w:lineRule="atLeast"/>
        <w:jc w:val="both"/>
        <w:rPr>
          <w:rFonts w:ascii="Arial" w:eastAsia="Arial Unicode MS" w:hAnsi="Arial" w:cs="Arial"/>
          <w:iCs/>
          <w:kern w:val="1"/>
          <w:sz w:val="24"/>
          <w:szCs w:val="24"/>
          <w:lang w:eastAsia="ar-SA"/>
        </w:rPr>
      </w:pPr>
      <w:r w:rsidRPr="00CB0C97">
        <w:rPr>
          <w:rFonts w:ascii="Arial" w:eastAsia="Arial Unicode MS" w:hAnsi="Arial" w:cs="Arial"/>
          <w:bCs/>
          <w:iCs/>
          <w:kern w:val="1"/>
          <w:sz w:val="24"/>
          <w:szCs w:val="24"/>
          <w:lang w:eastAsia="ar-SA"/>
        </w:rPr>
        <w:t xml:space="preserve">Понуђач који </w:t>
      </w:r>
      <w:r w:rsidRPr="00CB0C97">
        <w:rPr>
          <w:rFonts w:ascii="Arial" w:eastAsia="Arial Unicode MS" w:hAnsi="Arial" w:cs="Arial"/>
          <w:iCs/>
          <w:kern w:val="1"/>
          <w:sz w:val="24"/>
          <w:szCs w:val="24"/>
          <w:lang w:eastAsia="ar-SA"/>
        </w:rPr>
        <w:t xml:space="preserve">учествује у поступку предметне јавне набавке, мора испунити </w:t>
      </w:r>
      <w:r w:rsidR="00CB0C97">
        <w:rPr>
          <w:rFonts w:ascii="Arial" w:eastAsia="Arial Unicode MS" w:hAnsi="Arial" w:cs="Arial"/>
          <w:b/>
          <w:iCs/>
          <w:kern w:val="1"/>
          <w:sz w:val="24"/>
          <w:szCs w:val="24"/>
          <w:lang w:eastAsia="ar-SA"/>
        </w:rPr>
        <w:t>додатни</w:t>
      </w:r>
      <w:r w:rsidRPr="00CB0C97">
        <w:rPr>
          <w:rFonts w:ascii="Arial" w:eastAsia="Arial Unicode MS" w:hAnsi="Arial" w:cs="Arial"/>
          <w:b/>
          <w:iCs/>
          <w:kern w:val="1"/>
          <w:sz w:val="24"/>
          <w:szCs w:val="24"/>
          <w:lang w:eastAsia="ar-SA"/>
        </w:rPr>
        <w:t xml:space="preserve"> услов</w:t>
      </w:r>
      <w:r w:rsidRPr="00CB0C97">
        <w:rPr>
          <w:rFonts w:ascii="Arial" w:eastAsia="Arial Unicode MS" w:hAnsi="Arial" w:cs="Arial"/>
          <w:iCs/>
          <w:kern w:val="1"/>
          <w:sz w:val="24"/>
          <w:szCs w:val="24"/>
          <w:lang w:eastAsia="ar-SA"/>
        </w:rPr>
        <w:t xml:space="preserve"> за учешће у поступку јавне набавке,  дефинисане чл. 76. Закона, и то: </w:t>
      </w:r>
    </w:p>
    <w:p w:rsidR="000B274F" w:rsidRPr="00CB0C97" w:rsidRDefault="000B274F" w:rsidP="00CB0C97">
      <w:pPr>
        <w:pStyle w:val="ListParagraph"/>
        <w:numPr>
          <w:ilvl w:val="0"/>
          <w:numId w:val="23"/>
        </w:numPr>
        <w:spacing w:after="80"/>
        <w:jc w:val="both"/>
        <w:rPr>
          <w:rFonts w:ascii="Verdana" w:hAnsi="Verdana"/>
          <w:sz w:val="20"/>
          <w:szCs w:val="20"/>
          <w:lang w:val="sr-Latn-CS"/>
        </w:rPr>
      </w:pPr>
      <w:r w:rsidRPr="00CB0C97">
        <w:rPr>
          <w:rFonts w:ascii="Arial" w:hAnsi="Arial" w:cs="Arial"/>
          <w:iCs/>
        </w:rPr>
        <w:t>да</w:t>
      </w:r>
      <w:r w:rsidR="008E54C3">
        <w:rPr>
          <w:rFonts w:ascii="Arial" w:hAnsi="Arial" w:cs="Arial"/>
          <w:iCs/>
        </w:rPr>
        <w:t xml:space="preserve"> </w:t>
      </w:r>
      <w:r w:rsidR="008E54C3">
        <w:rPr>
          <w:rFonts w:ascii="Arial" w:hAnsi="Arial" w:cs="Arial"/>
          <w:bCs/>
          <w:lang w:eastAsia="sr-Latn-CS"/>
        </w:rPr>
        <w:t>није посл</w:t>
      </w:r>
      <w:r w:rsidRPr="00CB0C97">
        <w:rPr>
          <w:rFonts w:ascii="Arial" w:hAnsi="Arial" w:cs="Arial"/>
          <w:bCs/>
          <w:lang w:eastAsia="sr-Latn-CS"/>
        </w:rPr>
        <w:t>овао са губитком у последње три године пословања,</w:t>
      </w:r>
    </w:p>
    <w:p w:rsidR="000B274F" w:rsidRPr="000B274F" w:rsidRDefault="000B274F" w:rsidP="000B274F">
      <w:pPr>
        <w:suppressAutoHyphens/>
        <w:spacing w:after="0" w:line="100" w:lineRule="atLeast"/>
        <w:ind w:left="1350"/>
        <w:jc w:val="both"/>
        <w:rPr>
          <w:rFonts w:ascii="Times New Roman" w:eastAsia="Arial Unicode MS" w:hAnsi="Times New Roman" w:cs="Times New Roman"/>
          <w:color w:val="000000"/>
          <w:kern w:val="1"/>
          <w:sz w:val="24"/>
          <w:szCs w:val="24"/>
          <w:lang w:eastAsia="ar-SA"/>
        </w:rPr>
      </w:pPr>
    </w:p>
    <w:p w:rsidR="000B274F" w:rsidRPr="00103074" w:rsidRDefault="000B274F" w:rsidP="000B274F">
      <w:pPr>
        <w:numPr>
          <w:ilvl w:val="1"/>
          <w:numId w:val="3"/>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03074">
        <w:rPr>
          <w:rFonts w:ascii="Arial" w:eastAsia="Arial Unicode MS" w:hAnsi="Arial" w:cs="Arial"/>
          <w:bCs/>
          <w:iCs/>
          <w:color w:val="000000"/>
          <w:kern w:val="1"/>
          <w:sz w:val="24"/>
          <w:szCs w:val="24"/>
          <w:lang w:eastAsia="ar-SA"/>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p>
    <w:p w:rsidR="000B274F" w:rsidRPr="000B274F" w:rsidRDefault="000B274F" w:rsidP="000B274F">
      <w:pPr>
        <w:numPr>
          <w:ilvl w:val="1"/>
          <w:numId w:val="3"/>
        </w:numPr>
        <w:suppressAutoHyphens/>
        <w:spacing w:after="0" w:line="100" w:lineRule="atLeast"/>
        <w:jc w:val="both"/>
        <w:rPr>
          <w:rFonts w:ascii="Arial" w:eastAsia="Arial Unicode MS" w:hAnsi="Arial" w:cs="Arial"/>
          <w:bCs/>
          <w:iCs/>
          <w:color w:val="000000"/>
          <w:kern w:val="1"/>
          <w:sz w:val="24"/>
          <w:szCs w:val="24"/>
          <w:lang w:eastAsia="ar-SA"/>
        </w:rPr>
      </w:pPr>
      <w:r w:rsidRPr="000B274F">
        <w:rPr>
          <w:rFonts w:ascii="Arial" w:eastAsia="Arial Unicode MS" w:hAnsi="Arial" w:cs="Arial"/>
          <w:bCs/>
          <w:iCs/>
          <w:color w:val="000000"/>
          <w:kern w:val="1"/>
          <w:sz w:val="24"/>
          <w:szCs w:val="24"/>
          <w:lang w:eastAsia="ar-SA"/>
        </w:rPr>
        <w:t xml:space="preserve">Уколико понуду подноси група понуђача, сваки понуђач из групе понуђача, мора да испуни обавезне услове из члана 75. став 1. тач. 1) до 4) Закона, </w:t>
      </w:r>
      <w:r w:rsidRPr="00CB0C97">
        <w:rPr>
          <w:rFonts w:ascii="Arial" w:eastAsia="Arial Unicode MS" w:hAnsi="Arial" w:cs="Arial"/>
          <w:bCs/>
          <w:iCs/>
          <w:kern w:val="1"/>
          <w:sz w:val="24"/>
          <w:szCs w:val="24"/>
          <w:lang w:eastAsia="ar-SA"/>
        </w:rPr>
        <w:t>а додатне услове испуњавају заједно</w:t>
      </w:r>
      <w:r w:rsidRPr="000B274F">
        <w:rPr>
          <w:rFonts w:ascii="Arial" w:eastAsia="Arial Unicode MS" w:hAnsi="Arial" w:cs="Arial"/>
          <w:bCs/>
          <w:iCs/>
          <w:color w:val="000000"/>
          <w:kern w:val="1"/>
          <w:sz w:val="24"/>
          <w:szCs w:val="24"/>
          <w:lang w:eastAsia="ar-SA"/>
        </w:rPr>
        <w:t xml:space="preserve">. </w:t>
      </w:r>
    </w:p>
    <w:p w:rsidR="000B274F" w:rsidRDefault="000B274F" w:rsidP="000B274F">
      <w:pPr>
        <w:suppressAutoHyphens/>
        <w:spacing w:after="0" w:line="100" w:lineRule="atLeast"/>
        <w:ind w:left="1350"/>
        <w:jc w:val="both"/>
        <w:rPr>
          <w:rFonts w:ascii="Arial" w:eastAsia="Arial Unicode MS" w:hAnsi="Arial" w:cs="Arial"/>
          <w:bCs/>
          <w:iCs/>
          <w:color w:val="000000"/>
          <w:kern w:val="1"/>
          <w:sz w:val="24"/>
          <w:szCs w:val="24"/>
          <w:lang w:val="sr-Latn-CS" w:eastAsia="ar-SA"/>
        </w:rPr>
      </w:pPr>
    </w:p>
    <w:p w:rsidR="00103074" w:rsidRDefault="00103074" w:rsidP="000B274F">
      <w:pPr>
        <w:suppressAutoHyphens/>
        <w:spacing w:after="0" w:line="100" w:lineRule="atLeast"/>
        <w:ind w:left="1350"/>
        <w:jc w:val="both"/>
        <w:rPr>
          <w:rFonts w:ascii="Arial" w:eastAsia="Arial Unicode MS" w:hAnsi="Arial" w:cs="Arial"/>
          <w:bCs/>
          <w:iCs/>
          <w:color w:val="000000"/>
          <w:kern w:val="1"/>
          <w:sz w:val="24"/>
          <w:szCs w:val="24"/>
          <w:lang w:val="sr-Latn-CS" w:eastAsia="ar-SA"/>
        </w:rPr>
      </w:pPr>
    </w:p>
    <w:p w:rsidR="00103074" w:rsidRDefault="00103074" w:rsidP="000B274F">
      <w:pPr>
        <w:suppressAutoHyphens/>
        <w:spacing w:after="0" w:line="100" w:lineRule="atLeast"/>
        <w:ind w:left="1350"/>
        <w:jc w:val="both"/>
        <w:rPr>
          <w:rFonts w:ascii="Arial" w:eastAsia="Arial Unicode MS" w:hAnsi="Arial" w:cs="Arial"/>
          <w:bCs/>
          <w:iCs/>
          <w:color w:val="000000"/>
          <w:kern w:val="1"/>
          <w:sz w:val="24"/>
          <w:szCs w:val="24"/>
          <w:lang w:val="sr-Latn-CS" w:eastAsia="ar-SA"/>
        </w:rPr>
      </w:pPr>
    </w:p>
    <w:p w:rsidR="00103074" w:rsidRDefault="00103074" w:rsidP="000B274F">
      <w:pPr>
        <w:suppressAutoHyphens/>
        <w:spacing w:after="0" w:line="100" w:lineRule="atLeast"/>
        <w:ind w:left="1350"/>
        <w:jc w:val="both"/>
        <w:rPr>
          <w:rFonts w:ascii="Arial" w:eastAsia="Arial Unicode MS" w:hAnsi="Arial" w:cs="Arial"/>
          <w:bCs/>
          <w:iCs/>
          <w:color w:val="000000"/>
          <w:kern w:val="1"/>
          <w:sz w:val="24"/>
          <w:szCs w:val="24"/>
          <w:lang w:val="sr-Latn-CS" w:eastAsia="ar-SA"/>
        </w:rPr>
      </w:pPr>
    </w:p>
    <w:p w:rsidR="00103074" w:rsidRDefault="00103074"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CB0C97" w:rsidRDefault="00CB0C97"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CB0C97" w:rsidRDefault="00CB0C97"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CB0C97" w:rsidRDefault="00CB0C97"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CB0C97" w:rsidRDefault="00CB0C97"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CB0C97" w:rsidRDefault="00CB0C97"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CB0C97" w:rsidRPr="00CB0C97" w:rsidRDefault="00CB0C97" w:rsidP="000B274F">
      <w:pPr>
        <w:suppressAutoHyphens/>
        <w:spacing w:after="0" w:line="100" w:lineRule="atLeast"/>
        <w:ind w:left="1350"/>
        <w:jc w:val="both"/>
        <w:rPr>
          <w:rFonts w:ascii="Arial" w:eastAsia="Arial Unicode MS" w:hAnsi="Arial" w:cs="Arial"/>
          <w:bCs/>
          <w:iCs/>
          <w:color w:val="FF0000"/>
          <w:kern w:val="1"/>
          <w:sz w:val="24"/>
          <w:szCs w:val="24"/>
          <w:lang w:eastAsia="ar-SA"/>
        </w:rPr>
      </w:pPr>
    </w:p>
    <w:p w:rsidR="000B274F" w:rsidRPr="000B274F" w:rsidRDefault="000B274F" w:rsidP="000B274F">
      <w:pPr>
        <w:suppressAutoHyphens/>
        <w:spacing w:after="0" w:line="100" w:lineRule="atLeast"/>
        <w:ind w:left="1350"/>
        <w:jc w:val="both"/>
        <w:rPr>
          <w:rFonts w:ascii="Arial" w:eastAsia="Arial Unicode MS" w:hAnsi="Arial" w:cs="Arial"/>
          <w:bCs/>
          <w:i/>
          <w:iCs/>
          <w:color w:val="C00000"/>
          <w:kern w:val="1"/>
          <w:sz w:val="24"/>
          <w:szCs w:val="24"/>
          <w:lang w:eastAsia="ar-SA"/>
        </w:rPr>
      </w:pPr>
      <w:r w:rsidRPr="000B274F">
        <w:rPr>
          <w:rFonts w:ascii="Arial" w:eastAsia="Arial Unicode MS" w:hAnsi="Arial" w:cs="Arial"/>
          <w:b/>
          <w:bCs/>
          <w:i/>
          <w:iCs/>
          <w:color w:val="000000"/>
          <w:kern w:val="1"/>
          <w:sz w:val="24"/>
          <w:szCs w:val="24"/>
          <w:lang w:eastAsia="ar-SA"/>
        </w:rPr>
        <w:t>УПУТСТВО КАКО СЕ ДОКАЗУЈЕ ИСПУЊЕНОСТ УСЛОВА</w:t>
      </w:r>
    </w:p>
    <w:p w:rsidR="000B274F" w:rsidRPr="000B274F" w:rsidRDefault="000B274F" w:rsidP="000B274F">
      <w:pPr>
        <w:shd w:val="clear" w:color="auto" w:fill="C6D9F1"/>
        <w:suppressAutoHyphens/>
        <w:spacing w:after="0" w:line="100" w:lineRule="atLeast"/>
        <w:rPr>
          <w:rFonts w:ascii="Arial" w:eastAsia="Arial Unicode MS" w:hAnsi="Arial" w:cs="Arial"/>
          <w:bCs/>
          <w:i/>
          <w:iCs/>
          <w:color w:val="C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bCs/>
          <w:i/>
          <w:iCs/>
          <w:color w:val="C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Испуњеност </w:t>
      </w:r>
      <w:r w:rsidRPr="000B274F">
        <w:rPr>
          <w:rFonts w:ascii="Arial" w:eastAsia="Arial Unicode MS" w:hAnsi="Arial" w:cs="Arial"/>
          <w:b/>
          <w:color w:val="000000"/>
          <w:kern w:val="1"/>
          <w:sz w:val="24"/>
          <w:szCs w:val="24"/>
          <w:lang w:eastAsia="ar-SA"/>
        </w:rPr>
        <w:t xml:space="preserve">обавезних услова </w:t>
      </w:r>
      <w:r w:rsidRPr="000B274F">
        <w:rPr>
          <w:rFonts w:ascii="Arial" w:eastAsia="Arial Unicode MS" w:hAnsi="Arial" w:cs="Arial"/>
          <w:color w:val="000000"/>
          <w:kern w:val="1"/>
          <w:sz w:val="24"/>
          <w:szCs w:val="24"/>
          <w:lang w:eastAsia="ar-SA"/>
        </w:rPr>
        <w:t>за учешће у поступку предметне јавне набавке, у складу са чл. 77. став 4. Закона, понуђач доказује достављањем Изјаве</w:t>
      </w:r>
      <w:r w:rsidRPr="000B274F">
        <w:rPr>
          <w:rFonts w:ascii="Arial" w:eastAsia="Arial Unicode MS" w:hAnsi="Arial" w:cs="Arial"/>
          <w:kern w:val="1"/>
          <w:sz w:val="24"/>
          <w:szCs w:val="24"/>
          <w:lang w:eastAsia="ar-SA"/>
        </w:rPr>
        <w:t>,</w:t>
      </w:r>
      <w:r w:rsidRPr="000B274F">
        <w:rPr>
          <w:rFonts w:ascii="Arial" w:eastAsia="Arial Unicode MS" w:hAnsi="Arial" w:cs="Arial"/>
          <w:color w:val="000000"/>
          <w:kern w:val="1"/>
          <w:sz w:val="24"/>
          <w:szCs w:val="24"/>
          <w:lang w:eastAsia="ar-SA"/>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r w:rsidRPr="000B274F">
        <w:rPr>
          <w:rFonts w:ascii="Arial" w:eastAsia="Arial Unicode MS" w:hAnsi="Arial" w:cs="Arial"/>
          <w:i/>
          <w:color w:val="000000"/>
          <w:kern w:val="1"/>
          <w:sz w:val="24"/>
          <w:szCs w:val="24"/>
          <w:lang w:eastAsia="ar-SA"/>
        </w:rPr>
        <w:t xml:space="preserve">. </w:t>
      </w:r>
    </w:p>
    <w:p w:rsidR="000B274F" w:rsidRPr="000B274F" w:rsidRDefault="000B274F" w:rsidP="000B274F">
      <w:pPr>
        <w:suppressAutoHyphens/>
        <w:spacing w:after="0" w:line="100" w:lineRule="atLeast"/>
        <w:ind w:left="720"/>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r w:rsidRPr="000B274F">
        <w:rPr>
          <w:rFonts w:ascii="Arial" w:eastAsia="Arial Unicode MS" w:hAnsi="Arial" w:cs="Arial"/>
          <w:color w:val="000000"/>
          <w:kern w:val="1"/>
          <w:sz w:val="24"/>
          <w:szCs w:val="24"/>
          <w:lang w:eastAsia="ar-SA"/>
        </w:rPr>
        <w:t>Изјава мора да буде потписана од стране овлашћеног лица понуђача и оверена печатом.Уколико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r w:rsidRPr="000B274F">
        <w:rPr>
          <w:rFonts w:ascii="Arial" w:eastAsia="Arial Unicode MS" w:hAnsi="Arial" w:cs="Arial"/>
          <w:b/>
          <w:bCs/>
          <w:iCs/>
          <w:kern w:val="1"/>
          <w:sz w:val="24"/>
          <w:szCs w:val="24"/>
          <w:u w:val="single"/>
          <w:lang w:eastAsia="ar-SA"/>
        </w:rPr>
        <w:t>Уколико понуду подноси група понуђача</w:t>
      </w:r>
      <w:r w:rsidRPr="000B274F">
        <w:rPr>
          <w:rFonts w:ascii="Arial" w:eastAsia="Arial Unicode MS" w:hAnsi="Arial" w:cs="Arial"/>
          <w:bCs/>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 </w:t>
      </w: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r w:rsidRPr="000B274F">
        <w:rPr>
          <w:rFonts w:ascii="Arial" w:eastAsia="Arial Unicode MS" w:hAnsi="Arial" w:cs="Arial"/>
          <w:b/>
          <w:bCs/>
          <w:iCs/>
          <w:color w:val="000000"/>
          <w:kern w:val="1"/>
          <w:sz w:val="24"/>
          <w:szCs w:val="24"/>
          <w:u w:val="single"/>
          <w:lang w:eastAsia="ar-SA"/>
        </w:rPr>
        <w:t>Уколико понуђач подноси понуду са подизвођачем</w:t>
      </w:r>
      <w:r w:rsidRPr="000B274F">
        <w:rPr>
          <w:rFonts w:ascii="Arial" w:eastAsia="Arial Unicode MS" w:hAnsi="Arial" w:cs="Arial"/>
          <w:bCs/>
          <w:iCs/>
          <w:color w:val="000000"/>
          <w:kern w:val="1"/>
          <w:sz w:val="24"/>
          <w:szCs w:val="24"/>
          <w:lang w:eastAsia="ar-SA"/>
        </w:rPr>
        <w:t>, понуђач је дужан да достави Изјаву подизвођача</w:t>
      </w:r>
      <w:r w:rsidRPr="000B274F">
        <w:rPr>
          <w:rFonts w:ascii="Arial" w:eastAsia="Arial Unicode MS" w:hAnsi="Arial" w:cs="Arial"/>
          <w:kern w:val="1"/>
          <w:sz w:val="24"/>
          <w:szCs w:val="24"/>
          <w:lang w:eastAsia="ar-SA"/>
        </w:rPr>
        <w:t>,</w:t>
      </w:r>
      <w:r w:rsidRPr="000B274F">
        <w:rPr>
          <w:rFonts w:ascii="Arial" w:eastAsia="Arial Unicode MS" w:hAnsi="Arial" w:cs="Arial"/>
          <w:bCs/>
          <w:iCs/>
          <w:color w:val="000000"/>
          <w:kern w:val="1"/>
          <w:sz w:val="24"/>
          <w:szCs w:val="24"/>
          <w:lang w:eastAsia="ar-SA"/>
        </w:rPr>
        <w:t xml:space="preserve"> потписану од стране овлашћеног лица подизвођача и оверену печатом. </w:t>
      </w: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p>
    <w:p w:rsidR="000B274F" w:rsidRPr="00CB0C97" w:rsidRDefault="000B274F" w:rsidP="000B274F">
      <w:pPr>
        <w:widowControl w:val="0"/>
        <w:tabs>
          <w:tab w:val="left" w:pos="720"/>
        </w:tabs>
        <w:suppressAutoHyphens/>
        <w:spacing w:after="0" w:line="240" w:lineRule="auto"/>
        <w:jc w:val="both"/>
        <w:rPr>
          <w:rFonts w:ascii="Arial" w:eastAsia="Times New Roman" w:hAnsi="Arial" w:cs="Arial"/>
          <w:b/>
          <w:sz w:val="24"/>
          <w:szCs w:val="24"/>
          <w:lang w:eastAsia="sr-Latn-CS"/>
        </w:rPr>
      </w:pPr>
      <w:r w:rsidRPr="00CB0C97">
        <w:rPr>
          <w:rFonts w:ascii="Arial" w:eastAsia="Times New Roman" w:hAnsi="Arial" w:cs="Arial"/>
          <w:b/>
          <w:sz w:val="24"/>
          <w:szCs w:val="24"/>
          <w:lang w:val="sr-Latn-CS" w:eastAsia="sr-Latn-CS"/>
        </w:rPr>
        <w:t>Додатни услов за учешће у поступку јавне набавке је да</w:t>
      </w:r>
      <w:r w:rsidRPr="00CB0C97">
        <w:rPr>
          <w:rFonts w:ascii="Arial" w:eastAsia="Times New Roman" w:hAnsi="Arial" w:cs="Arial"/>
          <w:b/>
          <w:sz w:val="24"/>
          <w:szCs w:val="24"/>
          <w:lang w:eastAsia="sr-Latn-CS"/>
        </w:rPr>
        <w:t>:</w:t>
      </w:r>
    </w:p>
    <w:p w:rsidR="000B274F" w:rsidRPr="00CB0C97" w:rsidRDefault="000B274F" w:rsidP="000B274F">
      <w:pPr>
        <w:autoSpaceDE w:val="0"/>
        <w:autoSpaceDN w:val="0"/>
        <w:adjustRightInd w:val="0"/>
        <w:spacing w:after="0" w:line="240" w:lineRule="auto"/>
        <w:ind w:left="1134"/>
        <w:contextualSpacing/>
        <w:jc w:val="both"/>
        <w:rPr>
          <w:rFonts w:ascii="Arial" w:eastAsia="Times New Roman" w:hAnsi="Arial" w:cs="Arial"/>
          <w:bCs/>
          <w:iCs/>
          <w:sz w:val="24"/>
          <w:szCs w:val="24"/>
          <w:lang w:val="sr-Latn-CS" w:eastAsia="sr-Latn-CS"/>
        </w:rPr>
      </w:pPr>
      <w:r w:rsidRPr="00CB0C97">
        <w:rPr>
          <w:rFonts w:ascii="Arial" w:eastAsia="Times New Roman" w:hAnsi="Arial" w:cs="Arial"/>
          <w:bCs/>
          <w:iCs/>
          <w:sz w:val="24"/>
          <w:szCs w:val="24"/>
          <w:lang w:val="sr-Latn-CS" w:eastAsia="sr-Latn-CS"/>
        </w:rPr>
        <w:t xml:space="preserve">Понуђач располаже довољним </w:t>
      </w:r>
      <w:r w:rsidRPr="00CB0C97">
        <w:rPr>
          <w:rFonts w:ascii="Arial" w:eastAsia="Times New Roman" w:hAnsi="Arial" w:cs="Arial"/>
          <w:bCs/>
          <w:iCs/>
          <w:sz w:val="24"/>
          <w:szCs w:val="24"/>
          <w:lang w:eastAsia="sr-Latn-CS"/>
        </w:rPr>
        <w:t>финансијским и пословним</w:t>
      </w:r>
      <w:r w:rsidRPr="00CB0C97">
        <w:rPr>
          <w:rFonts w:ascii="Arial" w:eastAsia="Times New Roman" w:hAnsi="Arial" w:cs="Arial"/>
          <w:bCs/>
          <w:iCs/>
          <w:sz w:val="24"/>
          <w:szCs w:val="24"/>
          <w:lang w:val="sr-Latn-CS" w:eastAsia="sr-Latn-CS"/>
        </w:rPr>
        <w:t xml:space="preserve"> капацитетом</w:t>
      </w:r>
      <w:r w:rsidRPr="00CB0C97">
        <w:rPr>
          <w:rFonts w:ascii="Arial" w:eastAsia="Times New Roman" w:hAnsi="Arial" w:cs="Arial"/>
          <w:bCs/>
          <w:iCs/>
          <w:sz w:val="24"/>
          <w:szCs w:val="24"/>
          <w:lang w:eastAsia="sr-Latn-CS"/>
        </w:rPr>
        <w:t>, односно да:</w:t>
      </w:r>
    </w:p>
    <w:p w:rsidR="000B274F" w:rsidRPr="00CB0C97" w:rsidRDefault="0080414A" w:rsidP="00CB0C97">
      <w:pPr>
        <w:suppressAutoHyphens/>
        <w:autoSpaceDE w:val="0"/>
        <w:autoSpaceDN w:val="0"/>
        <w:adjustRightInd w:val="0"/>
        <w:spacing w:after="0" w:line="240" w:lineRule="auto"/>
        <w:ind w:left="1980"/>
        <w:contextualSpacing/>
        <w:jc w:val="both"/>
        <w:rPr>
          <w:rFonts w:ascii="Arial" w:eastAsia="Times New Roman" w:hAnsi="Arial" w:cs="Arial"/>
          <w:bCs/>
          <w:iCs/>
          <w:sz w:val="24"/>
          <w:szCs w:val="24"/>
          <w:lang w:eastAsia="sr-Latn-CS"/>
        </w:rPr>
      </w:pPr>
      <w:r>
        <w:rPr>
          <w:rFonts w:ascii="Arial" w:eastAsia="Times New Roman" w:hAnsi="Arial" w:cs="Arial"/>
          <w:bCs/>
          <w:iCs/>
          <w:sz w:val="24"/>
          <w:szCs w:val="24"/>
          <w:lang w:eastAsia="sr-Latn-CS"/>
        </w:rPr>
        <w:t>у 2011,</w:t>
      </w:r>
      <w:r w:rsidR="008E54C3">
        <w:rPr>
          <w:rFonts w:ascii="Arial" w:eastAsia="Times New Roman" w:hAnsi="Arial" w:cs="Arial"/>
          <w:bCs/>
          <w:iCs/>
          <w:sz w:val="24"/>
          <w:szCs w:val="24"/>
          <w:lang w:eastAsia="sr-Latn-CS"/>
        </w:rPr>
        <w:t xml:space="preserve"> </w:t>
      </w:r>
      <w:r>
        <w:rPr>
          <w:rFonts w:ascii="Arial" w:eastAsia="Times New Roman" w:hAnsi="Arial" w:cs="Arial"/>
          <w:bCs/>
          <w:iCs/>
          <w:sz w:val="24"/>
          <w:szCs w:val="24"/>
          <w:lang w:eastAsia="sr-Latn-CS"/>
        </w:rPr>
        <w:t>2012</w:t>
      </w:r>
      <w:r w:rsidR="008E54C3">
        <w:rPr>
          <w:rFonts w:ascii="Arial" w:eastAsia="Times New Roman" w:hAnsi="Arial" w:cs="Arial"/>
          <w:bCs/>
          <w:iCs/>
          <w:sz w:val="24"/>
          <w:szCs w:val="24"/>
          <w:lang w:eastAsia="sr-Latn-CS"/>
        </w:rPr>
        <w:t>.</w:t>
      </w:r>
      <w:r>
        <w:rPr>
          <w:rFonts w:ascii="Arial" w:eastAsia="Times New Roman" w:hAnsi="Arial" w:cs="Arial"/>
          <w:bCs/>
          <w:iCs/>
          <w:sz w:val="24"/>
          <w:szCs w:val="24"/>
          <w:lang w:eastAsia="sr-Latn-CS"/>
        </w:rPr>
        <w:t xml:space="preserve"> и 2013</w:t>
      </w:r>
      <w:r w:rsidR="000B274F" w:rsidRPr="00CB0C97">
        <w:rPr>
          <w:rFonts w:ascii="Arial" w:eastAsia="Times New Roman" w:hAnsi="Arial" w:cs="Arial"/>
          <w:bCs/>
          <w:iCs/>
          <w:sz w:val="24"/>
          <w:szCs w:val="24"/>
          <w:lang w:eastAsia="sr-Latn-CS"/>
        </w:rPr>
        <w:t>.</w:t>
      </w:r>
      <w:r w:rsidR="008E54C3">
        <w:rPr>
          <w:rFonts w:ascii="Arial" w:eastAsia="Times New Roman" w:hAnsi="Arial" w:cs="Arial"/>
          <w:bCs/>
          <w:iCs/>
          <w:sz w:val="24"/>
          <w:szCs w:val="24"/>
          <w:lang w:eastAsia="sr-Latn-CS"/>
        </w:rPr>
        <w:t xml:space="preserve"> години</w:t>
      </w:r>
      <w:r w:rsidR="000B274F" w:rsidRPr="00CB0C97">
        <w:rPr>
          <w:rFonts w:ascii="Arial" w:eastAsia="Times New Roman" w:hAnsi="Arial" w:cs="Arial"/>
          <w:bCs/>
          <w:iCs/>
          <w:sz w:val="24"/>
          <w:szCs w:val="24"/>
          <w:lang w:eastAsia="sr-Latn-CS"/>
        </w:rPr>
        <w:t xml:space="preserve"> није пословао са губитком</w:t>
      </w:r>
    </w:p>
    <w:p w:rsidR="000B274F" w:rsidRPr="00CB0C97" w:rsidRDefault="000B274F" w:rsidP="000B274F">
      <w:pPr>
        <w:numPr>
          <w:ilvl w:val="0"/>
          <w:numId w:val="18"/>
        </w:numPr>
        <w:suppressAutoHyphens/>
        <w:autoSpaceDE w:val="0"/>
        <w:autoSpaceDN w:val="0"/>
        <w:adjustRightInd w:val="0"/>
        <w:spacing w:after="0" w:line="240" w:lineRule="auto"/>
        <w:ind w:left="2268"/>
        <w:contextualSpacing/>
        <w:jc w:val="both"/>
        <w:rPr>
          <w:rFonts w:ascii="Arial" w:eastAsia="Times New Roman" w:hAnsi="Arial" w:cs="Arial"/>
          <w:bCs/>
          <w:iCs/>
          <w:sz w:val="24"/>
          <w:szCs w:val="24"/>
          <w:lang w:eastAsia="sr-Latn-CS"/>
        </w:rPr>
      </w:pPr>
      <w:r w:rsidRPr="00CB0C97">
        <w:rPr>
          <w:rFonts w:ascii="Arial" w:eastAsia="Times New Roman" w:hAnsi="Arial" w:cs="Arial"/>
          <w:bCs/>
          <w:iCs/>
          <w:sz w:val="24"/>
          <w:szCs w:val="24"/>
          <w:lang w:eastAsia="sr-Latn-CS"/>
        </w:rPr>
        <w:t>Доказ: Достављен биланс стања и успеха за протекле три године.</w:t>
      </w: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r w:rsidRPr="000B274F">
        <w:rPr>
          <w:rFonts w:ascii="Arial" w:eastAsia="Arial Unicode MS" w:hAnsi="Arial" w:cs="Arial"/>
          <w:bCs/>
          <w:iCs/>
          <w:color w:val="000000"/>
          <w:kern w:val="1"/>
          <w:sz w:val="24"/>
          <w:szCs w:val="24"/>
          <w:lang w:eastAsia="ar-SA"/>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0B274F" w:rsidRPr="000B274F" w:rsidRDefault="000B274F" w:rsidP="000B274F">
      <w:pPr>
        <w:suppressAutoHyphens/>
        <w:spacing w:after="0" w:line="100" w:lineRule="atLeast"/>
        <w:ind w:left="720"/>
        <w:jc w:val="both"/>
        <w:rPr>
          <w:rFonts w:ascii="Arial" w:eastAsia="Arial Unicode MS" w:hAnsi="Arial" w:cs="Arial"/>
          <w:bCs/>
          <w:iCs/>
          <w:color w:val="00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color w:val="FF0000"/>
          <w:kern w:val="1"/>
          <w:sz w:val="24"/>
          <w:szCs w:val="24"/>
          <w:lang w:eastAsia="ar-SA"/>
        </w:rPr>
      </w:pPr>
      <w:r w:rsidRPr="000B274F">
        <w:rPr>
          <w:rFonts w:ascii="Arial" w:eastAsia="Arial Unicode MS" w:hAnsi="Arial" w:cs="Arial"/>
          <w:bCs/>
          <w:iCs/>
          <w:color w:val="000000"/>
          <w:kern w:val="1"/>
          <w:sz w:val="24"/>
          <w:szCs w:val="24"/>
          <w:lang w:eastAsia="ar-SA"/>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0B274F" w:rsidRPr="000B274F" w:rsidRDefault="000B274F" w:rsidP="000B274F">
      <w:pPr>
        <w:suppressAutoHyphens/>
        <w:spacing w:after="0" w:line="100" w:lineRule="atLeast"/>
        <w:ind w:left="720"/>
        <w:jc w:val="both"/>
        <w:rPr>
          <w:rFonts w:ascii="Arial" w:eastAsia="Arial Unicode MS" w:hAnsi="Arial" w:cs="Arial"/>
          <w:color w:val="FF0000"/>
          <w:kern w:val="1"/>
          <w:sz w:val="24"/>
          <w:szCs w:val="24"/>
          <w:lang w:eastAsia="ar-SA"/>
        </w:rPr>
      </w:pPr>
    </w:p>
    <w:p w:rsidR="000B274F" w:rsidRPr="000B274F" w:rsidRDefault="000B274F" w:rsidP="000B274F">
      <w:pPr>
        <w:suppressAutoHyphens/>
        <w:spacing w:after="0" w:line="100" w:lineRule="atLeast"/>
        <w:ind w:left="720"/>
        <w:jc w:val="both"/>
        <w:rPr>
          <w:rFonts w:ascii="Arial" w:eastAsia="Arial Unicode MS" w:hAnsi="Arial" w:cs="Arial"/>
          <w:kern w:val="1"/>
          <w:sz w:val="24"/>
          <w:szCs w:val="24"/>
          <w:lang w:eastAsia="ar-SA"/>
        </w:rPr>
      </w:pPr>
      <w:r w:rsidRPr="000B274F">
        <w:rPr>
          <w:rFonts w:ascii="Arial" w:eastAsia="Arial Unicode MS" w:hAnsi="Arial" w:cs="Arial"/>
          <w:kern w:val="1"/>
          <w:sz w:val="24"/>
          <w:szCs w:val="24"/>
          <w:lang w:eastAsia="ar-SA"/>
        </w:rPr>
        <w:t>Понуђач није дужан да доставља на увид доказе који су јавно доступни на интернет страницама надлежних органа.</w:t>
      </w:r>
    </w:p>
    <w:p w:rsidR="000B274F" w:rsidRPr="000B274F" w:rsidRDefault="000B274F" w:rsidP="000B274F">
      <w:pPr>
        <w:suppressAutoHyphens/>
        <w:spacing w:after="0" w:line="100" w:lineRule="atLeast"/>
        <w:ind w:left="720"/>
        <w:jc w:val="both"/>
        <w:rPr>
          <w:rFonts w:ascii="Arial" w:eastAsia="Arial Unicode MS" w:hAnsi="Arial" w:cs="Arial"/>
          <w:kern w:val="1"/>
          <w:sz w:val="24"/>
          <w:szCs w:val="24"/>
          <w:lang w:eastAsia="ar-SA"/>
        </w:rPr>
      </w:pPr>
    </w:p>
    <w:p w:rsidR="000B274F" w:rsidRPr="000B274F" w:rsidRDefault="000B274F" w:rsidP="000B274F">
      <w:pPr>
        <w:suppressAutoHyphens/>
        <w:spacing w:after="0" w:line="100" w:lineRule="atLeast"/>
        <w:ind w:left="720"/>
        <w:jc w:val="both"/>
        <w:rPr>
          <w:rFonts w:ascii="Arial" w:eastAsia="TimesNewRomanPSMT" w:hAnsi="Arial" w:cs="Arial"/>
          <w:bCs/>
          <w:color w:val="000000"/>
          <w:kern w:val="1"/>
          <w:sz w:val="24"/>
          <w:szCs w:val="24"/>
          <w:lang w:eastAsia="ar-SA"/>
        </w:rPr>
      </w:pPr>
      <w:r w:rsidRPr="000B274F">
        <w:rPr>
          <w:rFonts w:ascii="Arial" w:eastAsia="Arial Unicode MS" w:hAnsi="Arial" w:cs="Arial"/>
          <w:kern w:val="1"/>
          <w:sz w:val="24"/>
          <w:szCs w:val="24"/>
          <w:lang w:eastAsia="ar-SA"/>
        </w:rPr>
        <w:t>Понуђач је дужан</w:t>
      </w:r>
      <w:r w:rsidRPr="000B274F">
        <w:rPr>
          <w:rFonts w:ascii="Arial" w:eastAsia="TimesNewRomanPSMT" w:hAnsi="Arial" w:cs="Arial"/>
          <w:bCs/>
          <w:color w:val="000000"/>
          <w:kern w:val="1"/>
          <w:sz w:val="24"/>
          <w:szCs w:val="24"/>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B274F" w:rsidRPr="000B274F" w:rsidRDefault="000B274F" w:rsidP="000B274F">
      <w:pPr>
        <w:suppressAutoHyphens/>
        <w:spacing w:after="0" w:line="100" w:lineRule="atLeast"/>
        <w:ind w:left="720"/>
        <w:jc w:val="both"/>
        <w:rPr>
          <w:rFonts w:ascii="Arial" w:eastAsia="TimesNewRomanPSMT" w:hAnsi="Arial" w:cs="Arial"/>
          <w:bCs/>
          <w:color w:val="000000"/>
          <w:kern w:val="1"/>
          <w:sz w:val="24"/>
          <w:szCs w:val="24"/>
          <w:lang w:eastAsia="ar-SA"/>
        </w:rPr>
      </w:pPr>
    </w:p>
    <w:p w:rsidR="000B274F" w:rsidRPr="000B274F" w:rsidRDefault="000B274F" w:rsidP="000B274F">
      <w:pPr>
        <w:suppressAutoHyphens/>
        <w:spacing w:after="0" w:line="100" w:lineRule="atLeast"/>
        <w:ind w:left="720"/>
        <w:jc w:val="both"/>
        <w:rPr>
          <w:rFonts w:ascii="Arial" w:eastAsia="TimesNewRomanPSMT" w:hAnsi="Arial" w:cs="Arial"/>
          <w:bCs/>
          <w:color w:val="000000"/>
          <w:kern w:val="1"/>
          <w:sz w:val="24"/>
          <w:szCs w:val="24"/>
          <w:lang w:eastAsia="ar-SA"/>
        </w:rPr>
      </w:pPr>
    </w:p>
    <w:p w:rsidR="000B274F" w:rsidRPr="00034923" w:rsidRDefault="000B274F" w:rsidP="000B274F">
      <w:pPr>
        <w:widowControl w:val="0"/>
        <w:tabs>
          <w:tab w:val="left" w:pos="720"/>
        </w:tabs>
        <w:suppressAutoHyphens/>
        <w:spacing w:after="0" w:line="240" w:lineRule="auto"/>
        <w:jc w:val="both"/>
        <w:rPr>
          <w:rFonts w:ascii="Arial" w:eastAsia="Times New Roman" w:hAnsi="Arial" w:cs="Arial"/>
          <w:b/>
          <w:sz w:val="24"/>
          <w:szCs w:val="24"/>
          <w:lang w:val="sr-Latn-CS" w:eastAsia="sr-Latn-CS"/>
        </w:rPr>
      </w:pPr>
    </w:p>
    <w:p w:rsidR="000B274F" w:rsidRPr="000B274F" w:rsidRDefault="000B274F" w:rsidP="000B274F">
      <w:pPr>
        <w:suppressAutoHyphens/>
        <w:spacing w:after="0" w:line="100" w:lineRule="atLeast"/>
        <w:rPr>
          <w:rFonts w:ascii="Arial" w:eastAsia="Arial Unicode MS" w:hAnsi="Arial" w:cs="Arial"/>
          <w:bCs/>
          <w:i/>
          <w:color w:val="000000"/>
          <w:kern w:val="1"/>
          <w:sz w:val="24"/>
          <w:szCs w:val="24"/>
          <w:lang w:val="ru-RU" w:eastAsia="ar-SA"/>
        </w:rPr>
      </w:pPr>
      <w:r w:rsidRPr="000B274F">
        <w:rPr>
          <w:rFonts w:ascii="Arial" w:eastAsia="Arial Unicode MS" w:hAnsi="Arial" w:cs="Arial"/>
          <w:bCs/>
          <w:i/>
          <w:color w:val="000000"/>
          <w:kern w:val="1"/>
          <w:sz w:val="24"/>
          <w:szCs w:val="24"/>
          <w:lang w:val="ru-RU" w:eastAsia="ar-SA"/>
        </w:rPr>
        <w:lastRenderedPageBreak/>
        <w:t>Образац број 1</w:t>
      </w:r>
    </w:p>
    <w:p w:rsidR="000B274F" w:rsidRPr="000B274F" w:rsidRDefault="000B274F" w:rsidP="000B274F">
      <w:pPr>
        <w:suppressAutoHyphens/>
        <w:spacing w:after="0" w:line="100" w:lineRule="atLeast"/>
        <w:rPr>
          <w:rFonts w:ascii="Arial" w:eastAsia="Arial Unicode MS" w:hAnsi="Arial" w:cs="Arial"/>
          <w:b/>
          <w:bCs/>
          <w:color w:val="000000"/>
          <w:kern w:val="1"/>
          <w:sz w:val="24"/>
          <w:szCs w:val="24"/>
          <w:lang w:val="ru-RU" w:eastAsia="ar-SA"/>
        </w:rPr>
      </w:pPr>
    </w:p>
    <w:p w:rsidR="000B274F" w:rsidRPr="000B274F" w:rsidRDefault="000B274F" w:rsidP="000B274F">
      <w:pPr>
        <w:suppressAutoHyphens/>
        <w:spacing w:after="0" w:line="100" w:lineRule="atLeast"/>
        <w:rPr>
          <w:rFonts w:ascii="Arial" w:eastAsia="Arial Unicode MS" w:hAnsi="Arial" w:cs="Arial"/>
          <w:b/>
          <w:bCs/>
          <w:color w:val="000000"/>
          <w:kern w:val="1"/>
          <w:sz w:val="24"/>
          <w:szCs w:val="24"/>
          <w:lang w:val="ru-RU" w:eastAsia="ar-SA"/>
        </w:rPr>
      </w:pPr>
    </w:p>
    <w:p w:rsidR="000B274F" w:rsidRPr="000B274F" w:rsidRDefault="000B274F" w:rsidP="000B274F">
      <w:pPr>
        <w:suppressAutoHyphens/>
        <w:spacing w:after="0" w:line="100" w:lineRule="atLeast"/>
        <w:rPr>
          <w:rFonts w:ascii="Arial" w:eastAsia="Arial Unicode MS" w:hAnsi="Arial" w:cs="Arial"/>
          <w:b/>
          <w:bCs/>
          <w:color w:val="000000"/>
          <w:kern w:val="1"/>
          <w:sz w:val="24"/>
          <w:szCs w:val="24"/>
          <w:lang w:val="ru-RU"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val="ru-RU" w:eastAsia="ar-SA"/>
        </w:rPr>
      </w:pPr>
    </w:p>
    <w:p w:rsidR="000B274F" w:rsidRPr="000B274F" w:rsidRDefault="000B274F" w:rsidP="000B274F">
      <w:pPr>
        <w:shd w:val="clear" w:color="auto" w:fill="C6D9F1"/>
        <w:suppressAutoHyphens/>
        <w:spacing w:after="0" w:line="100" w:lineRule="atLeast"/>
        <w:ind w:left="360"/>
        <w:jc w:val="center"/>
        <w:rPr>
          <w:rFonts w:ascii="Arial" w:eastAsia="Arial Unicode MS" w:hAnsi="Arial" w:cs="Arial"/>
          <w:bCs/>
          <w:iCs/>
          <w:color w:val="000000"/>
          <w:kern w:val="1"/>
          <w:sz w:val="24"/>
          <w:szCs w:val="24"/>
          <w:lang w:eastAsia="ar-SA"/>
        </w:rPr>
      </w:pPr>
      <w:r w:rsidRPr="000B274F">
        <w:rPr>
          <w:rFonts w:ascii="Arial" w:eastAsia="Arial Unicode MS" w:hAnsi="Arial" w:cs="Arial"/>
          <w:b/>
          <w:bCs/>
          <w:i/>
          <w:iCs/>
          <w:color w:val="000000"/>
          <w:kern w:val="1"/>
          <w:sz w:val="24"/>
          <w:szCs w:val="24"/>
          <w:lang w:eastAsia="ar-SA"/>
        </w:rPr>
        <w:t xml:space="preserve"> ОБРАЗАЦ ИЗЈАВЕ О ИСПУЊАВАЊУ УСЛОВА ИЗ ЧЛ. 75. ЗАКОНА</w:t>
      </w:r>
    </w:p>
    <w:p w:rsidR="000B274F" w:rsidRPr="000B274F" w:rsidRDefault="000B274F" w:rsidP="000B274F">
      <w:pPr>
        <w:shd w:val="clear" w:color="auto" w:fill="C6D9F1"/>
        <w:suppressAutoHyphens/>
        <w:spacing w:after="0" w:line="100" w:lineRule="atLeast"/>
        <w:ind w:left="360"/>
        <w:jc w:val="center"/>
        <w:rPr>
          <w:rFonts w:ascii="Arial" w:eastAsia="Arial Unicode MS" w:hAnsi="Arial" w:cs="Arial"/>
          <w:bCs/>
          <w:i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ИЗЈАВА ПОНУЂАЧА</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О ИСПУЊАВАЊУ УСЛОВА ИЗ ЧЛ. 75. ЗАКОНА У ПОСТУПКУ ЈАВНЕ</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НАБАВКЕ МАЛЕ ВРЕДНОСТИ</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У складу са чланом 77. став 4. Закона, под пуном материјалном и кривичном одговорношћу, као заступник понуђача, дајем следећу</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color w:val="000000"/>
          <w:kern w:val="1"/>
          <w:sz w:val="24"/>
          <w:szCs w:val="24"/>
          <w:lang w:eastAsia="ar-SA"/>
        </w:rPr>
      </w:pPr>
      <w:r w:rsidRPr="000B274F">
        <w:rPr>
          <w:rFonts w:ascii="Arial" w:eastAsia="Arial Unicode MS" w:hAnsi="Arial" w:cs="Arial"/>
          <w:b/>
          <w:color w:val="000000"/>
          <w:kern w:val="1"/>
          <w:sz w:val="24"/>
          <w:szCs w:val="24"/>
          <w:lang w:eastAsia="ar-SA"/>
        </w:rPr>
        <w:t>И З Ј А В У</w:t>
      </w:r>
    </w:p>
    <w:p w:rsidR="000B274F" w:rsidRPr="000B274F" w:rsidRDefault="000B274F" w:rsidP="000B274F">
      <w:pPr>
        <w:suppressAutoHyphens/>
        <w:spacing w:after="0" w:line="100" w:lineRule="atLeast"/>
        <w:jc w:val="center"/>
        <w:rPr>
          <w:rFonts w:ascii="Arial" w:eastAsia="Arial Unicode MS" w:hAnsi="Arial" w:cs="Arial"/>
          <w:color w:val="000000"/>
          <w:kern w:val="1"/>
          <w:sz w:val="24"/>
          <w:szCs w:val="24"/>
          <w:lang w:eastAsia="ar-SA"/>
        </w:rPr>
      </w:pPr>
    </w:p>
    <w:p w:rsidR="000B274F" w:rsidRPr="008853A5" w:rsidRDefault="000B274F" w:rsidP="008853A5">
      <w:pPr>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color w:val="000000"/>
          <w:kern w:val="1"/>
          <w:sz w:val="24"/>
          <w:szCs w:val="24"/>
          <w:lang w:eastAsia="ar-SA"/>
        </w:rPr>
        <w:t xml:space="preserve">Понуђач </w:t>
      </w:r>
      <w:r w:rsidRPr="000B274F">
        <w:rPr>
          <w:rFonts w:ascii="Arial" w:eastAsia="Arial Unicode MS" w:hAnsi="Arial" w:cs="Arial"/>
          <w:i/>
          <w:color w:val="000000"/>
          <w:kern w:val="1"/>
          <w:sz w:val="24"/>
          <w:szCs w:val="24"/>
          <w:lang w:eastAsia="ar-SA"/>
        </w:rPr>
        <w:t xml:space="preserve"> _____________________________________________</w:t>
      </w:r>
      <w:r w:rsidRPr="000B274F">
        <w:rPr>
          <w:rFonts w:ascii="Arial" w:eastAsia="Arial Unicode MS" w:hAnsi="Arial" w:cs="Arial"/>
          <w:i/>
          <w:iCs/>
          <w:color w:val="000000"/>
          <w:kern w:val="1"/>
          <w:sz w:val="24"/>
          <w:szCs w:val="24"/>
          <w:lang w:eastAsia="ar-SA"/>
        </w:rPr>
        <w:t>[</w:t>
      </w:r>
      <w:r w:rsidRPr="000B274F">
        <w:rPr>
          <w:rFonts w:ascii="Arial" w:eastAsia="Arial Unicode MS" w:hAnsi="Arial" w:cs="Arial"/>
          <w:i/>
          <w:color w:val="000000"/>
          <w:kern w:val="1"/>
          <w:sz w:val="24"/>
          <w:szCs w:val="24"/>
          <w:lang w:eastAsia="ar-SA"/>
        </w:rPr>
        <w:t>навести назив понуђача</w:t>
      </w:r>
      <w:r w:rsidRPr="000B274F">
        <w:rPr>
          <w:rFonts w:ascii="Arial" w:eastAsia="Arial Unicode MS" w:hAnsi="Arial" w:cs="Arial"/>
          <w:i/>
          <w:iCs/>
          <w:color w:val="000000"/>
          <w:kern w:val="1"/>
          <w:sz w:val="24"/>
          <w:szCs w:val="24"/>
          <w:lang w:eastAsia="ar-SA"/>
        </w:rPr>
        <w:t>]</w:t>
      </w:r>
      <w:r w:rsidR="008E54C3">
        <w:rPr>
          <w:rFonts w:ascii="Arial" w:eastAsia="Arial Unicode MS" w:hAnsi="Arial" w:cs="Arial"/>
          <w:i/>
          <w:iCs/>
          <w:color w:val="000000"/>
          <w:kern w:val="1"/>
          <w:sz w:val="24"/>
          <w:szCs w:val="24"/>
          <w:lang w:eastAsia="ar-SA"/>
        </w:rPr>
        <w:t xml:space="preserve"> </w:t>
      </w:r>
      <w:r w:rsidRPr="000B274F">
        <w:rPr>
          <w:rFonts w:ascii="Arial" w:eastAsia="Arial Unicode MS" w:hAnsi="Arial" w:cs="Arial"/>
          <w:color w:val="000000"/>
          <w:kern w:val="1"/>
          <w:sz w:val="24"/>
          <w:szCs w:val="24"/>
          <w:lang w:eastAsia="ar-SA"/>
        </w:rPr>
        <w:t>у поступку јавне набавке</w:t>
      </w:r>
      <w:r w:rsidR="006012CD">
        <w:rPr>
          <w:rFonts w:ascii="Arial" w:eastAsia="Arial Unicode MS" w:hAnsi="Arial" w:cs="Arial"/>
          <w:color w:val="000000"/>
          <w:kern w:val="1"/>
          <w:sz w:val="24"/>
          <w:szCs w:val="24"/>
          <w:lang w:eastAsia="ar-SA"/>
        </w:rPr>
        <w:t xml:space="preserve"> мале вредности </w:t>
      </w:r>
      <w:r w:rsidR="006012CD">
        <w:rPr>
          <w:rFonts w:ascii="Arial" w:eastAsia="Arial Unicode MS" w:hAnsi="Arial" w:cs="Arial"/>
          <w:b/>
          <w:bCs/>
          <w:color w:val="000000"/>
          <w:kern w:val="1"/>
          <w:sz w:val="24"/>
          <w:szCs w:val="24"/>
          <w:lang w:eastAsia="ar-SA"/>
        </w:rPr>
        <w:t>Ф</w:t>
      </w:r>
      <w:r w:rsidR="00C82B74" w:rsidRPr="00C82B74">
        <w:rPr>
          <w:rFonts w:ascii="Arial" w:eastAsia="Arial Unicode MS" w:hAnsi="Arial" w:cs="Arial"/>
          <w:b/>
          <w:bCs/>
          <w:color w:val="000000"/>
          <w:kern w:val="1"/>
          <w:sz w:val="24"/>
          <w:szCs w:val="24"/>
          <w:lang w:eastAsia="ar-SA"/>
        </w:rPr>
        <w:t xml:space="preserve">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8853A5" w:rsidRPr="00727153">
        <w:rPr>
          <w:rFonts w:ascii="Arial" w:eastAsia="Arial Unicode MS" w:hAnsi="Arial" w:cs="Arial"/>
          <w:b/>
          <w:bCs/>
          <w:i/>
          <w:iCs/>
          <w:color w:val="000000"/>
          <w:kern w:val="1"/>
          <w:sz w:val="24"/>
          <w:szCs w:val="28"/>
          <w:lang w:eastAsia="ar-SA"/>
        </w:rPr>
        <w:t xml:space="preserve"> </w:t>
      </w:r>
      <w:r w:rsidR="00C82B74">
        <w:rPr>
          <w:rFonts w:ascii="Arial" w:eastAsia="Arial Unicode MS" w:hAnsi="Arial" w:cs="Arial"/>
          <w:color w:val="000000"/>
          <w:kern w:val="1"/>
          <w:sz w:val="24"/>
          <w:szCs w:val="24"/>
          <w:lang w:eastAsia="ar-SA"/>
        </w:rPr>
        <w:t xml:space="preserve"> број </w:t>
      </w:r>
      <w:r w:rsidR="008E54C3">
        <w:rPr>
          <w:rFonts w:ascii="Arial" w:eastAsia="Arial Unicode MS" w:hAnsi="Arial" w:cs="Arial"/>
          <w:color w:val="000000"/>
          <w:kern w:val="1"/>
          <w:sz w:val="24"/>
          <w:szCs w:val="24"/>
          <w:lang w:eastAsia="ar-SA"/>
        </w:rPr>
        <w:t>4</w:t>
      </w:r>
      <w:r w:rsidR="008853A5">
        <w:rPr>
          <w:rFonts w:ascii="Arial" w:eastAsia="Arial Unicode MS" w:hAnsi="Arial" w:cs="Arial"/>
          <w:color w:val="000000"/>
          <w:kern w:val="1"/>
          <w:sz w:val="24"/>
          <w:szCs w:val="24"/>
          <w:lang w:eastAsia="ar-SA"/>
        </w:rPr>
        <w:t>/2014</w:t>
      </w:r>
      <w:r w:rsidRPr="000B274F">
        <w:rPr>
          <w:rFonts w:ascii="Arial" w:eastAsia="Arial Unicode MS" w:hAnsi="Arial" w:cs="Arial"/>
          <w:color w:val="000000"/>
          <w:kern w:val="1"/>
          <w:sz w:val="24"/>
          <w:szCs w:val="24"/>
          <w:lang w:eastAsia="ar-SA"/>
        </w:rPr>
        <w:t xml:space="preserve">, наручиоца </w:t>
      </w:r>
      <w:r w:rsidR="008853A5" w:rsidRPr="008853A5">
        <w:rPr>
          <w:rFonts w:ascii="Arial" w:eastAsia="Arial Unicode MS" w:hAnsi="Arial" w:cs="Arial"/>
          <w:bCs/>
          <w:iCs/>
          <w:color w:val="000000"/>
          <w:kern w:val="1"/>
          <w:sz w:val="24"/>
          <w:szCs w:val="28"/>
          <w:lang w:eastAsia="ar-SA"/>
        </w:rPr>
        <w:t>основне школе „Дуде Јовић“</w:t>
      </w:r>
      <w:r w:rsidR="008853A5" w:rsidRPr="00727153">
        <w:rPr>
          <w:rFonts w:ascii="Arial" w:eastAsia="Arial Unicode MS" w:hAnsi="Arial" w:cs="Arial"/>
          <w:b/>
          <w:bCs/>
          <w:i/>
          <w:iCs/>
          <w:color w:val="000000"/>
          <w:kern w:val="1"/>
          <w:sz w:val="24"/>
          <w:szCs w:val="28"/>
          <w:lang w:eastAsia="ar-SA"/>
        </w:rPr>
        <w:t xml:space="preserve"> </w:t>
      </w:r>
      <w:r w:rsidRPr="000B274F">
        <w:rPr>
          <w:rFonts w:ascii="Arial" w:eastAsia="Arial Unicode MS" w:hAnsi="Arial" w:cs="Arial"/>
          <w:color w:val="000000"/>
          <w:kern w:val="1"/>
          <w:sz w:val="24"/>
          <w:szCs w:val="24"/>
          <w:lang w:eastAsia="ar-SA"/>
        </w:rPr>
        <w:t>, испуњава све услове из чл. 75. Закона, односно услове дефинисане конкурсном документацијомза предметну јавну набавку, и то:</w:t>
      </w:r>
    </w:p>
    <w:p w:rsidR="000B274F" w:rsidRPr="000B274F" w:rsidRDefault="000B274F" w:rsidP="000B274F">
      <w:pPr>
        <w:numPr>
          <w:ilvl w:val="0"/>
          <w:numId w:val="4"/>
        </w:num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Понуђач је регистрован код надлежног органа, односно уписан у одговарајући регистар;</w:t>
      </w:r>
    </w:p>
    <w:p w:rsidR="000B274F" w:rsidRPr="000B274F" w:rsidRDefault="000B274F" w:rsidP="000B274F">
      <w:pPr>
        <w:numPr>
          <w:ilvl w:val="0"/>
          <w:numId w:val="4"/>
        </w:numPr>
        <w:suppressAutoHyphens/>
        <w:spacing w:after="0" w:line="100" w:lineRule="atLeast"/>
        <w:jc w:val="both"/>
        <w:rPr>
          <w:rFonts w:ascii="Arial" w:eastAsia="Arial Unicode MS" w:hAnsi="Arial" w:cs="Arial"/>
          <w:bCs/>
          <w:iCs/>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Понуђач и његов законски </w:t>
      </w:r>
      <w:r w:rsidRPr="000B274F">
        <w:rPr>
          <w:rFonts w:ascii="Arial" w:eastAsia="Arial Unicode MS" w:hAnsi="Arial" w:cs="Arial"/>
          <w:color w:val="000000"/>
          <w:kern w:val="1"/>
          <w:sz w:val="24"/>
          <w:szCs w:val="24"/>
          <w:lang w:eastAsia="ar-SA"/>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B274F" w:rsidRPr="000B274F" w:rsidRDefault="000B274F" w:rsidP="000B274F">
      <w:pPr>
        <w:numPr>
          <w:ilvl w:val="0"/>
          <w:numId w:val="4"/>
        </w:numPr>
        <w:suppressAutoHyphens/>
        <w:spacing w:after="0" w:line="100" w:lineRule="atLeast"/>
        <w:jc w:val="both"/>
        <w:rPr>
          <w:rFonts w:ascii="Arial" w:eastAsia="Arial Unicode MS" w:hAnsi="Arial" w:cs="Arial"/>
          <w:bCs/>
          <w:iCs/>
          <w:color w:val="000000"/>
          <w:kern w:val="1"/>
          <w:sz w:val="24"/>
          <w:szCs w:val="24"/>
          <w:lang w:eastAsia="ar-SA"/>
        </w:rPr>
      </w:pPr>
      <w:r w:rsidRPr="000B274F">
        <w:rPr>
          <w:rFonts w:ascii="Arial" w:eastAsia="Arial Unicode MS" w:hAnsi="Arial" w:cs="Arial"/>
          <w:bCs/>
          <w:iCs/>
          <w:color w:val="000000"/>
          <w:kern w:val="1"/>
          <w:sz w:val="24"/>
          <w:szCs w:val="24"/>
          <w:lang w:eastAsia="ar-SA"/>
        </w:rPr>
        <w:t>Понуђачу није</w:t>
      </w:r>
      <w:r w:rsidRPr="000B274F">
        <w:rPr>
          <w:rFonts w:ascii="Arial" w:eastAsia="Arial Unicode MS" w:hAnsi="Arial" w:cs="Arial"/>
          <w:color w:val="000000"/>
          <w:kern w:val="1"/>
          <w:sz w:val="24"/>
          <w:szCs w:val="24"/>
          <w:lang w:eastAsia="ar-SA"/>
        </w:rPr>
        <w:t xml:space="preserve"> изречена мера забране обављања делатности, која је на снази у време објаве позива за подношење понуде;</w:t>
      </w:r>
    </w:p>
    <w:p w:rsidR="000B274F" w:rsidRPr="000B274F" w:rsidRDefault="000B274F" w:rsidP="000B274F">
      <w:pPr>
        <w:numPr>
          <w:ilvl w:val="0"/>
          <w:numId w:val="4"/>
        </w:numPr>
        <w:suppressAutoHyphens/>
        <w:spacing w:after="0" w:line="100" w:lineRule="atLeast"/>
        <w:jc w:val="both"/>
        <w:rPr>
          <w:rFonts w:ascii="Arial" w:eastAsia="Arial Unicode MS" w:hAnsi="Arial" w:cs="Arial"/>
          <w:kern w:val="1"/>
          <w:sz w:val="24"/>
          <w:szCs w:val="24"/>
          <w:lang w:eastAsia="ar-SA"/>
        </w:rPr>
      </w:pPr>
      <w:r w:rsidRPr="000B274F">
        <w:rPr>
          <w:rFonts w:ascii="Arial" w:eastAsia="Arial Unicode MS" w:hAnsi="Arial" w:cs="Arial"/>
          <w:bCs/>
          <w:iCs/>
          <w:color w:val="000000"/>
          <w:kern w:val="1"/>
          <w:sz w:val="24"/>
          <w:szCs w:val="24"/>
          <w:lang w:eastAsia="ar-SA"/>
        </w:rPr>
        <w:t xml:space="preserve">Понуђач је измирио </w:t>
      </w:r>
      <w:r w:rsidRPr="000B274F">
        <w:rPr>
          <w:rFonts w:ascii="Arial" w:eastAsia="Arial Unicode MS" w:hAnsi="Arial" w:cs="Arial"/>
          <w:color w:val="000000"/>
          <w:kern w:val="1"/>
          <w:sz w:val="24"/>
          <w:szCs w:val="24"/>
          <w:lang w:eastAsia="ar-SA"/>
        </w:rPr>
        <w:t>доспеле порезе, доприносе и друге јавне дажбине у складу са прописима Републике Србије (</w:t>
      </w:r>
      <w:r w:rsidRPr="000B274F">
        <w:rPr>
          <w:rFonts w:ascii="Arial" w:eastAsia="Arial Unicode MS" w:hAnsi="Arial" w:cs="Arial"/>
          <w:i/>
          <w:color w:val="000000"/>
          <w:kern w:val="1"/>
          <w:sz w:val="24"/>
          <w:szCs w:val="24"/>
          <w:lang w:eastAsia="ar-SA"/>
        </w:rPr>
        <w:t>или стране државе када има седиште на њеној територији);</w:t>
      </w:r>
    </w:p>
    <w:p w:rsidR="000B274F" w:rsidRPr="000B274F" w:rsidRDefault="000B274F" w:rsidP="000B274F">
      <w:pPr>
        <w:suppressAutoHyphens/>
        <w:spacing w:after="0" w:line="100" w:lineRule="atLeast"/>
        <w:jc w:val="both"/>
        <w:rPr>
          <w:rFonts w:ascii="Arial" w:eastAsia="Arial Unicode MS" w:hAnsi="Arial" w:cs="Arial"/>
          <w:i/>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Место:_____________                                                            Понуђач:</w:t>
      </w:r>
    </w:p>
    <w:p w:rsidR="000B274F" w:rsidRPr="000B274F" w:rsidRDefault="000B274F" w:rsidP="000B274F">
      <w:pPr>
        <w:suppressAutoHyphens/>
        <w:spacing w:after="0" w:line="100" w:lineRule="atLeast"/>
        <w:rPr>
          <w:rFonts w:ascii="Arial" w:eastAsia="Arial Unicode MS" w:hAnsi="Arial" w:cs="Arial"/>
          <w:b/>
          <w:bCs/>
          <w:i/>
          <w:kern w:val="1"/>
          <w:sz w:val="24"/>
          <w:szCs w:val="24"/>
          <w:lang w:eastAsia="ar-SA"/>
        </w:rPr>
      </w:pPr>
      <w:r w:rsidRPr="000B274F">
        <w:rPr>
          <w:rFonts w:ascii="Arial" w:eastAsia="Arial Unicode MS" w:hAnsi="Arial" w:cs="Arial"/>
          <w:color w:val="000000"/>
          <w:kern w:val="1"/>
          <w:sz w:val="24"/>
          <w:szCs w:val="24"/>
          <w:lang w:eastAsia="ar-SA"/>
        </w:rPr>
        <w:t xml:space="preserve">Датум:_____________                         М.П.                     _____________________                                                        </w:t>
      </w: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i/>
          <w:iCs/>
          <w:kern w:val="1"/>
          <w:sz w:val="24"/>
          <w:szCs w:val="24"/>
          <w:lang w:eastAsia="ar-SA"/>
        </w:rPr>
      </w:pPr>
      <w:r w:rsidRPr="000B274F">
        <w:rPr>
          <w:rFonts w:ascii="Arial" w:eastAsia="Arial Unicode MS" w:hAnsi="Arial" w:cs="Arial"/>
          <w:b/>
          <w:bCs/>
          <w:i/>
          <w:kern w:val="1"/>
          <w:sz w:val="24"/>
          <w:szCs w:val="24"/>
          <w:lang w:eastAsia="ar-SA"/>
        </w:rPr>
        <w:t>Напомена:</w:t>
      </w:r>
      <w:r w:rsidRPr="000B274F">
        <w:rPr>
          <w:rFonts w:ascii="Arial" w:eastAsia="Arial Unicode MS" w:hAnsi="Arial" w:cs="Arial"/>
          <w:b/>
          <w:bCs/>
          <w:i/>
          <w:iCs/>
          <w:kern w:val="1"/>
          <w:sz w:val="24"/>
          <w:szCs w:val="24"/>
          <w:u w:val="single"/>
          <w:lang w:eastAsia="ar-SA"/>
        </w:rPr>
        <w:t>Уколико понуду подноси група понуђача,</w:t>
      </w:r>
      <w:r w:rsidRPr="000B274F">
        <w:rPr>
          <w:rFonts w:ascii="Arial" w:eastAsia="Arial Unicode MS" w:hAnsi="Arial" w:cs="Arial"/>
          <w:bCs/>
          <w:i/>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 </w:t>
      </w:r>
    </w:p>
    <w:p w:rsidR="000B274F" w:rsidRPr="000B274F" w:rsidRDefault="000B274F" w:rsidP="000B274F">
      <w:pPr>
        <w:suppressAutoHyphens/>
        <w:spacing w:after="0" w:line="100" w:lineRule="atLeast"/>
        <w:jc w:val="both"/>
        <w:rPr>
          <w:rFonts w:ascii="Arial" w:eastAsia="Arial Unicode MS" w:hAnsi="Arial" w:cs="Arial"/>
          <w:bCs/>
          <w:i/>
          <w:iCs/>
          <w:color w:val="FF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i/>
          <w:iCs/>
          <w:color w:val="FF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i/>
          <w:iCs/>
          <w:color w:val="FF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ИЗЈАВА ПОДИЗВОЂАЧА</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О ИСПУЊАВАЊУ УСЛОВА ИЗ ЧЛ. 75. ЗАКОНА У ПОСТУПКУ ЈАВНЕ</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НАБАВКЕ МАЛЕ ВРЕДНОСТИ</w:t>
      </w: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У складу са чланом 77. став 4. Закона, под пуном материјалном и кривичном одговорношћу, као заступник подизвођача, дајем следећу</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color w:val="000000"/>
          <w:kern w:val="1"/>
          <w:sz w:val="24"/>
          <w:szCs w:val="24"/>
          <w:lang w:eastAsia="ar-SA"/>
        </w:rPr>
      </w:pPr>
      <w:r w:rsidRPr="000B274F">
        <w:rPr>
          <w:rFonts w:ascii="Arial" w:eastAsia="Arial Unicode MS" w:hAnsi="Arial" w:cs="Arial"/>
          <w:b/>
          <w:color w:val="000000"/>
          <w:kern w:val="1"/>
          <w:sz w:val="24"/>
          <w:szCs w:val="24"/>
          <w:lang w:eastAsia="ar-SA"/>
        </w:rPr>
        <w:t>И З Ј А В У</w:t>
      </w:r>
    </w:p>
    <w:p w:rsidR="000B274F" w:rsidRPr="000B274F" w:rsidRDefault="000B274F" w:rsidP="000B274F">
      <w:pPr>
        <w:suppressAutoHyphens/>
        <w:spacing w:after="0" w:line="100" w:lineRule="atLeast"/>
        <w:jc w:val="center"/>
        <w:rPr>
          <w:rFonts w:ascii="Arial" w:eastAsia="Arial Unicode MS" w:hAnsi="Arial" w:cs="Arial"/>
          <w:color w:val="000000"/>
          <w:kern w:val="1"/>
          <w:sz w:val="24"/>
          <w:szCs w:val="24"/>
          <w:lang w:eastAsia="ar-SA"/>
        </w:rPr>
      </w:pPr>
    </w:p>
    <w:p w:rsidR="000B274F" w:rsidRPr="008853A5" w:rsidRDefault="000B274F" w:rsidP="008853A5">
      <w:pPr>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color w:val="000000"/>
          <w:kern w:val="1"/>
          <w:sz w:val="24"/>
          <w:szCs w:val="24"/>
          <w:lang w:eastAsia="ar-SA"/>
        </w:rPr>
        <w:t>Подизвођач</w:t>
      </w:r>
      <w:r w:rsidRPr="000B274F">
        <w:rPr>
          <w:rFonts w:ascii="Arial" w:eastAsia="Arial Unicode MS" w:hAnsi="Arial" w:cs="Arial"/>
          <w:i/>
          <w:color w:val="000000"/>
          <w:kern w:val="1"/>
          <w:sz w:val="24"/>
          <w:szCs w:val="24"/>
          <w:lang w:eastAsia="ar-SA"/>
        </w:rPr>
        <w:t>_____________________________________</w:t>
      </w:r>
      <w:r w:rsidRPr="000B274F">
        <w:rPr>
          <w:rFonts w:ascii="Arial" w:eastAsia="Arial Unicode MS" w:hAnsi="Arial" w:cs="Arial"/>
          <w:color w:val="000000"/>
          <w:kern w:val="1"/>
          <w:sz w:val="24"/>
          <w:szCs w:val="24"/>
          <w:lang w:eastAsia="ar-SA"/>
        </w:rPr>
        <w:t>_______</w:t>
      </w:r>
      <w:r w:rsidRPr="000B274F">
        <w:rPr>
          <w:rFonts w:ascii="Arial" w:eastAsia="Arial Unicode MS" w:hAnsi="Arial" w:cs="Arial"/>
          <w:i/>
          <w:iCs/>
          <w:color w:val="000000"/>
          <w:kern w:val="1"/>
          <w:sz w:val="24"/>
          <w:szCs w:val="24"/>
          <w:lang w:eastAsia="ar-SA"/>
        </w:rPr>
        <w:t>[</w:t>
      </w:r>
      <w:r w:rsidRPr="000B274F">
        <w:rPr>
          <w:rFonts w:ascii="Arial" w:eastAsia="Arial Unicode MS" w:hAnsi="Arial" w:cs="Arial"/>
          <w:i/>
          <w:color w:val="000000"/>
          <w:kern w:val="1"/>
          <w:sz w:val="24"/>
          <w:szCs w:val="24"/>
          <w:lang w:eastAsia="ar-SA"/>
        </w:rPr>
        <w:t>навести назив подизвођача</w:t>
      </w:r>
      <w:r w:rsidRPr="000B274F">
        <w:rPr>
          <w:rFonts w:ascii="Arial" w:eastAsia="Arial Unicode MS" w:hAnsi="Arial" w:cs="Arial"/>
          <w:i/>
          <w:iCs/>
          <w:color w:val="000000"/>
          <w:kern w:val="1"/>
          <w:sz w:val="24"/>
          <w:szCs w:val="24"/>
          <w:lang w:eastAsia="ar-SA"/>
        </w:rPr>
        <w:t>]</w:t>
      </w:r>
      <w:r w:rsidRPr="000B274F">
        <w:rPr>
          <w:rFonts w:ascii="Arial" w:eastAsia="Arial Unicode MS" w:hAnsi="Arial" w:cs="Arial"/>
          <w:color w:val="000000"/>
          <w:kern w:val="1"/>
          <w:sz w:val="24"/>
          <w:szCs w:val="24"/>
          <w:lang w:eastAsia="ar-SA"/>
        </w:rPr>
        <w:t>у поступку јавне набавке</w:t>
      </w:r>
      <w:r w:rsidR="006012CD">
        <w:rPr>
          <w:rFonts w:ascii="Arial" w:eastAsia="Arial Unicode MS" w:hAnsi="Arial" w:cs="Arial"/>
          <w:color w:val="000000"/>
          <w:kern w:val="1"/>
          <w:sz w:val="24"/>
          <w:szCs w:val="24"/>
          <w:lang w:eastAsia="ar-SA"/>
        </w:rPr>
        <w:t xml:space="preserve"> мале вредности, </w:t>
      </w:r>
      <w:r w:rsidR="006012CD">
        <w:rPr>
          <w:rFonts w:ascii="Arial" w:eastAsia="Arial Unicode MS" w:hAnsi="Arial" w:cs="Arial"/>
          <w:b/>
          <w:bCs/>
          <w:color w:val="000000"/>
          <w:kern w:val="1"/>
          <w:sz w:val="24"/>
          <w:szCs w:val="24"/>
          <w:lang w:eastAsia="ar-SA"/>
        </w:rPr>
        <w:t>Ф</w:t>
      </w:r>
      <w:r w:rsidR="00C82B74" w:rsidRPr="00C82B74">
        <w:rPr>
          <w:rFonts w:ascii="Arial" w:eastAsia="Arial Unicode MS" w:hAnsi="Arial" w:cs="Arial"/>
          <w:b/>
          <w:bCs/>
          <w:color w:val="000000"/>
          <w:kern w:val="1"/>
          <w:sz w:val="24"/>
          <w:szCs w:val="24"/>
          <w:lang w:eastAsia="ar-SA"/>
        </w:rPr>
        <w:t xml:space="preserve">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8853A5" w:rsidRPr="00727153">
        <w:rPr>
          <w:rFonts w:ascii="Arial" w:eastAsia="Arial Unicode MS" w:hAnsi="Arial" w:cs="Arial"/>
          <w:b/>
          <w:bCs/>
          <w:i/>
          <w:iCs/>
          <w:color w:val="000000"/>
          <w:kern w:val="1"/>
          <w:sz w:val="24"/>
          <w:szCs w:val="28"/>
          <w:lang w:eastAsia="ar-SA"/>
        </w:rPr>
        <w:t xml:space="preserve"> </w:t>
      </w:r>
      <w:r w:rsidR="00C82B74">
        <w:rPr>
          <w:rFonts w:ascii="Arial" w:eastAsia="Arial Unicode MS" w:hAnsi="Arial" w:cs="Arial"/>
          <w:color w:val="000000"/>
          <w:kern w:val="1"/>
          <w:sz w:val="24"/>
          <w:szCs w:val="24"/>
          <w:lang w:eastAsia="ar-SA"/>
        </w:rPr>
        <w:t xml:space="preserve">број </w:t>
      </w:r>
      <w:r w:rsidR="008E54C3">
        <w:rPr>
          <w:rFonts w:ascii="Arial" w:eastAsia="Arial Unicode MS" w:hAnsi="Arial" w:cs="Arial"/>
          <w:color w:val="000000"/>
          <w:kern w:val="1"/>
          <w:sz w:val="24"/>
          <w:szCs w:val="24"/>
          <w:lang w:eastAsia="ar-SA"/>
        </w:rPr>
        <w:t>4</w:t>
      </w:r>
      <w:r w:rsidR="008853A5">
        <w:rPr>
          <w:rFonts w:ascii="Arial" w:eastAsia="Arial Unicode MS" w:hAnsi="Arial" w:cs="Arial"/>
          <w:color w:val="000000"/>
          <w:kern w:val="1"/>
          <w:sz w:val="24"/>
          <w:szCs w:val="24"/>
          <w:lang w:eastAsia="ar-SA"/>
        </w:rPr>
        <w:t>/2014</w:t>
      </w:r>
      <w:r w:rsidRPr="000B274F">
        <w:rPr>
          <w:rFonts w:ascii="Arial" w:eastAsia="Arial Unicode MS" w:hAnsi="Arial" w:cs="Arial"/>
          <w:color w:val="000000"/>
          <w:kern w:val="1"/>
          <w:sz w:val="24"/>
          <w:szCs w:val="24"/>
          <w:lang w:eastAsia="ar-SA"/>
        </w:rPr>
        <w:t xml:space="preserve">, наручиоца </w:t>
      </w:r>
      <w:r w:rsidR="008853A5" w:rsidRPr="008853A5">
        <w:rPr>
          <w:rFonts w:ascii="Arial" w:eastAsia="Arial Unicode MS" w:hAnsi="Arial" w:cs="Arial"/>
          <w:bCs/>
          <w:iCs/>
          <w:color w:val="000000"/>
          <w:kern w:val="1"/>
          <w:sz w:val="24"/>
          <w:szCs w:val="28"/>
          <w:lang w:eastAsia="ar-SA"/>
        </w:rPr>
        <w:t>Основне школе „Дуде Јовић“</w:t>
      </w:r>
      <w:r w:rsidRPr="008853A5">
        <w:rPr>
          <w:rFonts w:ascii="Arial" w:eastAsia="Arial Unicode MS" w:hAnsi="Arial" w:cs="Arial"/>
          <w:color w:val="000000"/>
          <w:kern w:val="1"/>
          <w:sz w:val="24"/>
          <w:szCs w:val="24"/>
          <w:lang w:eastAsia="ar-SA"/>
        </w:rPr>
        <w:t xml:space="preserve">, </w:t>
      </w:r>
      <w:r w:rsidRPr="000B274F">
        <w:rPr>
          <w:rFonts w:ascii="Arial" w:eastAsia="Arial Unicode MS" w:hAnsi="Arial" w:cs="Arial"/>
          <w:color w:val="000000"/>
          <w:kern w:val="1"/>
          <w:sz w:val="24"/>
          <w:szCs w:val="24"/>
          <w:lang w:eastAsia="ar-SA"/>
        </w:rPr>
        <w:t>испуњава све услове из чл. 75. Закона, односно услове дефинисане конкурсном документацијомза предметну јавну набавку, и то:</w:t>
      </w:r>
    </w:p>
    <w:p w:rsidR="000B274F" w:rsidRPr="000B274F" w:rsidRDefault="000B274F" w:rsidP="000B274F">
      <w:pPr>
        <w:numPr>
          <w:ilvl w:val="0"/>
          <w:numId w:val="12"/>
        </w:num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Подизвођач је регистрован код надлежног органа, односно уписан у одговарајући регистар;</w:t>
      </w:r>
    </w:p>
    <w:p w:rsidR="000B274F" w:rsidRPr="000B274F" w:rsidRDefault="000B274F" w:rsidP="000B274F">
      <w:pPr>
        <w:numPr>
          <w:ilvl w:val="0"/>
          <w:numId w:val="12"/>
        </w:numPr>
        <w:suppressAutoHyphens/>
        <w:spacing w:after="0" w:line="100" w:lineRule="atLeast"/>
        <w:jc w:val="both"/>
        <w:rPr>
          <w:rFonts w:ascii="Arial" w:eastAsia="Arial Unicode MS" w:hAnsi="Arial" w:cs="Arial"/>
          <w:bCs/>
          <w:iCs/>
          <w:color w:val="000000"/>
          <w:kern w:val="1"/>
          <w:sz w:val="24"/>
          <w:szCs w:val="24"/>
          <w:lang w:eastAsia="ar-SA"/>
        </w:rPr>
      </w:pPr>
      <w:r w:rsidRPr="000B274F">
        <w:rPr>
          <w:rFonts w:ascii="Arial" w:eastAsia="Arial Unicode MS" w:hAnsi="Arial" w:cs="Arial"/>
          <w:iCs/>
          <w:color w:val="000000"/>
          <w:kern w:val="1"/>
          <w:sz w:val="24"/>
          <w:szCs w:val="24"/>
          <w:lang w:eastAsia="ar-SA"/>
        </w:rPr>
        <w:t>П</w:t>
      </w:r>
      <w:r w:rsidRPr="000B274F">
        <w:rPr>
          <w:rFonts w:ascii="Arial" w:eastAsia="Arial Unicode MS" w:hAnsi="Arial" w:cs="Arial"/>
          <w:color w:val="000000"/>
          <w:kern w:val="1"/>
          <w:sz w:val="24"/>
          <w:szCs w:val="24"/>
          <w:lang w:eastAsia="ar-SA"/>
        </w:rPr>
        <w:t>одизвођач</w:t>
      </w:r>
      <w:r w:rsidRPr="000B274F">
        <w:rPr>
          <w:rFonts w:ascii="Arial" w:eastAsia="Arial Unicode MS" w:hAnsi="Arial" w:cs="Arial"/>
          <w:iCs/>
          <w:color w:val="000000"/>
          <w:kern w:val="1"/>
          <w:sz w:val="24"/>
          <w:szCs w:val="24"/>
          <w:lang w:eastAsia="ar-SA"/>
        </w:rPr>
        <w:t xml:space="preserve"> и његов законски </w:t>
      </w:r>
      <w:r w:rsidRPr="000B274F">
        <w:rPr>
          <w:rFonts w:ascii="Arial" w:eastAsia="Arial Unicode MS" w:hAnsi="Arial" w:cs="Arial"/>
          <w:color w:val="000000"/>
          <w:kern w:val="1"/>
          <w:sz w:val="24"/>
          <w:szCs w:val="24"/>
          <w:lang w:eastAsia="ar-SA"/>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B274F" w:rsidRPr="000B274F" w:rsidRDefault="000B274F" w:rsidP="000B274F">
      <w:pPr>
        <w:numPr>
          <w:ilvl w:val="0"/>
          <w:numId w:val="12"/>
        </w:numPr>
        <w:suppressAutoHyphens/>
        <w:spacing w:after="0" w:line="100" w:lineRule="atLeast"/>
        <w:jc w:val="both"/>
        <w:rPr>
          <w:rFonts w:ascii="Arial" w:eastAsia="Arial Unicode MS" w:hAnsi="Arial" w:cs="Arial"/>
          <w:bCs/>
          <w:iCs/>
          <w:color w:val="000000"/>
          <w:kern w:val="1"/>
          <w:sz w:val="24"/>
          <w:szCs w:val="24"/>
          <w:lang w:eastAsia="ar-SA"/>
        </w:rPr>
      </w:pPr>
      <w:r w:rsidRPr="000B274F">
        <w:rPr>
          <w:rFonts w:ascii="Arial" w:eastAsia="Arial Unicode MS" w:hAnsi="Arial" w:cs="Arial"/>
          <w:bCs/>
          <w:iCs/>
          <w:color w:val="000000"/>
          <w:kern w:val="1"/>
          <w:sz w:val="24"/>
          <w:szCs w:val="24"/>
          <w:lang w:eastAsia="ar-SA"/>
        </w:rPr>
        <w:t>П</w:t>
      </w:r>
      <w:r w:rsidRPr="000B274F">
        <w:rPr>
          <w:rFonts w:ascii="Arial" w:eastAsia="Arial Unicode MS" w:hAnsi="Arial" w:cs="Arial"/>
          <w:color w:val="000000"/>
          <w:kern w:val="1"/>
          <w:sz w:val="24"/>
          <w:szCs w:val="24"/>
          <w:lang w:eastAsia="ar-SA"/>
        </w:rPr>
        <w:t>одизвођачу</w:t>
      </w:r>
      <w:r w:rsidRPr="000B274F">
        <w:rPr>
          <w:rFonts w:ascii="Arial" w:eastAsia="Arial Unicode MS" w:hAnsi="Arial" w:cs="Arial"/>
          <w:bCs/>
          <w:iCs/>
          <w:color w:val="000000"/>
          <w:kern w:val="1"/>
          <w:sz w:val="24"/>
          <w:szCs w:val="24"/>
          <w:lang w:eastAsia="ar-SA"/>
        </w:rPr>
        <w:t xml:space="preserve"> није</w:t>
      </w:r>
      <w:r w:rsidRPr="000B274F">
        <w:rPr>
          <w:rFonts w:ascii="Arial" w:eastAsia="Arial Unicode MS" w:hAnsi="Arial" w:cs="Arial"/>
          <w:color w:val="000000"/>
          <w:kern w:val="1"/>
          <w:sz w:val="24"/>
          <w:szCs w:val="24"/>
          <w:lang w:eastAsia="ar-SA"/>
        </w:rPr>
        <w:t xml:space="preserve"> изречена мера забране обављања делатности, која је на снази у време објаве позива за подношење понуде;</w:t>
      </w:r>
    </w:p>
    <w:p w:rsidR="000B274F" w:rsidRPr="000B274F" w:rsidRDefault="000B274F" w:rsidP="000B274F">
      <w:pPr>
        <w:numPr>
          <w:ilvl w:val="0"/>
          <w:numId w:val="12"/>
        </w:numPr>
        <w:suppressAutoHyphens/>
        <w:spacing w:after="0" w:line="100" w:lineRule="atLeast"/>
        <w:jc w:val="both"/>
        <w:rPr>
          <w:rFonts w:ascii="Arial" w:eastAsia="Arial Unicode MS" w:hAnsi="Arial" w:cs="Arial"/>
          <w:kern w:val="1"/>
          <w:sz w:val="24"/>
          <w:szCs w:val="24"/>
          <w:lang w:eastAsia="ar-SA"/>
        </w:rPr>
      </w:pPr>
      <w:r w:rsidRPr="000B274F">
        <w:rPr>
          <w:rFonts w:ascii="Arial" w:eastAsia="Arial Unicode MS" w:hAnsi="Arial" w:cs="Arial"/>
          <w:bCs/>
          <w:iCs/>
          <w:color w:val="000000"/>
          <w:kern w:val="1"/>
          <w:sz w:val="24"/>
          <w:szCs w:val="24"/>
          <w:lang w:eastAsia="ar-SA"/>
        </w:rPr>
        <w:t xml:space="preserve">Подизвођач је измирио </w:t>
      </w:r>
      <w:r w:rsidRPr="000B274F">
        <w:rPr>
          <w:rFonts w:ascii="Arial" w:eastAsia="Arial Unicode MS" w:hAnsi="Arial" w:cs="Arial"/>
          <w:color w:val="000000"/>
          <w:kern w:val="1"/>
          <w:sz w:val="24"/>
          <w:szCs w:val="24"/>
          <w:lang w:eastAsia="ar-SA"/>
        </w:rPr>
        <w:t>доспеле порезе, доприносе и друге јавне дажбине у складу са прописима Републике Србије (</w:t>
      </w:r>
      <w:r w:rsidRPr="000B274F">
        <w:rPr>
          <w:rFonts w:ascii="Arial" w:eastAsia="Arial Unicode MS" w:hAnsi="Arial" w:cs="Arial"/>
          <w:i/>
          <w:color w:val="000000"/>
          <w:kern w:val="1"/>
          <w:sz w:val="24"/>
          <w:szCs w:val="24"/>
          <w:lang w:eastAsia="ar-SA"/>
        </w:rPr>
        <w:t>или стране државе када има седиште на њеној територији).</w:t>
      </w:r>
    </w:p>
    <w:p w:rsidR="000B274F" w:rsidRPr="000B274F" w:rsidRDefault="000B274F" w:rsidP="000B274F">
      <w:pPr>
        <w:suppressAutoHyphens/>
        <w:spacing w:after="0" w:line="100" w:lineRule="atLeast"/>
        <w:jc w:val="both"/>
        <w:rPr>
          <w:rFonts w:ascii="Arial" w:eastAsia="Arial Unicode MS" w:hAnsi="Arial" w:cs="Arial"/>
          <w:i/>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Место:_____________                                                            П</w:t>
      </w:r>
      <w:r w:rsidRPr="000B274F">
        <w:rPr>
          <w:rFonts w:ascii="Arial" w:eastAsia="Arial Unicode MS" w:hAnsi="Arial" w:cs="Arial"/>
          <w:i/>
          <w:color w:val="000000"/>
          <w:kern w:val="1"/>
          <w:sz w:val="24"/>
          <w:szCs w:val="24"/>
          <w:lang w:eastAsia="ar-SA"/>
        </w:rPr>
        <w:t>одизвођач</w:t>
      </w:r>
      <w:r w:rsidRPr="000B274F">
        <w:rPr>
          <w:rFonts w:ascii="Arial" w:eastAsia="Arial Unicode MS" w:hAnsi="Arial" w:cs="Arial"/>
          <w:color w:val="000000"/>
          <w:kern w:val="1"/>
          <w:sz w:val="24"/>
          <w:szCs w:val="24"/>
          <w:lang w:eastAsia="ar-SA"/>
        </w:rPr>
        <w:t>:</w:t>
      </w:r>
    </w:p>
    <w:p w:rsidR="000B274F" w:rsidRPr="000B274F" w:rsidRDefault="000B274F" w:rsidP="000B274F">
      <w:pPr>
        <w:suppressAutoHyphens/>
        <w:spacing w:after="0" w:line="100" w:lineRule="atLeast"/>
        <w:rPr>
          <w:rFonts w:ascii="Arial" w:eastAsia="Arial Unicode MS" w:hAnsi="Arial" w:cs="Arial"/>
          <w:b/>
          <w:bCs/>
          <w:i/>
          <w:kern w:val="1"/>
          <w:sz w:val="24"/>
          <w:szCs w:val="24"/>
          <w:lang w:eastAsia="ar-SA"/>
        </w:rPr>
      </w:pPr>
      <w:r w:rsidRPr="000B274F">
        <w:rPr>
          <w:rFonts w:ascii="Arial" w:eastAsia="Arial Unicode MS" w:hAnsi="Arial" w:cs="Arial"/>
          <w:color w:val="000000"/>
          <w:kern w:val="1"/>
          <w:sz w:val="24"/>
          <w:szCs w:val="24"/>
          <w:lang w:eastAsia="ar-SA"/>
        </w:rPr>
        <w:t xml:space="preserve">Датум:_____________                         М.П.                     _____________________                                                        </w:t>
      </w: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i/>
          <w:iCs/>
          <w:kern w:val="1"/>
          <w:sz w:val="24"/>
          <w:szCs w:val="24"/>
          <w:lang w:eastAsia="ar-SA"/>
        </w:rPr>
      </w:pPr>
      <w:r w:rsidRPr="000B274F">
        <w:rPr>
          <w:rFonts w:ascii="Arial" w:eastAsia="Arial Unicode MS" w:hAnsi="Arial" w:cs="Arial"/>
          <w:b/>
          <w:bCs/>
          <w:i/>
          <w:iCs/>
          <w:kern w:val="1"/>
          <w:sz w:val="24"/>
          <w:szCs w:val="24"/>
          <w:u w:val="single"/>
          <w:lang w:eastAsia="ar-SA"/>
        </w:rPr>
        <w:t>Уколико понуђач подноси понуду са подизвођачем</w:t>
      </w:r>
      <w:r w:rsidRPr="000B274F">
        <w:rPr>
          <w:rFonts w:ascii="Arial" w:eastAsia="Arial Unicode MS" w:hAnsi="Arial" w:cs="Arial"/>
          <w:bCs/>
          <w:i/>
          <w:iCs/>
          <w:kern w:val="1"/>
          <w:sz w:val="24"/>
          <w:szCs w:val="24"/>
          <w:lang w:eastAsia="ar-SA"/>
        </w:rPr>
        <w:t xml:space="preserve">, Изјава мора бити потписана од стране овлашћеног лица подизвођача и оверена печатом. </w:t>
      </w: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uppressAutoHyphens/>
        <w:spacing w:after="120" w:line="100" w:lineRule="atLeast"/>
        <w:jc w:val="both"/>
        <w:rPr>
          <w:rFonts w:ascii="Arial" w:eastAsia="Arial Unicode MS" w:hAnsi="Arial" w:cs="Arial"/>
          <w:b/>
          <w:bCs/>
          <w:i/>
          <w:kern w:val="1"/>
          <w:sz w:val="24"/>
          <w:szCs w:val="24"/>
          <w:lang w:val="ru-RU" w:eastAsia="ar-SA"/>
        </w:rPr>
      </w:pPr>
    </w:p>
    <w:p w:rsidR="000B274F" w:rsidRDefault="000B274F" w:rsidP="000B274F">
      <w:pPr>
        <w:suppressAutoHyphens/>
        <w:spacing w:after="120" w:line="100" w:lineRule="atLeast"/>
        <w:jc w:val="both"/>
        <w:rPr>
          <w:rFonts w:ascii="Arial" w:eastAsia="Arial Unicode MS" w:hAnsi="Arial" w:cs="Arial"/>
          <w:b/>
          <w:bCs/>
          <w:i/>
          <w:kern w:val="1"/>
          <w:sz w:val="24"/>
          <w:szCs w:val="24"/>
          <w:lang w:val="ru-RU" w:eastAsia="ar-SA"/>
        </w:rPr>
      </w:pPr>
    </w:p>
    <w:p w:rsidR="008E54C3" w:rsidRPr="000B274F" w:rsidRDefault="008E54C3" w:rsidP="000B274F">
      <w:pPr>
        <w:suppressAutoHyphens/>
        <w:spacing w:after="120" w:line="100" w:lineRule="atLeast"/>
        <w:jc w:val="both"/>
        <w:rPr>
          <w:rFonts w:ascii="Arial" w:eastAsia="Arial Unicode MS" w:hAnsi="Arial" w:cs="Arial"/>
          <w:b/>
          <w:bCs/>
          <w:i/>
          <w:kern w:val="1"/>
          <w:sz w:val="24"/>
          <w:szCs w:val="24"/>
          <w:lang w:val="ru-RU" w:eastAsia="ar-SA"/>
        </w:rPr>
      </w:pPr>
    </w:p>
    <w:p w:rsidR="00CB0C97" w:rsidRPr="000B274F" w:rsidRDefault="00CB0C97" w:rsidP="000B274F">
      <w:pPr>
        <w:suppressAutoHyphens/>
        <w:spacing w:after="120" w:line="100" w:lineRule="atLeast"/>
        <w:jc w:val="both"/>
        <w:rPr>
          <w:rFonts w:ascii="Arial" w:eastAsia="Arial Unicode MS" w:hAnsi="Arial" w:cs="Arial"/>
          <w:b/>
          <w:bCs/>
          <w:i/>
          <w:kern w:val="1"/>
          <w:sz w:val="24"/>
          <w:szCs w:val="24"/>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b/>
          <w:bCs/>
          <w:i/>
          <w:iCs/>
          <w:color w:val="000000"/>
          <w:kern w:val="1"/>
          <w:sz w:val="28"/>
          <w:szCs w:val="28"/>
          <w:lang w:eastAsia="ar-SA"/>
        </w:rPr>
        <w:lastRenderedPageBreak/>
        <w:t>IV УПУТСТВО ПОНУЂАЧИМА КАКО ДА САЧИНЕ ПОНУДУ</w:t>
      </w: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b/>
          <w:bCs/>
          <w:i/>
          <w:iCs/>
          <w:color w:val="000000"/>
          <w:kern w:val="1"/>
          <w:sz w:val="24"/>
          <w:szCs w:val="24"/>
          <w:lang w:eastAsia="ar-SA"/>
        </w:rPr>
        <w:t>1. ПОДАЦИ О ЈЕЗИКУ НА КОЈЕМ ПОНУДА МОРА ДА БУДЕ САСТАВЉЕНА</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color w:val="000000"/>
          <w:kern w:val="1"/>
          <w:sz w:val="24"/>
          <w:szCs w:val="24"/>
          <w:lang w:eastAsia="ar-SA"/>
        </w:rPr>
        <w:t>Понуђач подноси понуду на српском језику.</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Arial Unicode MS" w:hAnsi="Arial" w:cs="Arial"/>
          <w:b/>
          <w:bCs/>
          <w:i/>
          <w:iCs/>
          <w:color w:val="000000"/>
          <w:kern w:val="1"/>
          <w:sz w:val="24"/>
          <w:szCs w:val="24"/>
          <w:lang w:eastAsia="ar-SA"/>
        </w:rPr>
        <w:t>2. НАЧИН НА КОЈИ ПОНУДА МОРА ДА БУДЕ САЧИЊЕНА</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TimesNewRomanPSMT" w:hAnsi="Arial" w:cs="Arial"/>
          <w:bCs/>
          <w:color w:val="000000"/>
          <w:kern w:val="1"/>
          <w:sz w:val="24"/>
          <w:szCs w:val="24"/>
          <w:lang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TimesNewRomanPSMT" w:hAnsi="Arial" w:cs="Arial"/>
          <w:bCs/>
          <w:color w:val="000000"/>
          <w:kern w:val="1"/>
          <w:sz w:val="24"/>
          <w:szCs w:val="24"/>
          <w:lang w:eastAsia="ar-SA"/>
        </w:rPr>
        <w:t xml:space="preserve">На полеђини коверте или на кутији навести назив и адресу понуђача. </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TimesNewRomanPSMT" w:hAnsi="Arial" w:cs="Arial"/>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B274F" w:rsidRPr="00C82B74" w:rsidRDefault="000B274F" w:rsidP="000B274F">
      <w:pPr>
        <w:suppressAutoHyphens/>
        <w:autoSpaceDE w:val="0"/>
        <w:autoSpaceDN w:val="0"/>
        <w:adjustRightInd w:val="0"/>
        <w:spacing w:after="0" w:line="240" w:lineRule="auto"/>
        <w:jc w:val="both"/>
        <w:rPr>
          <w:rFonts w:ascii="Arial" w:eastAsia="Arial Unicode MS" w:hAnsi="Arial" w:cs="Arial"/>
          <w:b/>
          <w:bCs/>
          <w:color w:val="000000"/>
          <w:kern w:val="1"/>
          <w:sz w:val="24"/>
          <w:szCs w:val="24"/>
          <w:lang w:eastAsia="ar-SA"/>
        </w:rPr>
      </w:pPr>
      <w:r w:rsidRPr="000B274F">
        <w:rPr>
          <w:rFonts w:ascii="Arial" w:eastAsia="TimesNewRomanPSMT" w:hAnsi="Arial" w:cs="Arial"/>
          <w:bCs/>
          <w:color w:val="000000"/>
          <w:kern w:val="1"/>
          <w:sz w:val="24"/>
          <w:szCs w:val="24"/>
          <w:lang w:eastAsia="ar-SA"/>
        </w:rPr>
        <w:t xml:space="preserve">Понуду доставити на адресу: </w:t>
      </w:r>
      <w:r w:rsidR="008E54C3">
        <w:rPr>
          <w:rFonts w:ascii="Arial" w:eastAsia="TimesNewRomanPSMT" w:hAnsi="Arial" w:cs="Arial"/>
          <w:bCs/>
          <w:color w:val="000000"/>
          <w:kern w:val="1"/>
          <w:sz w:val="24"/>
          <w:szCs w:val="24"/>
          <w:lang w:eastAsia="ar-SA"/>
        </w:rPr>
        <w:t>Основна школа „Дуде Јовић“</w:t>
      </w:r>
      <w:r w:rsidRPr="000B274F">
        <w:rPr>
          <w:rFonts w:ascii="Arial" w:eastAsia="TimesNewRomanPSMT" w:hAnsi="Arial" w:cs="Arial"/>
          <w:bCs/>
          <w:color w:val="000000"/>
          <w:kern w:val="1"/>
          <w:sz w:val="24"/>
          <w:szCs w:val="24"/>
          <w:lang w:eastAsia="ar-SA"/>
        </w:rPr>
        <w:t xml:space="preserve">, </w:t>
      </w:r>
      <w:r w:rsidR="008E54C3">
        <w:rPr>
          <w:rFonts w:ascii="Arial" w:eastAsia="TimesNewRomanPSMT" w:hAnsi="Arial" w:cs="Arial"/>
          <w:bCs/>
          <w:color w:val="000000"/>
          <w:kern w:val="1"/>
          <w:sz w:val="24"/>
          <w:szCs w:val="24"/>
          <w:lang w:eastAsia="ar-SA"/>
        </w:rPr>
        <w:t>12374 Жабари</w:t>
      </w:r>
      <w:r w:rsidRPr="000B274F">
        <w:rPr>
          <w:rFonts w:ascii="Arial" w:eastAsia="Arial Unicode MS" w:hAnsi="Arial" w:cs="Arial"/>
          <w:i/>
          <w:iCs/>
          <w:color w:val="000000"/>
          <w:kern w:val="1"/>
          <w:sz w:val="24"/>
          <w:szCs w:val="24"/>
          <w:lang w:eastAsia="ar-SA"/>
        </w:rPr>
        <w:t xml:space="preserve">, </w:t>
      </w:r>
      <w:r w:rsidRPr="000B274F">
        <w:rPr>
          <w:rFonts w:ascii="Arial" w:eastAsia="TimesNewRomanPSMT" w:hAnsi="Arial" w:cs="Arial"/>
          <w:bCs/>
          <w:color w:val="000000"/>
          <w:kern w:val="1"/>
          <w:sz w:val="24"/>
          <w:szCs w:val="24"/>
          <w:lang w:eastAsia="ar-SA"/>
        </w:rPr>
        <w:t xml:space="preserve">са назнаком: </w:t>
      </w:r>
      <w:r w:rsidRPr="000B274F">
        <w:rPr>
          <w:rFonts w:ascii="Arial" w:eastAsia="TimesNewRomanPS-BoldMT" w:hAnsi="Arial" w:cs="Arial"/>
          <w:b/>
          <w:bCs/>
          <w:color w:val="000000"/>
          <w:kern w:val="1"/>
          <w:sz w:val="24"/>
          <w:szCs w:val="24"/>
          <w:lang w:eastAsia="ar-SA"/>
        </w:rPr>
        <w:t xml:space="preserve">,,Понуда за јавну набавку </w:t>
      </w:r>
      <w:r w:rsidR="00C82B74" w:rsidRPr="00C82B74">
        <w:rPr>
          <w:rFonts w:ascii="Arial" w:eastAsia="Arial Unicode MS" w:hAnsi="Arial" w:cs="Arial"/>
          <w:b/>
          <w:bCs/>
          <w:color w:val="000000"/>
          <w:kern w:val="1"/>
          <w:sz w:val="24"/>
          <w:szCs w:val="24"/>
          <w:lang w:eastAsia="ar-SA"/>
        </w:rPr>
        <w:t xml:space="preserve">радови- фасадни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Pr="000B274F">
        <w:rPr>
          <w:rFonts w:ascii="Arial" w:eastAsia="Arial Unicode MS" w:hAnsi="Arial" w:cs="Arial"/>
          <w:color w:val="000000"/>
          <w:kern w:val="1"/>
          <w:sz w:val="24"/>
          <w:szCs w:val="24"/>
          <w:lang w:eastAsia="ar-SA"/>
        </w:rPr>
        <w:t>,</w:t>
      </w:r>
      <w:r w:rsidR="00C82B74">
        <w:rPr>
          <w:rFonts w:ascii="Arial" w:eastAsia="TimesNewRomanPS-BoldMT" w:hAnsi="Arial" w:cs="Arial"/>
          <w:b/>
          <w:bCs/>
          <w:color w:val="000000"/>
          <w:kern w:val="1"/>
          <w:sz w:val="24"/>
          <w:szCs w:val="24"/>
          <w:lang w:eastAsia="ar-SA"/>
        </w:rPr>
        <w:t xml:space="preserve">ЈН бр </w:t>
      </w:r>
      <w:r w:rsidR="008E54C3">
        <w:rPr>
          <w:rFonts w:ascii="Arial" w:eastAsia="TimesNewRomanPS-BoldMT" w:hAnsi="Arial" w:cs="Arial"/>
          <w:b/>
          <w:bCs/>
          <w:color w:val="000000"/>
          <w:kern w:val="1"/>
          <w:sz w:val="24"/>
          <w:szCs w:val="24"/>
          <w:lang w:eastAsia="ar-SA"/>
        </w:rPr>
        <w:t>4</w:t>
      </w:r>
      <w:r w:rsidR="008853A5">
        <w:rPr>
          <w:rFonts w:ascii="Arial" w:eastAsia="TimesNewRomanPS-BoldMT" w:hAnsi="Arial" w:cs="Arial"/>
          <w:b/>
          <w:bCs/>
          <w:color w:val="000000"/>
          <w:kern w:val="1"/>
          <w:sz w:val="24"/>
          <w:szCs w:val="24"/>
          <w:lang w:eastAsia="ar-SA"/>
        </w:rPr>
        <w:t>/2014</w:t>
      </w:r>
      <w:r w:rsidRPr="000B274F">
        <w:rPr>
          <w:rFonts w:ascii="Arial" w:eastAsia="TimesNewRomanPSMT" w:hAnsi="Arial" w:cs="Arial"/>
          <w:b/>
          <w:bCs/>
          <w:color w:val="000000"/>
          <w:kern w:val="1"/>
          <w:sz w:val="24"/>
          <w:szCs w:val="24"/>
          <w:lang w:eastAsia="ar-SA"/>
        </w:rPr>
        <w:t xml:space="preserve">- </w:t>
      </w:r>
      <w:r w:rsidRPr="000B274F">
        <w:rPr>
          <w:rFonts w:ascii="Arial" w:eastAsia="TimesNewRomanPS-BoldMT" w:hAnsi="Arial" w:cs="Arial"/>
          <w:b/>
          <w:bCs/>
          <w:color w:val="000000"/>
          <w:kern w:val="1"/>
          <w:sz w:val="24"/>
          <w:szCs w:val="24"/>
          <w:lang w:eastAsia="ar-SA"/>
        </w:rPr>
        <w:t>НЕ ОТВАРАТИ”.</w:t>
      </w:r>
      <w:r w:rsidR="006012CD">
        <w:rPr>
          <w:rFonts w:ascii="Arial" w:eastAsia="TimesNewRomanPS-BoldMT" w:hAnsi="Arial" w:cs="Arial"/>
          <w:b/>
          <w:bCs/>
          <w:color w:val="000000"/>
          <w:kern w:val="1"/>
          <w:sz w:val="24"/>
          <w:szCs w:val="24"/>
          <w:lang w:eastAsia="ar-SA"/>
        </w:rPr>
        <w:t xml:space="preserve"> </w:t>
      </w:r>
      <w:r w:rsidRPr="000B274F">
        <w:rPr>
          <w:rFonts w:ascii="Arial" w:eastAsia="Arial Unicode MS" w:hAnsi="Arial" w:cs="Arial"/>
          <w:kern w:val="1"/>
          <w:sz w:val="24"/>
          <w:szCs w:val="24"/>
          <w:lang w:eastAsia="ar-SA"/>
        </w:rPr>
        <w:t xml:space="preserve">Понуда се сматра благовременом уколико је примљена од стране наручиоца до </w:t>
      </w:r>
      <w:r w:rsidR="008E54C3">
        <w:rPr>
          <w:rFonts w:ascii="Arial" w:eastAsia="Arial Unicode MS" w:hAnsi="Arial" w:cs="Arial"/>
          <w:kern w:val="1"/>
          <w:sz w:val="24"/>
          <w:szCs w:val="24"/>
          <w:lang w:eastAsia="ar-SA"/>
        </w:rPr>
        <w:t>04.0</w:t>
      </w:r>
      <w:r w:rsidR="00700C5A">
        <w:rPr>
          <w:rFonts w:ascii="Arial" w:eastAsia="Arial Unicode MS" w:hAnsi="Arial" w:cs="Arial"/>
          <w:kern w:val="1"/>
          <w:sz w:val="24"/>
          <w:szCs w:val="24"/>
          <w:lang w:eastAsia="ar-SA"/>
        </w:rPr>
        <w:t>4</w:t>
      </w:r>
      <w:r w:rsidR="008E54C3">
        <w:rPr>
          <w:rFonts w:ascii="Arial" w:eastAsia="Arial Unicode MS" w:hAnsi="Arial" w:cs="Arial"/>
          <w:kern w:val="1"/>
          <w:sz w:val="24"/>
          <w:szCs w:val="24"/>
          <w:lang w:eastAsia="ar-SA"/>
        </w:rPr>
        <w:t>.2014</w:t>
      </w:r>
      <w:r w:rsidRPr="000B274F">
        <w:rPr>
          <w:rFonts w:ascii="Arial" w:eastAsia="Arial Unicode MS" w:hAnsi="Arial" w:cs="Arial"/>
          <w:kern w:val="1"/>
          <w:sz w:val="24"/>
          <w:szCs w:val="24"/>
          <w:lang w:eastAsia="ar-SA"/>
        </w:rPr>
        <w:t>.</w:t>
      </w:r>
      <w:r w:rsidR="008E54C3">
        <w:rPr>
          <w:rFonts w:ascii="Arial" w:eastAsia="Arial Unicode MS" w:hAnsi="Arial" w:cs="Arial"/>
          <w:kern w:val="1"/>
          <w:sz w:val="24"/>
          <w:szCs w:val="24"/>
          <w:lang w:eastAsia="ar-SA"/>
        </w:rPr>
        <w:t xml:space="preserve"> </w:t>
      </w:r>
      <w:r w:rsidRPr="000B274F">
        <w:rPr>
          <w:rFonts w:ascii="Arial" w:eastAsia="Arial Unicode MS" w:hAnsi="Arial" w:cs="Arial"/>
          <w:kern w:val="1"/>
          <w:sz w:val="24"/>
          <w:szCs w:val="24"/>
          <w:lang w:eastAsia="ar-SA"/>
        </w:rPr>
        <w:t>године</w:t>
      </w:r>
      <w:r w:rsidR="0080414A">
        <w:rPr>
          <w:rFonts w:ascii="Arial" w:eastAsia="Arial Unicode MS" w:hAnsi="Arial" w:cs="Arial"/>
          <w:kern w:val="1"/>
          <w:sz w:val="24"/>
          <w:szCs w:val="24"/>
          <w:lang w:eastAsia="ar-SA"/>
        </w:rPr>
        <w:t xml:space="preserve"> </w:t>
      </w:r>
      <w:r w:rsidR="00C82B74">
        <w:rPr>
          <w:rFonts w:ascii="Arial" w:eastAsia="Arial Unicode MS" w:hAnsi="Arial" w:cs="Arial"/>
          <w:kern w:val="1"/>
          <w:sz w:val="24"/>
          <w:szCs w:val="24"/>
          <w:lang w:eastAsia="ar-SA"/>
        </w:rPr>
        <w:t xml:space="preserve">до </w:t>
      </w:r>
      <w:r w:rsidR="008E54C3">
        <w:rPr>
          <w:rFonts w:ascii="Arial" w:eastAsia="Arial Unicode MS" w:hAnsi="Arial" w:cs="Arial"/>
          <w:kern w:val="1"/>
          <w:sz w:val="24"/>
          <w:szCs w:val="24"/>
          <w:lang w:eastAsia="ar-SA"/>
        </w:rPr>
        <w:t>12</w:t>
      </w:r>
      <w:r w:rsidRPr="000B274F">
        <w:rPr>
          <w:rFonts w:ascii="Arial" w:eastAsia="Arial Unicode MS" w:hAnsi="Arial" w:cs="Arial"/>
          <w:kern w:val="1"/>
          <w:sz w:val="24"/>
          <w:szCs w:val="24"/>
          <w:lang w:eastAsia="ar-SA"/>
        </w:rPr>
        <w:t xml:space="preserve"> часова </w:t>
      </w:r>
      <w:r w:rsidRPr="000B274F">
        <w:rPr>
          <w:rFonts w:ascii="Arial" w:eastAsia="Arial Unicode MS" w:hAnsi="Arial" w:cs="Arial"/>
          <w:i/>
          <w:iCs/>
          <w:kern w:val="1"/>
          <w:sz w:val="24"/>
          <w:szCs w:val="24"/>
          <w:lang w:val="ru-RU" w:eastAsia="ar-SA"/>
        </w:rPr>
        <w:t>.</w:t>
      </w:r>
    </w:p>
    <w:p w:rsidR="000B274F" w:rsidRPr="000B274F" w:rsidRDefault="000B274F" w:rsidP="000B274F">
      <w:pPr>
        <w:suppressAutoHyphens/>
        <w:autoSpaceDE w:val="0"/>
        <w:autoSpaceDN w:val="0"/>
        <w:adjustRightInd w:val="0"/>
        <w:spacing w:after="0" w:line="240" w:lineRule="auto"/>
        <w:jc w:val="both"/>
        <w:rPr>
          <w:rFonts w:ascii="Arial" w:eastAsia="Arial Unicode MS" w:hAnsi="Arial" w:cs="Arial"/>
          <w:iCs/>
          <w:color w:val="FF0000"/>
          <w:kern w:val="1"/>
          <w:sz w:val="24"/>
          <w:szCs w:val="24"/>
          <w:lang w:eastAsia="ar-SA"/>
        </w:rPr>
      </w:pPr>
      <w:r w:rsidRPr="000B274F">
        <w:rPr>
          <w:rFonts w:ascii="Arial" w:eastAsia="Arial Unicode MS" w:hAnsi="Arial" w:cs="Arial"/>
          <w:iCs/>
          <w:kern w:val="1"/>
          <w:sz w:val="24"/>
          <w:szCs w:val="24"/>
          <w:lang w:eastAsia="ar-SA"/>
        </w:rPr>
        <w:t>Почетак и ток рокова не спречавају недеља и дани државних празника. Ако последњи дан рока пада у недељу или на дан државног празника, или у неки други дан када наручилац не ради, рок истиче првог наредног радног дана.</w:t>
      </w:r>
    </w:p>
    <w:p w:rsidR="000B274F" w:rsidRPr="000B274F" w:rsidRDefault="000B274F" w:rsidP="000B274F">
      <w:pPr>
        <w:suppressAutoHyphens/>
        <w:autoSpaceDE w:val="0"/>
        <w:autoSpaceDN w:val="0"/>
        <w:adjustRightInd w:val="0"/>
        <w:spacing w:after="0" w:line="240" w:lineRule="auto"/>
        <w:jc w:val="both"/>
        <w:rPr>
          <w:rFonts w:ascii="Arial" w:eastAsia="Arial Unicode MS" w:hAnsi="Arial" w:cs="Arial"/>
          <w:color w:val="FF0000"/>
          <w:kern w:val="1"/>
          <w:sz w:val="24"/>
          <w:szCs w:val="24"/>
          <w:lang w:eastAsia="ar-SA"/>
        </w:rPr>
      </w:pPr>
    </w:p>
    <w:p w:rsidR="000B274F" w:rsidRPr="000B274F" w:rsidRDefault="000B274F" w:rsidP="000B274F">
      <w:p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0B274F">
        <w:rPr>
          <w:rFonts w:ascii="Arial" w:eastAsia="Arial Unicode MS" w:hAnsi="Arial" w:cs="Arial"/>
          <w:kern w:val="1"/>
          <w:sz w:val="24"/>
          <w:szCs w:val="24"/>
          <w:lang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0B274F" w:rsidRPr="000B274F" w:rsidRDefault="000B274F" w:rsidP="000B274F">
      <w:p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0B274F">
        <w:rPr>
          <w:rFonts w:ascii="Arial" w:eastAsia="Arial Unicode MS" w:hAnsi="Arial" w:cs="Arial"/>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TimesNewRomanPSMT" w:hAnsi="Arial" w:cs="Arial"/>
          <w:bCs/>
          <w:color w:val="000000"/>
          <w:kern w:val="1"/>
          <w:sz w:val="24"/>
          <w:szCs w:val="24"/>
          <w:lang w:eastAsia="ar-SA"/>
        </w:rPr>
        <w:t>Понуда мора да садржи:</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p>
    <w:p w:rsidR="000B274F" w:rsidRPr="000B274F" w:rsidRDefault="000B274F" w:rsidP="000B274F">
      <w:pPr>
        <w:spacing w:after="0" w:line="240" w:lineRule="auto"/>
        <w:contextualSpacing/>
        <w:jc w:val="both"/>
        <w:rPr>
          <w:rFonts w:ascii="Arial" w:eastAsia="Arial Unicode MS" w:hAnsi="Arial" w:cs="Arial"/>
          <w:color w:val="000000"/>
          <w:kern w:val="1"/>
          <w:sz w:val="24"/>
          <w:szCs w:val="24"/>
          <w:lang w:eastAsia="ar-SA"/>
        </w:rPr>
      </w:pPr>
      <w:r w:rsidRPr="000B274F">
        <w:rPr>
          <w:rFonts w:ascii="Arial" w:eastAsia="Times New Roman" w:hAnsi="Arial" w:cs="Arial"/>
          <w:sz w:val="24"/>
          <w:szCs w:val="24"/>
          <w:lang w:eastAsia="sr-Latn-CS"/>
        </w:rPr>
        <w:t>Образац број 1--Образац изјаве о испуњавању услова из чл.75. Закона</w:t>
      </w:r>
    </w:p>
    <w:p w:rsidR="000B274F" w:rsidRPr="000B274F" w:rsidRDefault="000B274F" w:rsidP="000B274F">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 xml:space="preserve">Образац број 2 – </w:t>
      </w:r>
      <w:r w:rsidRPr="000B274F">
        <w:rPr>
          <w:rFonts w:ascii="Arial" w:eastAsia="Times New Roman" w:hAnsi="Arial" w:cs="Arial"/>
          <w:i/>
          <w:sz w:val="24"/>
          <w:szCs w:val="24"/>
          <w:lang w:eastAsia="sr-Latn-CS"/>
        </w:rPr>
        <w:t>Образац понуде</w:t>
      </w:r>
    </w:p>
    <w:p w:rsidR="004C5ED1" w:rsidRDefault="000B274F" w:rsidP="000B274F">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 xml:space="preserve">Образац број 3 – </w:t>
      </w:r>
      <w:r w:rsidR="004C5ED1" w:rsidRPr="000B274F">
        <w:rPr>
          <w:rFonts w:ascii="Arial" w:eastAsia="Times New Roman" w:hAnsi="Arial" w:cs="Arial"/>
          <w:i/>
          <w:sz w:val="24"/>
          <w:szCs w:val="24"/>
          <w:lang w:eastAsia="sr-Latn-CS"/>
        </w:rPr>
        <w:t>Образац структуре цене</w:t>
      </w:r>
      <w:r w:rsidR="00E957E7">
        <w:rPr>
          <w:rFonts w:ascii="Arial" w:eastAsia="Times New Roman" w:hAnsi="Arial" w:cs="Arial"/>
          <w:i/>
          <w:sz w:val="24"/>
          <w:szCs w:val="24"/>
          <w:lang w:eastAsia="sr-Latn-CS"/>
        </w:rPr>
        <w:t xml:space="preserve"> </w:t>
      </w:r>
      <w:r w:rsidR="004C5ED1">
        <w:rPr>
          <w:rFonts w:ascii="Arial" w:eastAsia="Times New Roman" w:hAnsi="Arial" w:cs="Arial"/>
          <w:i/>
          <w:sz w:val="24"/>
          <w:szCs w:val="24"/>
          <w:lang w:eastAsia="sr-Latn-CS"/>
        </w:rPr>
        <w:t>са спецификацијом- предмером радова</w:t>
      </w:r>
    </w:p>
    <w:p w:rsidR="000B274F" w:rsidRPr="000B274F" w:rsidRDefault="000B274F" w:rsidP="000B274F">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 xml:space="preserve">Образац број 4 --  </w:t>
      </w:r>
      <w:r w:rsidRPr="000B274F">
        <w:rPr>
          <w:rFonts w:ascii="Arial" w:eastAsia="Times New Roman" w:hAnsi="Arial" w:cs="Arial"/>
          <w:i/>
          <w:sz w:val="24"/>
          <w:szCs w:val="24"/>
          <w:lang w:eastAsia="sr-Latn-CS"/>
        </w:rPr>
        <w:t>Образац трошкова припреме понуде</w:t>
      </w:r>
    </w:p>
    <w:p w:rsidR="000B274F" w:rsidRPr="000B274F" w:rsidRDefault="000B274F" w:rsidP="000B274F">
      <w:pPr>
        <w:tabs>
          <w:tab w:val="left" w:leader="dot" w:pos="8505"/>
        </w:tabs>
        <w:spacing w:after="0" w:line="240" w:lineRule="auto"/>
        <w:rPr>
          <w:rFonts w:ascii="Arial" w:eastAsia="Times New Roman" w:hAnsi="Arial" w:cs="Arial"/>
          <w:sz w:val="24"/>
          <w:szCs w:val="24"/>
          <w:lang w:eastAsia="sr-Latn-CS"/>
        </w:rPr>
      </w:pPr>
      <w:r w:rsidRPr="000B274F">
        <w:rPr>
          <w:rFonts w:ascii="Arial" w:eastAsia="Times New Roman" w:hAnsi="Arial" w:cs="Arial"/>
          <w:sz w:val="24"/>
          <w:szCs w:val="24"/>
          <w:lang w:eastAsia="sr-Latn-CS"/>
        </w:rPr>
        <w:t xml:space="preserve">Образац број 5 --  </w:t>
      </w:r>
      <w:r w:rsidRPr="000B274F">
        <w:rPr>
          <w:rFonts w:ascii="Arial" w:eastAsia="Times New Roman" w:hAnsi="Arial" w:cs="Arial"/>
          <w:i/>
          <w:sz w:val="24"/>
          <w:szCs w:val="24"/>
          <w:lang w:eastAsia="sr-Latn-CS"/>
        </w:rPr>
        <w:t>Образац изјаве о независној понуди</w:t>
      </w:r>
    </w:p>
    <w:p w:rsidR="000B274F" w:rsidRPr="00E957E7" w:rsidRDefault="000B274F" w:rsidP="000B274F">
      <w:pPr>
        <w:tabs>
          <w:tab w:val="left" w:leader="dot" w:pos="8505"/>
        </w:tabs>
        <w:spacing w:after="0" w:line="240" w:lineRule="auto"/>
        <w:rPr>
          <w:rFonts w:ascii="Arial" w:eastAsia="Times New Roman" w:hAnsi="Arial" w:cs="Arial"/>
          <w:sz w:val="28"/>
          <w:szCs w:val="24"/>
          <w:lang w:eastAsia="sr-Latn-CS"/>
        </w:rPr>
      </w:pPr>
      <w:r w:rsidRPr="000B274F">
        <w:rPr>
          <w:rFonts w:ascii="Arial" w:eastAsia="Times New Roman" w:hAnsi="Arial" w:cs="Arial"/>
          <w:sz w:val="24"/>
          <w:szCs w:val="24"/>
          <w:lang w:eastAsia="sr-Latn-CS"/>
        </w:rPr>
        <w:t>Образац број 6 – Изјава понуђача о поштовању прописа о заштити животне средине</w:t>
      </w:r>
    </w:p>
    <w:p w:rsidR="00E957E7" w:rsidRPr="00E957E7" w:rsidRDefault="00E957E7" w:rsidP="00E957E7">
      <w:pPr>
        <w:rPr>
          <w:rFonts w:ascii="Arial" w:hAnsi="Arial" w:cs="Arial"/>
          <w:bCs/>
          <w:i/>
          <w:sz w:val="24"/>
          <w:lang w:val="ru-RU"/>
        </w:rPr>
      </w:pPr>
      <w:r w:rsidRPr="00E957E7">
        <w:rPr>
          <w:rFonts w:ascii="Arial" w:hAnsi="Arial" w:cs="Arial"/>
          <w:bCs/>
          <w:i/>
          <w:sz w:val="24"/>
          <w:lang w:val="ru-RU"/>
        </w:rPr>
        <w:t xml:space="preserve"> Образац динамичког плана  извођења радова</w:t>
      </w:r>
    </w:p>
    <w:p w:rsidR="00E957E7" w:rsidRPr="00E957E7" w:rsidRDefault="00E957E7" w:rsidP="000B274F">
      <w:pPr>
        <w:tabs>
          <w:tab w:val="left" w:leader="dot" w:pos="8505"/>
        </w:tabs>
        <w:spacing w:after="0" w:line="240" w:lineRule="auto"/>
        <w:rPr>
          <w:rFonts w:ascii="Arial" w:eastAsia="Times New Roman" w:hAnsi="Arial" w:cs="Arial"/>
          <w:sz w:val="24"/>
          <w:szCs w:val="24"/>
          <w:lang w:eastAsia="sr-Latn-CS"/>
        </w:rPr>
      </w:pPr>
    </w:p>
    <w:p w:rsidR="000B274F" w:rsidRPr="000B274F" w:rsidRDefault="000B274F" w:rsidP="000B274F">
      <w:pPr>
        <w:tabs>
          <w:tab w:val="left" w:leader="dot" w:pos="8505"/>
        </w:tabs>
        <w:spacing w:after="0" w:line="240" w:lineRule="auto"/>
        <w:rPr>
          <w:rFonts w:ascii="Arial" w:eastAsia="Times New Roman" w:hAnsi="Arial" w:cs="Arial"/>
          <w:sz w:val="24"/>
          <w:szCs w:val="24"/>
          <w:lang w:eastAsia="sr-Latn-CS"/>
        </w:rPr>
      </w:pPr>
    </w:p>
    <w:p w:rsidR="000B274F" w:rsidRPr="000B274F" w:rsidRDefault="000B274F" w:rsidP="000B274F">
      <w:pPr>
        <w:spacing w:after="0" w:line="240" w:lineRule="auto"/>
        <w:ind w:left="1560"/>
        <w:contextualSpacing/>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ind w:left="360"/>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Понуда ће се сматрати </w:t>
      </w:r>
      <w:r w:rsidRPr="000B274F">
        <w:rPr>
          <w:rFonts w:ascii="Arial" w:eastAsia="Arial Unicode MS" w:hAnsi="Arial" w:cs="Arial"/>
          <w:b/>
          <w:color w:val="000000"/>
          <w:kern w:val="1"/>
          <w:sz w:val="24"/>
          <w:szCs w:val="24"/>
          <w:u w:val="single"/>
          <w:lang w:eastAsia="ar-SA"/>
        </w:rPr>
        <w:t>исправном</w:t>
      </w:r>
      <w:r w:rsidRPr="000B274F">
        <w:rPr>
          <w:rFonts w:ascii="Arial" w:eastAsia="Arial Unicode MS" w:hAnsi="Arial" w:cs="Arial"/>
          <w:color w:val="000000"/>
          <w:kern w:val="1"/>
          <w:sz w:val="24"/>
          <w:szCs w:val="24"/>
          <w:lang w:eastAsia="ar-SA"/>
        </w:rPr>
        <w:t>, ако понуђач поднесе сва потребна документа.</w:t>
      </w:r>
    </w:p>
    <w:p w:rsidR="000B274F" w:rsidRPr="000B274F" w:rsidRDefault="000B274F" w:rsidP="000B274F">
      <w:pPr>
        <w:suppressAutoHyphens/>
        <w:spacing w:after="0" w:line="100" w:lineRule="atLeast"/>
        <w:ind w:left="360"/>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ind w:left="360"/>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ab/>
        <w:t xml:space="preserve">Понуда која не буде имала било који од неопходних података, сматраће се </w:t>
      </w:r>
      <w:r w:rsidRPr="000B274F">
        <w:rPr>
          <w:rFonts w:ascii="Arial" w:eastAsia="Arial Unicode MS" w:hAnsi="Arial" w:cs="Arial"/>
          <w:b/>
          <w:color w:val="000000"/>
          <w:kern w:val="1"/>
          <w:sz w:val="24"/>
          <w:szCs w:val="24"/>
          <w:u w:val="single"/>
          <w:lang w:eastAsia="ar-SA"/>
        </w:rPr>
        <w:t>неисправном</w:t>
      </w:r>
      <w:r w:rsidRPr="000B274F">
        <w:rPr>
          <w:rFonts w:ascii="Arial" w:eastAsia="Arial Unicode MS" w:hAnsi="Arial" w:cs="Arial"/>
          <w:color w:val="000000"/>
          <w:kern w:val="1"/>
          <w:sz w:val="24"/>
          <w:szCs w:val="24"/>
          <w:lang w:eastAsia="ar-SA"/>
        </w:rPr>
        <w:t>.</w:t>
      </w:r>
    </w:p>
    <w:p w:rsidR="000B274F" w:rsidRPr="000B274F" w:rsidRDefault="000B274F" w:rsidP="000B274F">
      <w:pPr>
        <w:suppressAutoHyphens/>
        <w:spacing w:after="0" w:line="100" w:lineRule="atLeast"/>
        <w:ind w:left="360"/>
        <w:rPr>
          <w:rFonts w:ascii="Arial" w:eastAsia="Arial Unicode MS" w:hAnsi="Arial" w:cs="Arial"/>
          <w:color w:val="000000"/>
          <w:kern w:val="1"/>
          <w:sz w:val="24"/>
          <w:szCs w:val="24"/>
          <w:lang w:eastAsia="ar-SA"/>
        </w:rPr>
      </w:pPr>
    </w:p>
    <w:p w:rsidR="000B274F" w:rsidRDefault="000B274F" w:rsidP="000B274F">
      <w:pPr>
        <w:suppressAutoHyphens/>
        <w:spacing w:after="0" w:line="100" w:lineRule="atLeast"/>
        <w:ind w:left="360"/>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Дужност понуђача је да проучи конкурсну документацију, како не би дошло до изостављања било ког документа или податка који се овим захтевом тражи, јер ће то представљати ризик од одбијања његове понуде.</w:t>
      </w:r>
    </w:p>
    <w:p w:rsidR="00A816CD" w:rsidRPr="000B274F" w:rsidRDefault="00A816CD" w:rsidP="000B274F">
      <w:pPr>
        <w:suppressAutoHyphens/>
        <w:spacing w:after="0" w:line="100" w:lineRule="atLeast"/>
        <w:ind w:left="360"/>
        <w:rPr>
          <w:rFonts w:ascii="Arial" w:eastAsia="Arial Unicode MS" w:hAnsi="Arial" w:cs="Arial"/>
          <w:color w:val="000000"/>
          <w:kern w:val="1"/>
          <w:sz w:val="24"/>
          <w:szCs w:val="24"/>
          <w:lang w:eastAsia="ar-SA"/>
        </w:rPr>
      </w:pPr>
    </w:p>
    <w:p w:rsidR="000B274F" w:rsidRDefault="00A816CD" w:rsidP="000B274F">
      <w:pPr>
        <w:spacing w:after="0" w:line="240" w:lineRule="auto"/>
        <w:contextualSpacing/>
        <w:jc w:val="both"/>
        <w:rPr>
          <w:rFonts w:ascii="Arial" w:eastAsia="Arial Unicode MS" w:hAnsi="Arial" w:cs="Arial"/>
          <w:b/>
          <w:color w:val="000000"/>
          <w:kern w:val="1"/>
          <w:sz w:val="24"/>
          <w:szCs w:val="24"/>
          <w:lang w:eastAsia="ar-SA"/>
        </w:rPr>
      </w:pPr>
      <w:r>
        <w:rPr>
          <w:rFonts w:ascii="Arial" w:eastAsia="Arial Unicode MS" w:hAnsi="Arial" w:cs="Arial"/>
          <w:b/>
          <w:color w:val="000000"/>
          <w:kern w:val="1"/>
          <w:sz w:val="24"/>
          <w:szCs w:val="24"/>
          <w:lang w:val="sr-Latn-CS" w:eastAsia="ar-SA"/>
        </w:rPr>
        <w:t>3.</w:t>
      </w:r>
      <w:r>
        <w:rPr>
          <w:rFonts w:ascii="Arial" w:eastAsia="Arial Unicode MS" w:hAnsi="Arial" w:cs="Arial"/>
          <w:b/>
          <w:color w:val="000000"/>
          <w:kern w:val="1"/>
          <w:sz w:val="24"/>
          <w:szCs w:val="24"/>
          <w:lang w:eastAsia="ar-SA"/>
        </w:rPr>
        <w:t>ОТВАРАЊЕ ПОНУДА</w:t>
      </w:r>
    </w:p>
    <w:p w:rsidR="00A816CD" w:rsidRDefault="00A816CD" w:rsidP="000B274F">
      <w:pPr>
        <w:spacing w:after="0" w:line="240" w:lineRule="auto"/>
        <w:contextualSpacing/>
        <w:jc w:val="both"/>
        <w:rPr>
          <w:rFonts w:ascii="Arial" w:eastAsia="Arial Unicode MS" w:hAnsi="Arial" w:cs="Arial"/>
          <w:b/>
          <w:color w:val="000000"/>
          <w:kern w:val="1"/>
          <w:sz w:val="24"/>
          <w:szCs w:val="24"/>
          <w:lang w:eastAsia="ar-SA"/>
        </w:rPr>
      </w:pPr>
    </w:p>
    <w:p w:rsidR="00A816CD" w:rsidRPr="008853A5" w:rsidRDefault="00A816CD" w:rsidP="000B274F">
      <w:pPr>
        <w:spacing w:after="0" w:line="240" w:lineRule="auto"/>
        <w:contextualSpacing/>
        <w:jc w:val="both"/>
        <w:rPr>
          <w:rFonts w:ascii="Arial" w:eastAsia="Arial Unicode MS" w:hAnsi="Arial" w:cs="Arial"/>
          <w:color w:val="000000"/>
          <w:kern w:val="1"/>
          <w:sz w:val="24"/>
          <w:szCs w:val="24"/>
          <w:lang w:eastAsia="ar-SA"/>
        </w:rPr>
      </w:pPr>
      <w:r>
        <w:rPr>
          <w:rFonts w:ascii="Arial" w:eastAsia="Arial Unicode MS" w:hAnsi="Arial" w:cs="Arial"/>
          <w:color w:val="000000"/>
          <w:kern w:val="1"/>
          <w:sz w:val="24"/>
          <w:szCs w:val="24"/>
          <w:lang w:eastAsia="ar-SA"/>
        </w:rPr>
        <w:t xml:space="preserve">Отварање понуда </w:t>
      </w:r>
      <w:r w:rsidR="001C1D3C">
        <w:rPr>
          <w:rFonts w:ascii="Arial" w:eastAsia="Arial Unicode MS" w:hAnsi="Arial" w:cs="Arial"/>
          <w:color w:val="000000"/>
          <w:kern w:val="1"/>
          <w:sz w:val="24"/>
          <w:szCs w:val="24"/>
          <w:lang w:eastAsia="ar-SA"/>
        </w:rPr>
        <w:t xml:space="preserve">ће се комисијски обавити дана </w:t>
      </w:r>
      <w:r w:rsidR="008E54C3">
        <w:rPr>
          <w:rFonts w:ascii="Arial" w:eastAsia="Arial Unicode MS" w:hAnsi="Arial" w:cs="Arial"/>
          <w:color w:val="000000"/>
          <w:kern w:val="1"/>
          <w:sz w:val="24"/>
          <w:szCs w:val="24"/>
          <w:lang w:eastAsia="ar-SA"/>
        </w:rPr>
        <w:t>04.0</w:t>
      </w:r>
      <w:r w:rsidR="00700C5A">
        <w:rPr>
          <w:rFonts w:ascii="Arial" w:eastAsia="Arial Unicode MS" w:hAnsi="Arial" w:cs="Arial"/>
          <w:color w:val="000000"/>
          <w:kern w:val="1"/>
          <w:sz w:val="24"/>
          <w:szCs w:val="24"/>
          <w:lang w:eastAsia="ar-SA"/>
        </w:rPr>
        <w:t>4</w:t>
      </w:r>
      <w:r w:rsidR="008E54C3">
        <w:rPr>
          <w:rFonts w:ascii="Arial" w:eastAsia="Arial Unicode MS" w:hAnsi="Arial" w:cs="Arial"/>
          <w:color w:val="000000"/>
          <w:kern w:val="1"/>
          <w:sz w:val="24"/>
          <w:szCs w:val="24"/>
          <w:lang w:eastAsia="ar-SA"/>
        </w:rPr>
        <w:t>.2014</w:t>
      </w:r>
      <w:r w:rsidR="00C82B74">
        <w:rPr>
          <w:rFonts w:ascii="Arial" w:eastAsia="Arial Unicode MS" w:hAnsi="Arial" w:cs="Arial"/>
          <w:color w:val="000000"/>
          <w:kern w:val="1"/>
          <w:sz w:val="24"/>
          <w:szCs w:val="24"/>
          <w:lang w:eastAsia="ar-SA"/>
        </w:rPr>
        <w:t>.</w:t>
      </w:r>
      <w:r w:rsidR="008E54C3">
        <w:rPr>
          <w:rFonts w:ascii="Arial" w:eastAsia="Arial Unicode MS" w:hAnsi="Arial" w:cs="Arial"/>
          <w:color w:val="000000"/>
          <w:kern w:val="1"/>
          <w:sz w:val="24"/>
          <w:szCs w:val="24"/>
          <w:lang w:eastAsia="ar-SA"/>
        </w:rPr>
        <w:t xml:space="preserve"> </w:t>
      </w:r>
      <w:r w:rsidR="00C82B74">
        <w:rPr>
          <w:rFonts w:ascii="Arial" w:eastAsia="Arial Unicode MS" w:hAnsi="Arial" w:cs="Arial"/>
          <w:color w:val="000000"/>
          <w:kern w:val="1"/>
          <w:sz w:val="24"/>
          <w:szCs w:val="24"/>
          <w:lang w:eastAsia="ar-SA"/>
        </w:rPr>
        <w:t xml:space="preserve">године у </w:t>
      </w:r>
      <w:r w:rsidR="008E54C3">
        <w:rPr>
          <w:rFonts w:ascii="Arial" w:eastAsia="Arial Unicode MS" w:hAnsi="Arial" w:cs="Arial"/>
          <w:color w:val="000000"/>
          <w:kern w:val="1"/>
          <w:sz w:val="24"/>
          <w:szCs w:val="24"/>
          <w:lang w:eastAsia="ar-SA"/>
        </w:rPr>
        <w:t>12:30</w:t>
      </w:r>
      <w:r>
        <w:rPr>
          <w:rFonts w:ascii="Arial" w:eastAsia="Arial Unicode MS" w:hAnsi="Arial" w:cs="Arial"/>
          <w:color w:val="000000"/>
          <w:kern w:val="1"/>
          <w:sz w:val="24"/>
          <w:szCs w:val="24"/>
          <w:lang w:eastAsia="ar-SA"/>
        </w:rPr>
        <w:t xml:space="preserve"> часова у просторијама </w:t>
      </w:r>
      <w:r w:rsidR="008853A5" w:rsidRPr="008853A5">
        <w:rPr>
          <w:rFonts w:ascii="Arial" w:eastAsia="Arial Unicode MS" w:hAnsi="Arial" w:cs="Arial"/>
          <w:bCs/>
          <w:iCs/>
          <w:color w:val="000000"/>
          <w:kern w:val="1"/>
          <w:sz w:val="24"/>
          <w:szCs w:val="28"/>
          <w:lang w:eastAsia="ar-SA"/>
        </w:rPr>
        <w:t>Основне школе „Дуде Јовић“</w:t>
      </w:r>
      <w:r w:rsidR="00E957E7">
        <w:rPr>
          <w:rFonts w:ascii="Arial" w:eastAsia="Arial Unicode MS" w:hAnsi="Arial" w:cs="Arial"/>
          <w:bCs/>
          <w:iCs/>
          <w:color w:val="000000"/>
          <w:kern w:val="1"/>
          <w:sz w:val="24"/>
          <w:szCs w:val="28"/>
          <w:lang w:eastAsia="ar-SA"/>
        </w:rPr>
        <w:t xml:space="preserve"> у Жабарима</w:t>
      </w:r>
      <w:r w:rsidRPr="008853A5">
        <w:rPr>
          <w:rFonts w:ascii="Arial" w:eastAsia="Arial Unicode MS" w:hAnsi="Arial" w:cs="Arial"/>
          <w:color w:val="000000"/>
          <w:kern w:val="1"/>
          <w:sz w:val="24"/>
          <w:szCs w:val="24"/>
          <w:lang w:eastAsia="ar-SA"/>
        </w:rPr>
        <w:t>,</w:t>
      </w:r>
      <w:r>
        <w:rPr>
          <w:rFonts w:ascii="Arial" w:eastAsia="Arial Unicode MS" w:hAnsi="Arial" w:cs="Arial"/>
          <w:color w:val="000000"/>
          <w:kern w:val="1"/>
          <w:sz w:val="24"/>
          <w:szCs w:val="24"/>
          <w:lang w:eastAsia="ar-SA"/>
        </w:rPr>
        <w:t xml:space="preserve"> ул. </w:t>
      </w:r>
      <w:r w:rsidR="008853A5">
        <w:rPr>
          <w:rFonts w:ascii="Arial" w:eastAsia="Arial Unicode MS" w:hAnsi="Arial" w:cs="Arial"/>
          <w:color w:val="000000"/>
          <w:kern w:val="1"/>
          <w:sz w:val="24"/>
          <w:szCs w:val="24"/>
          <w:lang w:eastAsia="ar-SA"/>
        </w:rPr>
        <w:t>Кнеза Милоша бр. 117</w:t>
      </w:r>
    </w:p>
    <w:p w:rsidR="00A816CD" w:rsidRPr="00A816CD" w:rsidRDefault="00A816CD" w:rsidP="000B274F">
      <w:pPr>
        <w:spacing w:after="0" w:line="240" w:lineRule="auto"/>
        <w:contextualSpacing/>
        <w:jc w:val="both"/>
        <w:rPr>
          <w:rFonts w:ascii="Arial" w:eastAsia="Arial Unicode MS" w:hAnsi="Arial" w:cs="Arial"/>
          <w:color w:val="000000"/>
          <w:kern w:val="1"/>
          <w:sz w:val="24"/>
          <w:szCs w:val="24"/>
          <w:lang w:eastAsia="ar-SA"/>
        </w:rPr>
      </w:pPr>
      <w:r>
        <w:rPr>
          <w:rFonts w:ascii="Arial" w:eastAsia="Arial Unicode MS" w:hAnsi="Arial" w:cs="Arial"/>
          <w:color w:val="000000"/>
          <w:kern w:val="1"/>
          <w:sz w:val="24"/>
          <w:szCs w:val="24"/>
          <w:lang w:eastAsia="ar-SA"/>
        </w:rPr>
        <w:t>Присутни представници понуђача, пре почетка јавног отварања понуда морају комисији наручиоца поднети пуномоћ за учешће у поступку отварања.</w:t>
      </w:r>
    </w:p>
    <w:p w:rsidR="00A816CD" w:rsidRPr="00A816CD" w:rsidRDefault="00A816CD" w:rsidP="000B274F">
      <w:pPr>
        <w:spacing w:after="0" w:line="240" w:lineRule="auto"/>
        <w:contextualSpacing/>
        <w:jc w:val="both"/>
        <w:rPr>
          <w:rFonts w:ascii="Arial" w:eastAsia="Arial Unicode MS" w:hAnsi="Arial" w:cs="Arial"/>
          <w:b/>
          <w:color w:val="000000"/>
          <w:kern w:val="1"/>
          <w:sz w:val="24"/>
          <w:szCs w:val="24"/>
          <w:lang w:eastAsia="ar-SA"/>
        </w:rPr>
      </w:pPr>
    </w:p>
    <w:p w:rsidR="000B274F" w:rsidRPr="000B274F" w:rsidRDefault="000B274F" w:rsidP="00A816CD">
      <w:pPr>
        <w:autoSpaceDE w:val="0"/>
        <w:autoSpaceDN w:val="0"/>
        <w:adjustRightInd w:val="0"/>
        <w:spacing w:after="0" w:line="240" w:lineRule="auto"/>
        <w:jc w:val="both"/>
        <w:rPr>
          <w:rFonts w:ascii="Arial" w:eastAsia="Times New Roman" w:hAnsi="Arial" w:cs="Arial"/>
          <w:b/>
          <w:iCs/>
          <w:sz w:val="24"/>
          <w:szCs w:val="24"/>
          <w:lang w:val="sr-Latn-CS" w:eastAsia="sr-Latn-CS"/>
        </w:rPr>
      </w:pPr>
      <w:r w:rsidRPr="000B274F">
        <w:rPr>
          <w:rFonts w:ascii="Arial" w:eastAsia="Times New Roman" w:hAnsi="Arial" w:cs="Arial"/>
          <w:b/>
          <w:iCs/>
          <w:sz w:val="24"/>
          <w:szCs w:val="24"/>
          <w:lang w:eastAsia="sr-Latn-CS"/>
        </w:rPr>
        <w:t>3.</w:t>
      </w:r>
      <w:r w:rsidRPr="000B274F">
        <w:rPr>
          <w:rFonts w:ascii="Arial" w:eastAsia="Times New Roman" w:hAnsi="Arial" w:cs="Arial"/>
          <w:b/>
          <w:iCs/>
          <w:sz w:val="24"/>
          <w:szCs w:val="24"/>
          <w:lang w:val="sr-Latn-CS" w:eastAsia="sr-Latn-CS"/>
        </w:rPr>
        <w:t>ОБУСТАВЉАЊЕ ПОСТУПКА ЈАВНЕ НАБАВКЕ</w:t>
      </w:r>
    </w:p>
    <w:p w:rsidR="000B274F" w:rsidRPr="000B274F" w:rsidRDefault="000B274F" w:rsidP="000B274F">
      <w:pPr>
        <w:autoSpaceDE w:val="0"/>
        <w:autoSpaceDN w:val="0"/>
        <w:adjustRightInd w:val="0"/>
        <w:spacing w:after="0" w:line="240" w:lineRule="auto"/>
        <w:jc w:val="both"/>
        <w:rPr>
          <w:rFonts w:ascii="Arial" w:eastAsia="Times New Roman" w:hAnsi="Arial" w:cs="Arial"/>
          <w:b/>
          <w:iCs/>
          <w:sz w:val="28"/>
          <w:szCs w:val="28"/>
          <w:lang w:val="sr-Latn-CS" w:eastAsia="sr-Latn-CS"/>
        </w:rPr>
      </w:pPr>
    </w:p>
    <w:p w:rsidR="000B274F" w:rsidRPr="005F504A" w:rsidRDefault="000B274F" w:rsidP="000B274F">
      <w:pPr>
        <w:autoSpaceDE w:val="0"/>
        <w:autoSpaceDN w:val="0"/>
        <w:adjustRightInd w:val="0"/>
        <w:spacing w:after="0" w:line="240" w:lineRule="auto"/>
        <w:ind w:firstLine="720"/>
        <w:jc w:val="both"/>
        <w:rPr>
          <w:rFonts w:ascii="Arial" w:eastAsia="Times New Roman" w:hAnsi="Arial" w:cs="Arial"/>
          <w:iCs/>
          <w:sz w:val="24"/>
          <w:szCs w:val="24"/>
          <w:lang w:eastAsia="sr-Latn-CS"/>
        </w:rPr>
      </w:pPr>
      <w:r w:rsidRPr="000B274F">
        <w:rPr>
          <w:rFonts w:ascii="Arial" w:eastAsia="Times New Roman" w:hAnsi="Arial" w:cs="Arial"/>
          <w:iCs/>
          <w:sz w:val="24"/>
          <w:szCs w:val="24"/>
          <w:lang w:val="sr-Latn-CS" w:eastAsia="sr-Latn-CS"/>
        </w:rPr>
        <w:t xml:space="preserve">На основу члана 107 став 1 Закона о јавним набавкама, Наручилац је дужан да, пошто прегледа и оцени понуде, одбије све </w:t>
      </w:r>
      <w:r w:rsidR="005F504A">
        <w:rPr>
          <w:rFonts w:ascii="Arial" w:eastAsia="Times New Roman" w:hAnsi="Arial" w:cs="Arial"/>
          <w:iCs/>
          <w:sz w:val="24"/>
          <w:szCs w:val="24"/>
          <w:lang w:eastAsia="sr-Latn-CS"/>
        </w:rPr>
        <w:t>неприхватљиве понуде</w:t>
      </w:r>
      <w:r w:rsidR="00AD7D48">
        <w:rPr>
          <w:rFonts w:ascii="Arial" w:eastAsia="Times New Roman" w:hAnsi="Arial" w:cs="Arial"/>
          <w:iCs/>
          <w:sz w:val="24"/>
          <w:szCs w:val="24"/>
          <w:lang w:eastAsia="sr-Latn-CS"/>
        </w:rPr>
        <w:t>.</w:t>
      </w:r>
    </w:p>
    <w:p w:rsidR="000B274F" w:rsidRPr="000B274F" w:rsidRDefault="000B274F" w:rsidP="000B274F">
      <w:pPr>
        <w:autoSpaceDE w:val="0"/>
        <w:autoSpaceDN w:val="0"/>
        <w:adjustRightInd w:val="0"/>
        <w:spacing w:after="0" w:line="240" w:lineRule="auto"/>
        <w:ind w:firstLine="720"/>
        <w:jc w:val="both"/>
        <w:rPr>
          <w:rFonts w:ascii="Arial" w:eastAsia="Times New Roman" w:hAnsi="Arial" w:cs="Arial"/>
          <w:iCs/>
          <w:sz w:val="24"/>
          <w:szCs w:val="24"/>
          <w:lang w:val="sr-Latn-CS" w:eastAsia="sr-Latn-CS"/>
        </w:rPr>
      </w:pPr>
    </w:p>
    <w:p w:rsidR="000B274F" w:rsidRPr="000B274F" w:rsidRDefault="000B274F" w:rsidP="000B274F">
      <w:pPr>
        <w:autoSpaceDE w:val="0"/>
        <w:autoSpaceDN w:val="0"/>
        <w:adjustRightInd w:val="0"/>
        <w:spacing w:after="0" w:line="240" w:lineRule="auto"/>
        <w:ind w:firstLine="720"/>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Ако нису испуњени услови за доделу уговора о јавној набавци, наручилац је дужан да донесе одлуку о обустави поступка.</w:t>
      </w:r>
    </w:p>
    <w:p w:rsidR="000B274F" w:rsidRPr="000B274F" w:rsidRDefault="000B274F" w:rsidP="000B274F">
      <w:pPr>
        <w:spacing w:after="0" w:line="240" w:lineRule="auto"/>
        <w:ind w:firstLine="706"/>
        <w:jc w:val="both"/>
        <w:rPr>
          <w:rFonts w:ascii="Arial" w:eastAsia="Times New Roman" w:hAnsi="Arial" w:cs="Arial"/>
          <w:sz w:val="24"/>
          <w:szCs w:val="24"/>
          <w:lang w:val="sr-Latn-CS" w:eastAsia="sr-Latn-CS"/>
        </w:rPr>
      </w:pPr>
    </w:p>
    <w:p w:rsidR="000B274F" w:rsidRPr="000B274F" w:rsidRDefault="000B274F" w:rsidP="000B274F">
      <w:pPr>
        <w:spacing w:after="0" w:line="240" w:lineRule="auto"/>
        <w:ind w:firstLine="706"/>
        <w:jc w:val="both"/>
        <w:rPr>
          <w:rFonts w:ascii="Arial" w:eastAsia="Times New Roman" w:hAnsi="Arial" w:cs="Arial"/>
          <w:sz w:val="24"/>
          <w:szCs w:val="24"/>
          <w:lang w:val="sr-Latn-CS" w:eastAsia="sr-Latn-CS"/>
        </w:rPr>
      </w:pPr>
      <w:r w:rsidRPr="000B274F">
        <w:rPr>
          <w:rFonts w:ascii="Arial" w:eastAsia="Times New Roman" w:hAnsi="Arial" w:cs="Arial"/>
          <w:sz w:val="24"/>
          <w:szCs w:val="24"/>
          <w:lang w:val="sr-Latn-CS" w:eastAsia="sr-Latn-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0B274F" w:rsidRPr="000B274F" w:rsidRDefault="000B274F" w:rsidP="000B274F">
      <w:pPr>
        <w:autoSpaceDE w:val="0"/>
        <w:autoSpaceDN w:val="0"/>
        <w:adjustRightInd w:val="0"/>
        <w:spacing w:after="0" w:line="240" w:lineRule="auto"/>
        <w:ind w:firstLine="720"/>
        <w:jc w:val="both"/>
        <w:rPr>
          <w:rFonts w:ascii="Arial" w:eastAsia="Times New Roman" w:hAnsi="Arial" w:cs="Arial"/>
          <w:iCs/>
          <w:sz w:val="24"/>
          <w:szCs w:val="24"/>
          <w:lang w:val="sr-Latn-CS" w:eastAsia="sr-Latn-CS"/>
        </w:rPr>
      </w:pPr>
    </w:p>
    <w:p w:rsidR="000B274F" w:rsidRPr="000B274F" w:rsidRDefault="000B274F" w:rsidP="000B274F">
      <w:pPr>
        <w:autoSpaceDE w:val="0"/>
        <w:autoSpaceDN w:val="0"/>
        <w:adjustRightInd w:val="0"/>
        <w:spacing w:after="0" w:line="240" w:lineRule="auto"/>
        <w:ind w:firstLine="720"/>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 xml:space="preserve">Наручилац је дужан да своју одлуку о обустави поступка јавне набавке писмено образложи, посебно наводећи разлоге обуставе поступка и да је достави понуђачима у року од три дана од дана доношења одлуке, у складу са чланом 109, Закона о јавним набавкама. </w:t>
      </w:r>
    </w:p>
    <w:p w:rsidR="000B274F" w:rsidRPr="000B274F" w:rsidRDefault="000B274F" w:rsidP="000B274F">
      <w:pPr>
        <w:suppressAutoHyphens/>
        <w:spacing w:after="0" w:line="100" w:lineRule="atLeast"/>
        <w:ind w:left="720"/>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iCs/>
          <w:color w:val="000000"/>
          <w:kern w:val="1"/>
          <w:sz w:val="24"/>
          <w:szCs w:val="24"/>
          <w:lang w:eastAsia="ar-SA"/>
        </w:rPr>
      </w:pPr>
      <w:r w:rsidRPr="000B274F">
        <w:rPr>
          <w:rFonts w:ascii="Arial" w:eastAsia="Arial Unicode MS" w:hAnsi="Arial" w:cs="Arial"/>
          <w:b/>
          <w:i/>
          <w:iCs/>
          <w:color w:val="000000"/>
          <w:kern w:val="1"/>
          <w:sz w:val="24"/>
          <w:szCs w:val="24"/>
          <w:lang w:eastAsia="ar-SA"/>
        </w:rPr>
        <w:t>4.</w:t>
      </w:r>
      <w:r w:rsidRPr="000B274F">
        <w:rPr>
          <w:rFonts w:ascii="Arial" w:eastAsia="Arial Unicode MS" w:hAnsi="Arial" w:cs="Arial"/>
          <w:b/>
          <w:bCs/>
          <w:i/>
          <w:iCs/>
          <w:color w:val="000000"/>
          <w:kern w:val="1"/>
          <w:sz w:val="24"/>
          <w:szCs w:val="24"/>
          <w:lang w:eastAsia="ar-SA"/>
        </w:rPr>
        <w:t xml:space="preserve">  ПОНУДА СА ВАРИЈАНТАМА</w:t>
      </w:r>
    </w:p>
    <w:p w:rsidR="000B274F" w:rsidRPr="000B274F" w:rsidRDefault="000B274F" w:rsidP="000B274F">
      <w:pPr>
        <w:suppressAutoHyphens/>
        <w:spacing w:after="0" w:line="100" w:lineRule="atLeast"/>
        <w:jc w:val="both"/>
        <w:rPr>
          <w:rFonts w:ascii="Arial" w:eastAsia="Arial Unicode MS" w:hAnsi="Arial" w:cs="Arial"/>
          <w:bCs/>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bCs/>
          <w:iCs/>
          <w:color w:val="000000"/>
          <w:kern w:val="1"/>
          <w:sz w:val="24"/>
          <w:szCs w:val="24"/>
          <w:lang w:eastAsia="ar-SA"/>
        </w:rPr>
        <w:t>Подношење понуде са варијантама није дозвољено.</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0B274F">
        <w:rPr>
          <w:rFonts w:ascii="Arial" w:eastAsia="Arial Unicode MS" w:hAnsi="Arial" w:cs="Arial"/>
          <w:b/>
          <w:bCs/>
          <w:i/>
          <w:iCs/>
          <w:color w:val="000000"/>
          <w:kern w:val="1"/>
          <w:sz w:val="24"/>
          <w:szCs w:val="24"/>
          <w:lang w:eastAsia="ar-SA"/>
        </w:rPr>
        <w:t xml:space="preserve">5. </w:t>
      </w:r>
      <w:r w:rsidRPr="000B274F">
        <w:rPr>
          <w:rFonts w:ascii="Arial" w:eastAsia="Arial Unicode MS" w:hAnsi="Arial" w:cs="Arial"/>
          <w:b/>
          <w:i/>
          <w:iCs/>
          <w:color w:val="000000"/>
          <w:kern w:val="1"/>
          <w:sz w:val="24"/>
          <w:szCs w:val="24"/>
          <w:lang w:eastAsia="ar-SA"/>
        </w:rPr>
        <w:t>НАЧИН ИЗМЕНЕ, ДОПУНЕ И ОПОЗИВА ПОНУДЕ</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0B274F" w:rsidRPr="000B274F" w:rsidRDefault="000B274F" w:rsidP="000B274F">
      <w:pPr>
        <w:suppressAutoHyphens/>
        <w:spacing w:after="0" w:line="100" w:lineRule="atLeast"/>
        <w:jc w:val="both"/>
        <w:rPr>
          <w:rFonts w:ascii="Arial" w:eastAsia="TimesNewRomanPSMT" w:hAnsi="Arial" w:cs="Arial"/>
          <w:bCs/>
          <w:iCs/>
          <w:color w:val="000000"/>
          <w:kern w:val="1"/>
          <w:sz w:val="24"/>
          <w:szCs w:val="24"/>
          <w:lang w:eastAsia="ar-SA"/>
        </w:rPr>
      </w:pPr>
      <w:r w:rsidRPr="000B274F">
        <w:rPr>
          <w:rFonts w:ascii="Arial" w:eastAsia="Arial Unicode MS" w:hAnsi="Arial" w:cs="Arial"/>
          <w:color w:val="000000"/>
          <w:kern w:val="1"/>
          <w:sz w:val="24"/>
          <w:szCs w:val="24"/>
          <w:lang w:eastAsia="ar-SA"/>
        </w:rPr>
        <w:lastRenderedPageBreak/>
        <w:t xml:space="preserve">Понуђач је дужан да јасно назначи који део понуде мења односно која документа накнадно доставља. </w:t>
      </w:r>
    </w:p>
    <w:p w:rsidR="000B274F" w:rsidRPr="000B274F" w:rsidRDefault="000B274F" w:rsidP="000B274F">
      <w:pPr>
        <w:suppressAutoHyphens/>
        <w:spacing w:after="0" w:line="100" w:lineRule="atLeast"/>
        <w:jc w:val="both"/>
        <w:rPr>
          <w:rFonts w:ascii="Arial" w:eastAsia="TimesNewRomanPSMT" w:hAnsi="Arial" w:cs="Arial"/>
          <w:bCs/>
          <w:iCs/>
          <w:color w:val="000000"/>
          <w:kern w:val="1"/>
          <w:sz w:val="24"/>
          <w:szCs w:val="24"/>
          <w:lang w:eastAsia="ar-SA"/>
        </w:rPr>
      </w:pPr>
      <w:r w:rsidRPr="000B274F">
        <w:rPr>
          <w:rFonts w:ascii="Arial" w:eastAsia="TimesNewRomanPSMT" w:hAnsi="Arial" w:cs="Arial"/>
          <w:bCs/>
          <w:iCs/>
          <w:color w:val="000000"/>
          <w:kern w:val="1"/>
          <w:sz w:val="24"/>
          <w:szCs w:val="24"/>
          <w:lang w:eastAsia="ar-SA"/>
        </w:rPr>
        <w:t xml:space="preserve">Измену, допуну или опозив понуде треба доставити на адресу: </w:t>
      </w:r>
      <w:r w:rsidR="00F50E8D">
        <w:rPr>
          <w:rFonts w:ascii="Arial" w:eastAsia="TimesNewRomanPSMT" w:hAnsi="Arial" w:cs="Arial"/>
          <w:bCs/>
          <w:iCs/>
          <w:color w:val="000000"/>
          <w:kern w:val="1"/>
          <w:sz w:val="24"/>
          <w:szCs w:val="24"/>
          <w:lang w:eastAsia="ar-SA"/>
        </w:rPr>
        <w:t xml:space="preserve">Кнеза Милоша </w:t>
      </w:r>
      <w:r w:rsidRPr="000B274F">
        <w:rPr>
          <w:rFonts w:ascii="Arial" w:eastAsia="TimesNewRomanPSMT" w:hAnsi="Arial" w:cs="Arial"/>
          <w:bCs/>
          <w:iCs/>
          <w:color w:val="000000"/>
          <w:kern w:val="1"/>
          <w:sz w:val="24"/>
          <w:szCs w:val="24"/>
          <w:lang w:eastAsia="ar-SA"/>
        </w:rPr>
        <w:t xml:space="preserve"> </w:t>
      </w:r>
      <w:r w:rsidR="00F50E8D">
        <w:rPr>
          <w:rFonts w:ascii="Arial" w:eastAsia="TimesNewRomanPSMT" w:hAnsi="Arial" w:cs="Arial"/>
          <w:bCs/>
          <w:iCs/>
          <w:color w:val="000000"/>
          <w:kern w:val="1"/>
          <w:sz w:val="24"/>
          <w:szCs w:val="24"/>
          <w:lang w:eastAsia="ar-SA"/>
        </w:rPr>
        <w:t>117, 12374 Жабари</w:t>
      </w:r>
      <w:r w:rsidRPr="000B274F">
        <w:rPr>
          <w:rFonts w:ascii="Arial" w:eastAsia="TimesNewRomanPSMT" w:hAnsi="Arial" w:cs="Arial"/>
          <w:bCs/>
          <w:iCs/>
          <w:color w:val="000000"/>
          <w:kern w:val="1"/>
          <w:sz w:val="24"/>
          <w:szCs w:val="24"/>
          <w:lang w:eastAsia="ar-SA"/>
        </w:rPr>
        <w:t>,са назнаком:</w:t>
      </w:r>
    </w:p>
    <w:p w:rsidR="000B274F" w:rsidRPr="000B274F" w:rsidRDefault="000B274F" w:rsidP="000B274F">
      <w:pPr>
        <w:suppressAutoHyphens/>
        <w:spacing w:after="0" w:line="100" w:lineRule="atLeast"/>
        <w:jc w:val="both"/>
        <w:rPr>
          <w:rFonts w:ascii="Arial" w:eastAsia="TimesNewRomanPSMT" w:hAnsi="Arial" w:cs="Arial"/>
          <w:bCs/>
          <w:iCs/>
          <w:color w:val="000000"/>
          <w:kern w:val="1"/>
          <w:sz w:val="24"/>
          <w:szCs w:val="24"/>
          <w:lang w:eastAsia="ar-SA"/>
        </w:rPr>
      </w:pPr>
      <w:r w:rsidRPr="000B274F">
        <w:rPr>
          <w:rFonts w:ascii="Arial" w:eastAsia="TimesNewRomanPSMT" w:hAnsi="Arial" w:cs="Arial"/>
          <w:bCs/>
          <w:iCs/>
          <w:color w:val="000000"/>
          <w:kern w:val="1"/>
          <w:sz w:val="24"/>
          <w:szCs w:val="24"/>
          <w:lang w:eastAsia="ar-SA"/>
        </w:rPr>
        <w:t>„</w:t>
      </w:r>
      <w:r w:rsidRPr="000B274F">
        <w:rPr>
          <w:rFonts w:ascii="Arial" w:eastAsia="TimesNewRomanPSMT" w:hAnsi="Arial" w:cs="Arial"/>
          <w:b/>
          <w:bCs/>
          <w:iCs/>
          <w:color w:val="000000"/>
          <w:kern w:val="1"/>
          <w:sz w:val="24"/>
          <w:szCs w:val="24"/>
          <w:lang w:eastAsia="ar-SA"/>
        </w:rPr>
        <w:t>Измена понуде</w:t>
      </w:r>
      <w:r w:rsidRPr="000B274F">
        <w:rPr>
          <w:rFonts w:ascii="Arial" w:eastAsia="TimesNewRomanPS-BoldMT" w:hAnsi="Arial" w:cs="Arial"/>
          <w:b/>
          <w:bCs/>
          <w:color w:val="000000"/>
          <w:kern w:val="1"/>
          <w:sz w:val="24"/>
          <w:szCs w:val="24"/>
          <w:lang w:eastAsia="ar-SA"/>
        </w:rPr>
        <w:t xml:space="preserve"> за јавну набавку</w:t>
      </w:r>
      <w:r w:rsidR="006300B4">
        <w:rPr>
          <w:rFonts w:ascii="Arial" w:eastAsia="TimesNewRomanPS-BoldMT" w:hAnsi="Arial" w:cs="Arial"/>
          <w:b/>
          <w:bCs/>
          <w:color w:val="000000"/>
          <w:kern w:val="1"/>
          <w:sz w:val="24"/>
          <w:szCs w:val="24"/>
          <w:lang w:eastAsia="ar-SA"/>
        </w:rPr>
        <w:t xml:space="preserve"> </w:t>
      </w:r>
      <w:r w:rsidR="00C82B74" w:rsidRPr="00C82B74">
        <w:rPr>
          <w:rFonts w:ascii="Arial" w:eastAsia="Arial Unicode MS" w:hAnsi="Arial" w:cs="Arial"/>
          <w:b/>
          <w:bCs/>
          <w:color w:val="000000"/>
          <w:kern w:val="1"/>
          <w:sz w:val="24"/>
          <w:szCs w:val="24"/>
          <w:lang w:eastAsia="ar-SA"/>
        </w:rPr>
        <w:t xml:space="preserve">радови- фасадни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E957E7">
        <w:rPr>
          <w:rFonts w:ascii="Arial" w:eastAsia="Arial Unicode MS" w:hAnsi="Arial" w:cs="Arial"/>
          <w:b/>
          <w:bCs/>
          <w:iCs/>
          <w:color w:val="000000"/>
          <w:kern w:val="1"/>
          <w:sz w:val="24"/>
          <w:szCs w:val="28"/>
          <w:lang w:eastAsia="ar-SA"/>
        </w:rPr>
        <w:t xml:space="preserve"> у Симићеву</w:t>
      </w:r>
      <w:r w:rsidR="00C82B74" w:rsidRPr="00C82B74">
        <w:rPr>
          <w:rFonts w:ascii="Arial" w:eastAsia="Arial Unicode MS" w:hAnsi="Arial" w:cs="Arial"/>
          <w:b/>
          <w:bCs/>
          <w:color w:val="000000"/>
          <w:kern w:val="1"/>
          <w:sz w:val="24"/>
          <w:szCs w:val="24"/>
          <w:lang w:eastAsia="ar-SA"/>
        </w:rPr>
        <w:t xml:space="preserve">, ЈН бр </w:t>
      </w:r>
      <w:r w:rsidR="008E54C3">
        <w:rPr>
          <w:rFonts w:ascii="Arial" w:eastAsia="Arial Unicode MS" w:hAnsi="Arial" w:cs="Arial"/>
          <w:b/>
          <w:bCs/>
          <w:color w:val="000000"/>
          <w:kern w:val="1"/>
          <w:sz w:val="24"/>
          <w:szCs w:val="24"/>
          <w:lang w:eastAsia="ar-SA"/>
        </w:rPr>
        <w:t>4</w:t>
      </w:r>
      <w:r w:rsidR="008853A5">
        <w:rPr>
          <w:rFonts w:ascii="Arial" w:eastAsia="Arial Unicode MS" w:hAnsi="Arial" w:cs="Arial"/>
          <w:b/>
          <w:bCs/>
          <w:color w:val="000000"/>
          <w:kern w:val="1"/>
          <w:sz w:val="24"/>
          <w:szCs w:val="24"/>
          <w:lang w:eastAsia="ar-SA"/>
        </w:rPr>
        <w:t>/2014</w:t>
      </w:r>
      <w:r w:rsidRPr="000B274F">
        <w:rPr>
          <w:rFonts w:ascii="Arial" w:eastAsia="TimesNewRomanPSMT" w:hAnsi="Arial" w:cs="Arial"/>
          <w:b/>
          <w:bCs/>
          <w:color w:val="000000"/>
          <w:kern w:val="1"/>
          <w:sz w:val="24"/>
          <w:szCs w:val="24"/>
          <w:lang w:eastAsia="ar-SA"/>
        </w:rPr>
        <w:t xml:space="preserve">- </w:t>
      </w:r>
      <w:r w:rsidRPr="000B274F">
        <w:rPr>
          <w:rFonts w:ascii="Arial" w:eastAsia="TimesNewRomanPS-BoldMT" w:hAnsi="Arial" w:cs="Arial"/>
          <w:b/>
          <w:bCs/>
          <w:color w:val="000000"/>
          <w:kern w:val="1"/>
          <w:sz w:val="24"/>
          <w:szCs w:val="24"/>
          <w:lang w:eastAsia="ar-SA"/>
        </w:rPr>
        <w:t>НЕ ОТВАРАТИ ”</w:t>
      </w:r>
      <w:r w:rsidRPr="000B274F">
        <w:rPr>
          <w:rFonts w:ascii="Arial" w:eastAsia="TimesNewRomanPSMT" w:hAnsi="Arial" w:cs="Arial"/>
          <w:bCs/>
          <w:iCs/>
          <w:color w:val="000000"/>
          <w:kern w:val="1"/>
          <w:sz w:val="24"/>
          <w:szCs w:val="24"/>
          <w:lang w:eastAsia="ar-SA"/>
        </w:rPr>
        <w:t xml:space="preserve"> или</w:t>
      </w:r>
    </w:p>
    <w:p w:rsidR="000B274F" w:rsidRPr="000B274F" w:rsidRDefault="000B274F" w:rsidP="000B274F">
      <w:pPr>
        <w:suppressAutoHyphens/>
        <w:spacing w:after="0" w:line="100" w:lineRule="atLeast"/>
        <w:jc w:val="both"/>
        <w:rPr>
          <w:rFonts w:ascii="Arial" w:eastAsia="TimesNewRomanPSMT" w:hAnsi="Arial" w:cs="Arial"/>
          <w:bCs/>
          <w:iCs/>
          <w:color w:val="000000"/>
          <w:kern w:val="1"/>
          <w:sz w:val="24"/>
          <w:szCs w:val="24"/>
          <w:lang w:eastAsia="ar-SA"/>
        </w:rPr>
      </w:pPr>
      <w:r w:rsidRPr="000B274F">
        <w:rPr>
          <w:rFonts w:ascii="Arial" w:eastAsia="TimesNewRomanPSMT" w:hAnsi="Arial" w:cs="Arial"/>
          <w:bCs/>
          <w:iCs/>
          <w:color w:val="000000"/>
          <w:kern w:val="1"/>
          <w:sz w:val="24"/>
          <w:szCs w:val="24"/>
          <w:lang w:eastAsia="ar-SA"/>
        </w:rPr>
        <w:t>„</w:t>
      </w:r>
      <w:r w:rsidRPr="000B274F">
        <w:rPr>
          <w:rFonts w:ascii="Arial" w:eastAsia="TimesNewRomanPSMT" w:hAnsi="Arial" w:cs="Arial"/>
          <w:b/>
          <w:bCs/>
          <w:iCs/>
          <w:color w:val="000000"/>
          <w:kern w:val="1"/>
          <w:sz w:val="24"/>
          <w:szCs w:val="24"/>
          <w:lang w:eastAsia="ar-SA"/>
        </w:rPr>
        <w:t>Допуна понуде</w:t>
      </w:r>
      <w:r w:rsidR="00E957E7">
        <w:rPr>
          <w:rFonts w:ascii="Arial" w:eastAsia="TimesNewRomanPSMT" w:hAnsi="Arial" w:cs="Arial"/>
          <w:b/>
          <w:bCs/>
          <w:iCs/>
          <w:color w:val="000000"/>
          <w:kern w:val="1"/>
          <w:sz w:val="24"/>
          <w:szCs w:val="24"/>
          <w:lang w:eastAsia="ar-SA"/>
        </w:rPr>
        <w:t xml:space="preserve"> </w:t>
      </w:r>
      <w:r w:rsidRPr="000B274F">
        <w:rPr>
          <w:rFonts w:ascii="Arial" w:eastAsia="TimesNewRomanPS-BoldMT" w:hAnsi="Arial" w:cs="Arial"/>
          <w:b/>
          <w:bCs/>
          <w:color w:val="000000"/>
          <w:kern w:val="1"/>
          <w:sz w:val="24"/>
          <w:szCs w:val="24"/>
          <w:lang w:eastAsia="ar-SA"/>
        </w:rPr>
        <w:t>за јавну набавку</w:t>
      </w:r>
      <w:r w:rsidR="006300B4">
        <w:rPr>
          <w:rFonts w:ascii="Arial" w:eastAsia="TimesNewRomanPS-BoldMT" w:hAnsi="Arial" w:cs="Arial"/>
          <w:b/>
          <w:bCs/>
          <w:color w:val="000000"/>
          <w:kern w:val="1"/>
          <w:sz w:val="24"/>
          <w:szCs w:val="24"/>
          <w:lang w:eastAsia="ar-SA"/>
        </w:rPr>
        <w:t xml:space="preserve"> </w:t>
      </w:r>
      <w:r w:rsidR="00C82B74" w:rsidRPr="00C82B74">
        <w:rPr>
          <w:rFonts w:ascii="Arial" w:eastAsia="Arial Unicode MS" w:hAnsi="Arial" w:cs="Arial"/>
          <w:b/>
          <w:bCs/>
          <w:color w:val="000000"/>
          <w:kern w:val="1"/>
          <w:sz w:val="24"/>
          <w:szCs w:val="24"/>
          <w:lang w:eastAsia="ar-SA"/>
        </w:rPr>
        <w:t xml:space="preserve">радови- фасадни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E957E7">
        <w:rPr>
          <w:rFonts w:ascii="Arial" w:eastAsia="Arial Unicode MS" w:hAnsi="Arial" w:cs="Arial"/>
          <w:b/>
          <w:bCs/>
          <w:iCs/>
          <w:color w:val="000000"/>
          <w:kern w:val="1"/>
          <w:sz w:val="24"/>
          <w:szCs w:val="28"/>
          <w:lang w:eastAsia="ar-SA"/>
        </w:rPr>
        <w:t xml:space="preserve"> у Симићеву</w:t>
      </w:r>
      <w:r w:rsidR="00C82B74" w:rsidRPr="00C82B74">
        <w:rPr>
          <w:rFonts w:ascii="Arial" w:eastAsia="Arial Unicode MS" w:hAnsi="Arial" w:cs="Arial"/>
          <w:b/>
          <w:bCs/>
          <w:color w:val="000000"/>
          <w:kern w:val="1"/>
          <w:sz w:val="24"/>
          <w:szCs w:val="24"/>
          <w:lang w:eastAsia="ar-SA"/>
        </w:rPr>
        <w:t xml:space="preserve">, ЈН бр </w:t>
      </w:r>
      <w:r w:rsidR="008E54C3">
        <w:rPr>
          <w:rFonts w:ascii="Arial" w:eastAsia="Arial Unicode MS" w:hAnsi="Arial" w:cs="Arial"/>
          <w:b/>
          <w:bCs/>
          <w:color w:val="000000"/>
          <w:kern w:val="1"/>
          <w:sz w:val="24"/>
          <w:szCs w:val="24"/>
          <w:lang w:eastAsia="ar-SA"/>
        </w:rPr>
        <w:t>4</w:t>
      </w:r>
      <w:r w:rsidR="008853A5">
        <w:rPr>
          <w:rFonts w:ascii="Arial" w:eastAsia="Arial Unicode MS" w:hAnsi="Arial" w:cs="Arial"/>
          <w:b/>
          <w:bCs/>
          <w:color w:val="000000"/>
          <w:kern w:val="1"/>
          <w:sz w:val="24"/>
          <w:szCs w:val="24"/>
          <w:lang w:eastAsia="ar-SA"/>
        </w:rPr>
        <w:t>/2014</w:t>
      </w:r>
      <w:r w:rsidR="00E70738" w:rsidRPr="000B274F">
        <w:rPr>
          <w:rFonts w:ascii="Arial" w:eastAsia="TimesNewRomanPSMT" w:hAnsi="Arial" w:cs="Arial"/>
          <w:b/>
          <w:bCs/>
          <w:color w:val="000000"/>
          <w:kern w:val="1"/>
          <w:sz w:val="24"/>
          <w:szCs w:val="24"/>
          <w:lang w:eastAsia="ar-SA"/>
        </w:rPr>
        <w:t xml:space="preserve">- </w:t>
      </w:r>
      <w:r w:rsidR="00E70738" w:rsidRPr="000B274F">
        <w:rPr>
          <w:rFonts w:ascii="Arial" w:eastAsia="TimesNewRomanPS-BoldMT" w:hAnsi="Arial" w:cs="Arial"/>
          <w:b/>
          <w:bCs/>
          <w:color w:val="000000"/>
          <w:kern w:val="1"/>
          <w:sz w:val="24"/>
          <w:szCs w:val="24"/>
          <w:lang w:eastAsia="ar-SA"/>
        </w:rPr>
        <w:t>НЕ ОТВАРАТИ</w:t>
      </w:r>
      <w:r w:rsidRPr="000B274F">
        <w:rPr>
          <w:rFonts w:ascii="Arial" w:eastAsia="TimesNewRomanPS-BoldMT" w:hAnsi="Arial" w:cs="Arial"/>
          <w:b/>
          <w:bCs/>
          <w:color w:val="000000"/>
          <w:kern w:val="1"/>
          <w:sz w:val="24"/>
          <w:szCs w:val="24"/>
          <w:lang w:eastAsia="ar-SA"/>
        </w:rPr>
        <w:t xml:space="preserve"> ”</w:t>
      </w:r>
      <w:r w:rsidRPr="000B274F">
        <w:rPr>
          <w:rFonts w:ascii="Arial" w:eastAsia="TimesNewRomanPSMT" w:hAnsi="Arial" w:cs="Arial"/>
          <w:bCs/>
          <w:iCs/>
          <w:color w:val="000000"/>
          <w:kern w:val="1"/>
          <w:sz w:val="24"/>
          <w:szCs w:val="24"/>
          <w:lang w:eastAsia="ar-SA"/>
        </w:rPr>
        <w:t xml:space="preserve"> или</w:t>
      </w:r>
    </w:p>
    <w:p w:rsidR="000B274F" w:rsidRPr="000B274F" w:rsidRDefault="000B274F" w:rsidP="000B274F">
      <w:pPr>
        <w:suppressAutoHyphens/>
        <w:spacing w:after="0" w:line="100" w:lineRule="atLeast"/>
        <w:jc w:val="both"/>
        <w:rPr>
          <w:rFonts w:ascii="Arial" w:eastAsia="TimesNewRomanPSMT" w:hAnsi="Arial" w:cs="Arial"/>
          <w:bCs/>
          <w:iCs/>
          <w:color w:val="000000"/>
          <w:kern w:val="1"/>
          <w:sz w:val="24"/>
          <w:szCs w:val="24"/>
          <w:lang w:eastAsia="ar-SA"/>
        </w:rPr>
      </w:pPr>
      <w:r w:rsidRPr="000B274F">
        <w:rPr>
          <w:rFonts w:ascii="Arial" w:eastAsia="TimesNewRomanPSMT" w:hAnsi="Arial" w:cs="Arial"/>
          <w:bCs/>
          <w:iCs/>
          <w:color w:val="000000"/>
          <w:kern w:val="1"/>
          <w:sz w:val="24"/>
          <w:szCs w:val="24"/>
          <w:lang w:eastAsia="ar-SA"/>
        </w:rPr>
        <w:t>„</w:t>
      </w:r>
      <w:r w:rsidRPr="000B274F">
        <w:rPr>
          <w:rFonts w:ascii="Arial" w:eastAsia="TimesNewRomanPSMT" w:hAnsi="Arial" w:cs="Arial"/>
          <w:b/>
          <w:bCs/>
          <w:iCs/>
          <w:color w:val="000000"/>
          <w:kern w:val="1"/>
          <w:sz w:val="24"/>
          <w:szCs w:val="24"/>
          <w:lang w:eastAsia="ar-SA"/>
        </w:rPr>
        <w:t>Опозив понуде</w:t>
      </w:r>
      <w:r w:rsidR="00E957E7">
        <w:rPr>
          <w:rFonts w:ascii="Arial" w:eastAsia="TimesNewRomanPSMT" w:hAnsi="Arial" w:cs="Arial"/>
          <w:b/>
          <w:bCs/>
          <w:iCs/>
          <w:color w:val="000000"/>
          <w:kern w:val="1"/>
          <w:sz w:val="24"/>
          <w:szCs w:val="24"/>
          <w:lang w:eastAsia="ar-SA"/>
        </w:rPr>
        <w:t xml:space="preserve"> </w:t>
      </w:r>
      <w:r w:rsidRPr="000B274F">
        <w:rPr>
          <w:rFonts w:ascii="Arial" w:eastAsia="TimesNewRomanPS-BoldMT" w:hAnsi="Arial" w:cs="Arial"/>
          <w:b/>
          <w:bCs/>
          <w:color w:val="000000"/>
          <w:kern w:val="1"/>
          <w:sz w:val="24"/>
          <w:szCs w:val="24"/>
          <w:lang w:eastAsia="ar-SA"/>
        </w:rPr>
        <w:t>за јавну набавку</w:t>
      </w:r>
      <w:r w:rsidR="006300B4">
        <w:rPr>
          <w:rFonts w:ascii="Arial" w:eastAsia="TimesNewRomanPS-BoldMT" w:hAnsi="Arial" w:cs="Arial"/>
          <w:b/>
          <w:bCs/>
          <w:color w:val="000000"/>
          <w:kern w:val="1"/>
          <w:sz w:val="24"/>
          <w:szCs w:val="24"/>
          <w:lang w:eastAsia="ar-SA"/>
        </w:rPr>
        <w:t xml:space="preserve"> </w:t>
      </w:r>
      <w:r w:rsidR="00C82B74" w:rsidRPr="00C82B74">
        <w:rPr>
          <w:rFonts w:ascii="Arial" w:eastAsia="Arial Unicode MS" w:hAnsi="Arial" w:cs="Arial"/>
          <w:b/>
          <w:bCs/>
          <w:color w:val="000000"/>
          <w:kern w:val="1"/>
          <w:sz w:val="24"/>
          <w:szCs w:val="24"/>
          <w:lang w:eastAsia="ar-SA"/>
        </w:rPr>
        <w:t xml:space="preserve">радови- фасадни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E957E7" w:rsidRPr="00E957E7">
        <w:rPr>
          <w:rFonts w:ascii="Arial" w:eastAsia="Arial Unicode MS" w:hAnsi="Arial" w:cs="Arial"/>
          <w:b/>
          <w:bCs/>
          <w:iCs/>
          <w:color w:val="000000"/>
          <w:kern w:val="1"/>
          <w:sz w:val="24"/>
          <w:szCs w:val="28"/>
          <w:lang w:eastAsia="ar-SA"/>
        </w:rPr>
        <w:t xml:space="preserve"> </w:t>
      </w:r>
      <w:r w:rsidR="00E957E7">
        <w:rPr>
          <w:rFonts w:ascii="Arial" w:eastAsia="Arial Unicode MS" w:hAnsi="Arial" w:cs="Arial"/>
          <w:b/>
          <w:bCs/>
          <w:iCs/>
          <w:color w:val="000000"/>
          <w:kern w:val="1"/>
          <w:sz w:val="24"/>
          <w:szCs w:val="28"/>
          <w:lang w:eastAsia="ar-SA"/>
        </w:rPr>
        <w:t xml:space="preserve">у Симићеву </w:t>
      </w:r>
      <w:r w:rsidR="00C82B74" w:rsidRPr="00C82B74">
        <w:rPr>
          <w:rFonts w:ascii="Arial" w:eastAsia="Arial Unicode MS" w:hAnsi="Arial" w:cs="Arial"/>
          <w:b/>
          <w:bCs/>
          <w:color w:val="000000"/>
          <w:kern w:val="1"/>
          <w:sz w:val="24"/>
          <w:szCs w:val="24"/>
          <w:lang w:eastAsia="ar-SA"/>
        </w:rPr>
        <w:t xml:space="preserve">, ЈН бр </w:t>
      </w:r>
      <w:r w:rsidR="008E54C3">
        <w:rPr>
          <w:rFonts w:ascii="Arial" w:eastAsia="Arial Unicode MS" w:hAnsi="Arial" w:cs="Arial"/>
          <w:b/>
          <w:bCs/>
          <w:color w:val="000000"/>
          <w:kern w:val="1"/>
          <w:sz w:val="24"/>
          <w:szCs w:val="24"/>
          <w:lang w:eastAsia="ar-SA"/>
        </w:rPr>
        <w:t>4</w:t>
      </w:r>
      <w:r w:rsidR="008853A5">
        <w:rPr>
          <w:rFonts w:ascii="Arial" w:eastAsia="Arial Unicode MS" w:hAnsi="Arial" w:cs="Arial"/>
          <w:b/>
          <w:bCs/>
          <w:color w:val="000000"/>
          <w:kern w:val="1"/>
          <w:sz w:val="24"/>
          <w:szCs w:val="24"/>
          <w:lang w:eastAsia="ar-SA"/>
        </w:rPr>
        <w:t>/2014</w:t>
      </w:r>
      <w:r w:rsidRPr="000B274F">
        <w:rPr>
          <w:rFonts w:ascii="Arial" w:eastAsia="TimesNewRomanPSMT" w:hAnsi="Arial" w:cs="Arial"/>
          <w:b/>
          <w:bCs/>
          <w:color w:val="000000"/>
          <w:kern w:val="1"/>
          <w:sz w:val="24"/>
          <w:szCs w:val="24"/>
          <w:lang w:eastAsia="ar-SA"/>
        </w:rPr>
        <w:t xml:space="preserve">- </w:t>
      </w:r>
      <w:r w:rsidRPr="000B274F">
        <w:rPr>
          <w:rFonts w:ascii="Arial" w:eastAsia="TimesNewRomanPS-BoldMT" w:hAnsi="Arial" w:cs="Arial"/>
          <w:b/>
          <w:bCs/>
          <w:color w:val="000000"/>
          <w:kern w:val="1"/>
          <w:sz w:val="24"/>
          <w:szCs w:val="24"/>
          <w:lang w:eastAsia="ar-SA"/>
        </w:rPr>
        <w:t xml:space="preserve">НЕ ОТВАРАТИ ” </w:t>
      </w:r>
      <w:r w:rsidRPr="000B274F">
        <w:rPr>
          <w:rFonts w:ascii="Arial" w:eastAsia="TimesNewRomanPS-BoldMT" w:hAnsi="Arial" w:cs="Arial"/>
          <w:bCs/>
          <w:color w:val="000000"/>
          <w:kern w:val="1"/>
          <w:sz w:val="24"/>
          <w:szCs w:val="24"/>
          <w:lang w:eastAsia="ar-SA"/>
        </w:rPr>
        <w:t xml:space="preserve"> или</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TimesNewRomanPSMT" w:hAnsi="Arial" w:cs="Arial"/>
          <w:bCs/>
          <w:iCs/>
          <w:color w:val="000000"/>
          <w:kern w:val="1"/>
          <w:sz w:val="24"/>
          <w:szCs w:val="24"/>
          <w:lang w:eastAsia="ar-SA"/>
        </w:rPr>
        <w:t>„</w:t>
      </w:r>
      <w:r w:rsidRPr="000B274F">
        <w:rPr>
          <w:rFonts w:ascii="Arial" w:eastAsia="TimesNewRomanPSMT" w:hAnsi="Arial" w:cs="Arial"/>
          <w:b/>
          <w:bCs/>
          <w:iCs/>
          <w:color w:val="000000"/>
          <w:kern w:val="1"/>
          <w:sz w:val="24"/>
          <w:szCs w:val="24"/>
          <w:lang w:eastAsia="ar-SA"/>
        </w:rPr>
        <w:t>Измена и допуна понуде</w:t>
      </w:r>
      <w:r w:rsidRPr="000B274F">
        <w:rPr>
          <w:rFonts w:ascii="Arial" w:eastAsia="TimesNewRomanPS-BoldMT" w:hAnsi="Arial" w:cs="Arial"/>
          <w:b/>
          <w:bCs/>
          <w:color w:val="000000"/>
          <w:kern w:val="1"/>
          <w:sz w:val="24"/>
          <w:szCs w:val="24"/>
          <w:lang w:eastAsia="ar-SA"/>
        </w:rPr>
        <w:t xml:space="preserve"> за јавну набавку</w:t>
      </w:r>
      <w:r w:rsidR="006300B4">
        <w:rPr>
          <w:rFonts w:ascii="Arial" w:eastAsia="TimesNewRomanPS-BoldMT" w:hAnsi="Arial" w:cs="Arial"/>
          <w:b/>
          <w:bCs/>
          <w:color w:val="000000"/>
          <w:kern w:val="1"/>
          <w:sz w:val="24"/>
          <w:szCs w:val="24"/>
          <w:lang w:eastAsia="ar-SA"/>
        </w:rPr>
        <w:t xml:space="preserve"> </w:t>
      </w:r>
      <w:r w:rsidR="00C82B74" w:rsidRPr="00C82B74">
        <w:rPr>
          <w:rFonts w:ascii="Arial" w:eastAsia="Arial Unicode MS" w:hAnsi="Arial" w:cs="Arial"/>
          <w:b/>
          <w:bCs/>
          <w:color w:val="000000"/>
          <w:kern w:val="1"/>
          <w:sz w:val="24"/>
          <w:szCs w:val="24"/>
          <w:lang w:eastAsia="ar-SA"/>
        </w:rPr>
        <w:t xml:space="preserve">радови- фасадни радови на објектима </w:t>
      </w:r>
      <w:r w:rsidR="008853A5">
        <w:rPr>
          <w:rFonts w:ascii="Arial" w:eastAsia="Arial Unicode MS" w:hAnsi="Arial" w:cs="Arial"/>
          <w:b/>
          <w:bCs/>
          <w:iCs/>
          <w:color w:val="000000"/>
          <w:kern w:val="1"/>
          <w:sz w:val="24"/>
          <w:szCs w:val="28"/>
          <w:lang w:eastAsia="ar-SA"/>
        </w:rPr>
        <w:t>О</w:t>
      </w:r>
      <w:r w:rsidR="008853A5" w:rsidRPr="00727153">
        <w:rPr>
          <w:rFonts w:ascii="Arial" w:eastAsia="Arial Unicode MS" w:hAnsi="Arial" w:cs="Arial"/>
          <w:b/>
          <w:bCs/>
          <w:iCs/>
          <w:color w:val="000000"/>
          <w:kern w:val="1"/>
          <w:sz w:val="24"/>
          <w:szCs w:val="28"/>
          <w:lang w:eastAsia="ar-SA"/>
        </w:rPr>
        <w:t>сновне школе „Дуде Јовић“</w:t>
      </w:r>
      <w:r w:rsidR="00E957E7">
        <w:rPr>
          <w:rFonts w:ascii="Arial" w:eastAsia="Arial Unicode MS" w:hAnsi="Arial" w:cs="Arial"/>
          <w:b/>
          <w:bCs/>
          <w:iCs/>
          <w:color w:val="000000"/>
          <w:kern w:val="1"/>
          <w:sz w:val="24"/>
          <w:szCs w:val="28"/>
          <w:lang w:eastAsia="ar-SA"/>
        </w:rPr>
        <w:t xml:space="preserve"> у Симићеву</w:t>
      </w:r>
      <w:r w:rsidR="00C82B74" w:rsidRPr="00C82B74">
        <w:rPr>
          <w:rFonts w:ascii="Arial" w:eastAsia="Arial Unicode MS" w:hAnsi="Arial" w:cs="Arial"/>
          <w:b/>
          <w:bCs/>
          <w:color w:val="000000"/>
          <w:kern w:val="1"/>
          <w:sz w:val="24"/>
          <w:szCs w:val="24"/>
          <w:lang w:eastAsia="ar-SA"/>
        </w:rPr>
        <w:t xml:space="preserve">, ЈН бр </w:t>
      </w:r>
      <w:r w:rsidR="008E54C3">
        <w:rPr>
          <w:rFonts w:ascii="Arial" w:eastAsia="Arial Unicode MS" w:hAnsi="Arial" w:cs="Arial"/>
          <w:b/>
          <w:bCs/>
          <w:color w:val="000000"/>
          <w:kern w:val="1"/>
          <w:sz w:val="24"/>
          <w:szCs w:val="24"/>
          <w:lang w:eastAsia="ar-SA"/>
        </w:rPr>
        <w:t>4</w:t>
      </w:r>
      <w:r w:rsidR="008853A5">
        <w:rPr>
          <w:rFonts w:ascii="Arial" w:eastAsia="Arial Unicode MS" w:hAnsi="Arial" w:cs="Arial"/>
          <w:b/>
          <w:bCs/>
          <w:color w:val="000000"/>
          <w:kern w:val="1"/>
          <w:sz w:val="24"/>
          <w:szCs w:val="24"/>
          <w:lang w:eastAsia="ar-SA"/>
        </w:rPr>
        <w:t>/2014</w:t>
      </w:r>
      <w:r w:rsidRPr="000B274F">
        <w:rPr>
          <w:rFonts w:ascii="Arial" w:eastAsia="TimesNewRomanPSMT" w:hAnsi="Arial" w:cs="Arial"/>
          <w:b/>
          <w:bCs/>
          <w:color w:val="000000"/>
          <w:kern w:val="1"/>
          <w:sz w:val="24"/>
          <w:szCs w:val="24"/>
          <w:lang w:eastAsia="ar-SA"/>
        </w:rPr>
        <w:t xml:space="preserve">- </w:t>
      </w:r>
      <w:r w:rsidRPr="000B274F">
        <w:rPr>
          <w:rFonts w:ascii="Arial" w:eastAsia="TimesNewRomanPS-BoldMT" w:hAnsi="Arial" w:cs="Arial"/>
          <w:b/>
          <w:bCs/>
          <w:color w:val="000000"/>
          <w:kern w:val="1"/>
          <w:sz w:val="24"/>
          <w:szCs w:val="24"/>
          <w:lang w:eastAsia="ar-SA"/>
        </w:rPr>
        <w:t>НЕ ОТВАРАТИ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TimesNewRomanPSMT" w:hAnsi="Arial" w:cs="Arial"/>
          <w:bCs/>
          <w:color w:val="000000"/>
          <w:kern w:val="1"/>
          <w:sz w:val="24"/>
          <w:szCs w:val="24"/>
          <w:lang w:eastAsia="ar-SA"/>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B274F" w:rsidRPr="000B274F" w:rsidRDefault="000B274F" w:rsidP="000B274F">
      <w:pPr>
        <w:suppressAutoHyphens/>
        <w:spacing w:after="0" w:line="100" w:lineRule="atLeast"/>
        <w:jc w:val="both"/>
        <w:rPr>
          <w:rFonts w:ascii="Arial" w:eastAsia="Arial Unicode MS" w:hAnsi="Arial" w:cs="Arial"/>
          <w:b/>
          <w:i/>
          <w:iCs/>
          <w:color w:val="000000"/>
          <w:kern w:val="1"/>
          <w:sz w:val="24"/>
          <w:szCs w:val="24"/>
          <w:lang w:eastAsia="ar-SA"/>
        </w:rPr>
      </w:pPr>
      <w:r w:rsidRPr="000B274F">
        <w:rPr>
          <w:rFonts w:ascii="Arial" w:eastAsia="Arial Unicode MS" w:hAnsi="Arial" w:cs="Arial"/>
          <w:color w:val="000000"/>
          <w:kern w:val="1"/>
          <w:sz w:val="24"/>
          <w:szCs w:val="24"/>
          <w:lang w:eastAsia="ar-SA"/>
        </w:rPr>
        <w:t>По истеку рока за подношење понуда понуђач не може да повуче нити да мења своју понуду.</w:t>
      </w:r>
    </w:p>
    <w:p w:rsidR="000B274F" w:rsidRPr="000B274F" w:rsidRDefault="000B274F" w:rsidP="000B274F">
      <w:pPr>
        <w:suppressAutoHyphens/>
        <w:spacing w:after="0" w:line="100" w:lineRule="atLeast"/>
        <w:jc w:val="both"/>
        <w:rPr>
          <w:rFonts w:ascii="Arial" w:eastAsia="Arial Unicode MS" w:hAnsi="Arial" w:cs="Arial"/>
          <w:b/>
          <w:i/>
          <w:iCs/>
          <w:color w:val="000000"/>
          <w:kern w:val="1"/>
          <w:sz w:val="24"/>
          <w:szCs w:val="24"/>
          <w:lang w:eastAsia="ar-SA"/>
        </w:rPr>
      </w:pP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0B274F">
        <w:rPr>
          <w:rFonts w:ascii="Arial" w:eastAsia="Arial Unicode MS" w:hAnsi="Arial" w:cs="Arial"/>
          <w:b/>
          <w:bCs/>
          <w:i/>
          <w:iCs/>
          <w:color w:val="000000"/>
          <w:kern w:val="1"/>
          <w:sz w:val="24"/>
          <w:szCs w:val="24"/>
          <w:lang w:eastAsia="ar-SA"/>
        </w:rPr>
        <w:t xml:space="preserve">6. УЧЕСТВОВАЊЕ У ЗАЈЕДНИЧКОЈ ПОНУДИ ИЛИ КАО ПОДИЗВОЂАЧ </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bCs/>
          <w:iCs/>
          <w:color w:val="000000"/>
          <w:kern w:val="1"/>
          <w:sz w:val="24"/>
          <w:szCs w:val="24"/>
          <w:lang w:eastAsia="ar-SA"/>
        </w:rPr>
        <w:t>Понуђач може да поднесе само једну понуду.</w:t>
      </w: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B274F" w:rsidRPr="000B274F" w:rsidRDefault="000B274F" w:rsidP="000B274F">
      <w:pPr>
        <w:suppressAutoHyphens/>
        <w:spacing w:after="0" w:line="100" w:lineRule="atLeast"/>
        <w:jc w:val="both"/>
        <w:rPr>
          <w:rFonts w:ascii="Arial" w:eastAsia="Arial Unicode MS" w:hAnsi="Arial" w:cs="Arial"/>
          <w:i/>
          <w:iCs/>
          <w:color w:val="FF0000"/>
          <w:kern w:val="1"/>
          <w:sz w:val="24"/>
          <w:szCs w:val="24"/>
          <w:lang w:eastAsia="ar-SA"/>
        </w:rPr>
      </w:pPr>
      <w:r w:rsidRPr="000B274F">
        <w:rPr>
          <w:rFonts w:ascii="Arial" w:eastAsia="Arial Unicode MS" w:hAnsi="Arial" w:cs="Arial"/>
          <w:iCs/>
          <w:color w:val="000000"/>
          <w:kern w:val="1"/>
          <w:sz w:val="24"/>
          <w:szCs w:val="24"/>
          <w:lang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B274F" w:rsidRPr="000B274F" w:rsidRDefault="000B274F" w:rsidP="000B274F">
      <w:pPr>
        <w:suppressAutoHyphens/>
        <w:spacing w:after="0" w:line="100" w:lineRule="atLeast"/>
        <w:jc w:val="both"/>
        <w:rPr>
          <w:rFonts w:ascii="Arial" w:eastAsia="Arial Unicode MS" w:hAnsi="Arial" w:cs="Arial"/>
          <w:i/>
          <w:iCs/>
          <w:color w:val="FF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b/>
          <w:bCs/>
          <w:i/>
          <w:iCs/>
          <w:color w:val="000000"/>
          <w:kern w:val="1"/>
          <w:sz w:val="24"/>
          <w:szCs w:val="24"/>
          <w:lang w:eastAsia="ar-SA"/>
        </w:rPr>
        <w:t>7. ПОНУДА СА ПОДИЗВОЂАЧЕМ</w:t>
      </w: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Понуђач </w:t>
      </w:r>
      <w:r w:rsidRPr="000B274F">
        <w:rPr>
          <w:rFonts w:ascii="Arial" w:eastAsia="Arial Unicode MS" w:hAnsi="Arial" w:cs="Arial"/>
          <w:iCs/>
          <w:kern w:val="1"/>
          <w:sz w:val="24"/>
          <w:szCs w:val="24"/>
          <w:lang w:eastAsia="ar-SA"/>
        </w:rPr>
        <w:t xml:space="preserve">у Обрасцу понуденаводи </w:t>
      </w:r>
      <w:r w:rsidRPr="000B274F">
        <w:rPr>
          <w:rFonts w:ascii="Arial" w:eastAsia="Arial Unicode MS" w:hAnsi="Arial" w:cs="Arial"/>
          <w:iCs/>
          <w:color w:val="000000"/>
          <w:kern w:val="1"/>
          <w:sz w:val="24"/>
          <w:szCs w:val="24"/>
          <w:lang w:eastAsia="ar-SA"/>
        </w:rPr>
        <w:t xml:space="preserve">назив и седиште подизвођача, уколико ће делимично извршење набавке поверити подизвођачу. </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Arial Unicode MS" w:hAnsi="Arial" w:cs="Arial"/>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TimesNewRomanPSMT" w:hAnsi="Arial" w:cs="Arial"/>
          <w:bCs/>
          <w:color w:val="000000"/>
          <w:kern w:val="1"/>
          <w:sz w:val="24"/>
          <w:szCs w:val="24"/>
          <w:lang w:eastAsia="ar-SA"/>
        </w:rPr>
        <w:t xml:space="preserve">Понуђач је дужан да за подизвођаче достави доказе о испуњености услова који су наведени у поглављу </w:t>
      </w:r>
      <w:r w:rsidRPr="000B274F">
        <w:rPr>
          <w:rFonts w:ascii="Arial" w:eastAsia="TimesNewRomanPSMT" w:hAnsi="Arial" w:cs="Arial"/>
          <w:b/>
          <w:bCs/>
          <w:color w:val="000000"/>
          <w:kern w:val="1"/>
          <w:sz w:val="24"/>
          <w:szCs w:val="24"/>
          <w:lang w:eastAsia="ar-SA"/>
        </w:rPr>
        <w:t>III</w:t>
      </w:r>
      <w:r w:rsidRPr="000B274F">
        <w:rPr>
          <w:rFonts w:ascii="Arial" w:eastAsia="TimesNewRomanPSMT" w:hAnsi="Arial" w:cs="Arial"/>
          <w:bCs/>
          <w:color w:val="000000"/>
          <w:kern w:val="1"/>
          <w:sz w:val="24"/>
          <w:szCs w:val="24"/>
          <w:lang w:eastAsia="ar-SA"/>
        </w:rPr>
        <w:t xml:space="preserve">конкурсне документације, у складу са упутством како се доказује испуњеност услова (Образац изјаве из поглаваља </w:t>
      </w:r>
      <w:r w:rsidRPr="000B274F">
        <w:rPr>
          <w:rFonts w:ascii="Arial" w:eastAsia="TimesNewRomanPSMT" w:hAnsi="Arial" w:cs="Arial"/>
          <w:b/>
          <w:bCs/>
          <w:color w:val="000000"/>
          <w:kern w:val="1"/>
          <w:sz w:val="24"/>
          <w:szCs w:val="24"/>
          <w:lang w:eastAsia="ar-SA"/>
        </w:rPr>
        <w:t>III</w:t>
      </w:r>
      <w:r w:rsidRPr="000B274F">
        <w:rPr>
          <w:rFonts w:ascii="Arial" w:eastAsia="TimesNewRomanPSMT" w:hAnsi="Arial" w:cs="Arial"/>
          <w:bCs/>
          <w:color w:val="000000"/>
          <w:kern w:val="1"/>
          <w:sz w:val="24"/>
          <w:szCs w:val="24"/>
          <w:lang w:val="sr-Latn-CS" w:eastAsia="ar-SA"/>
        </w:rPr>
        <w:t>)</w:t>
      </w:r>
      <w:r w:rsidRPr="000B274F">
        <w:rPr>
          <w:rFonts w:ascii="Arial" w:eastAsia="TimesNewRomanPSMT" w:hAnsi="Arial" w:cs="Arial"/>
          <w:bCs/>
          <w:color w:val="000000"/>
          <w:kern w:val="1"/>
          <w:sz w:val="24"/>
          <w:szCs w:val="24"/>
          <w:lang w:eastAsia="ar-SA"/>
        </w:rPr>
        <w:t>.</w:t>
      </w: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lastRenderedPageBreak/>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w:t>
      </w:r>
      <w:r w:rsidR="00C82B74">
        <w:rPr>
          <w:rFonts w:ascii="Arial" w:eastAsia="Arial Unicode MS" w:hAnsi="Arial" w:cs="Arial"/>
          <w:iCs/>
          <w:color w:val="000000"/>
          <w:kern w:val="1"/>
          <w:sz w:val="24"/>
          <w:szCs w:val="24"/>
          <w:lang w:eastAsia="ar-SA"/>
        </w:rPr>
        <w:t>ва.</w:t>
      </w:r>
    </w:p>
    <w:p w:rsidR="00C82B74" w:rsidRPr="00C82B74" w:rsidRDefault="00C82B74"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i/>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b/>
          <w:i/>
          <w:color w:val="000000"/>
          <w:kern w:val="1"/>
          <w:sz w:val="24"/>
          <w:szCs w:val="24"/>
          <w:lang w:eastAsia="ar-SA"/>
        </w:rPr>
        <w:t>8. ЗАЈЕДНИЧКА ПОНУДА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Понуду може поднети група понуђача.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0B274F" w:rsidRPr="000B274F" w:rsidRDefault="000B274F" w:rsidP="000B274F">
      <w:pPr>
        <w:numPr>
          <w:ilvl w:val="0"/>
          <w:numId w:val="6"/>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0B274F" w:rsidRPr="000B274F" w:rsidRDefault="000B274F" w:rsidP="000B274F">
      <w:pPr>
        <w:numPr>
          <w:ilvl w:val="0"/>
          <w:numId w:val="6"/>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понуђачу који ће у име групе понуђача потписати уговор, </w:t>
      </w:r>
    </w:p>
    <w:p w:rsidR="000B274F" w:rsidRPr="000B274F" w:rsidRDefault="000B274F" w:rsidP="000B274F">
      <w:pPr>
        <w:numPr>
          <w:ilvl w:val="0"/>
          <w:numId w:val="6"/>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понуђачу који ће у име групе понуђача дати средство обезбеђења, </w:t>
      </w:r>
    </w:p>
    <w:p w:rsidR="000B274F" w:rsidRPr="000B274F" w:rsidRDefault="000B274F" w:rsidP="000B274F">
      <w:pPr>
        <w:numPr>
          <w:ilvl w:val="0"/>
          <w:numId w:val="6"/>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понуђачу који ће издати рачун, </w:t>
      </w:r>
    </w:p>
    <w:p w:rsidR="000B274F" w:rsidRPr="000B274F" w:rsidRDefault="000B274F" w:rsidP="000B274F">
      <w:pPr>
        <w:numPr>
          <w:ilvl w:val="0"/>
          <w:numId w:val="6"/>
        </w:num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рачуну на који ће бити извршено плаћање, </w:t>
      </w:r>
    </w:p>
    <w:p w:rsidR="000B274F" w:rsidRPr="000B274F" w:rsidRDefault="000B274F" w:rsidP="000B274F">
      <w:pPr>
        <w:numPr>
          <w:ilvl w:val="0"/>
          <w:numId w:val="6"/>
        </w:num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Arial Unicode MS" w:hAnsi="Arial" w:cs="Arial"/>
          <w:color w:val="000000"/>
          <w:kern w:val="1"/>
          <w:sz w:val="24"/>
          <w:szCs w:val="24"/>
          <w:lang w:eastAsia="ar-SA"/>
        </w:rPr>
        <w:t>обавезама сваког од понуђача из групе понуђача за извршење уговора</w:t>
      </w:r>
      <w:r w:rsidRPr="000B274F">
        <w:rPr>
          <w:rFonts w:ascii="Times New Roman" w:eastAsia="Arial Unicode MS" w:hAnsi="Times New Roman" w:cs="Times New Roman"/>
          <w:color w:val="000000"/>
          <w:kern w:val="1"/>
          <w:sz w:val="23"/>
          <w:szCs w:val="23"/>
          <w:lang w:eastAsia="ar-SA"/>
        </w:rPr>
        <w:t>.</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TimesNewRomanPSMT" w:hAnsi="Arial" w:cs="Arial"/>
          <w:bCs/>
          <w:color w:val="000000"/>
          <w:kern w:val="1"/>
          <w:sz w:val="24"/>
          <w:szCs w:val="24"/>
          <w:lang w:eastAsia="ar-SA"/>
        </w:rPr>
        <w:t xml:space="preserve">Група понуђача је дужна да достави све доказе о испуњености услова који су наведени у поглављу </w:t>
      </w:r>
      <w:r w:rsidRPr="000B274F">
        <w:rPr>
          <w:rFonts w:ascii="Arial" w:eastAsia="TimesNewRomanPSMT" w:hAnsi="Arial" w:cs="Arial"/>
          <w:b/>
          <w:bCs/>
          <w:color w:val="000000"/>
          <w:kern w:val="1"/>
          <w:sz w:val="24"/>
          <w:szCs w:val="24"/>
          <w:lang w:eastAsia="ar-SA"/>
        </w:rPr>
        <w:t>III</w:t>
      </w:r>
      <w:r w:rsidR="0064453B">
        <w:rPr>
          <w:rFonts w:ascii="Arial" w:eastAsia="TimesNewRomanPSMT" w:hAnsi="Arial" w:cs="Arial"/>
          <w:b/>
          <w:bCs/>
          <w:color w:val="000000"/>
          <w:kern w:val="1"/>
          <w:sz w:val="24"/>
          <w:szCs w:val="24"/>
          <w:lang w:eastAsia="ar-SA"/>
        </w:rPr>
        <w:t xml:space="preserve"> </w:t>
      </w:r>
      <w:r w:rsidRPr="000B274F">
        <w:rPr>
          <w:rFonts w:ascii="Arial" w:eastAsia="TimesNewRomanPSMT" w:hAnsi="Arial" w:cs="Arial"/>
          <w:bCs/>
          <w:color w:val="000000"/>
          <w:kern w:val="1"/>
          <w:sz w:val="24"/>
          <w:szCs w:val="24"/>
          <w:lang w:eastAsia="ar-SA"/>
        </w:rPr>
        <w:t xml:space="preserve">конкурсне документације, у складу са упутством како се доказује испуњеност услова (Образац изјаве из поглавља </w:t>
      </w:r>
      <w:r w:rsidRPr="000B274F">
        <w:rPr>
          <w:rFonts w:ascii="Arial" w:eastAsia="TimesNewRomanPSMT" w:hAnsi="Arial" w:cs="Arial"/>
          <w:b/>
          <w:bCs/>
          <w:color w:val="000000"/>
          <w:kern w:val="1"/>
          <w:sz w:val="24"/>
          <w:szCs w:val="24"/>
          <w:lang w:eastAsia="ar-SA"/>
        </w:rPr>
        <w:t>III</w:t>
      </w:r>
      <w:r w:rsidRPr="000B274F">
        <w:rPr>
          <w:rFonts w:ascii="Arial" w:eastAsia="TimesNewRomanPSMT" w:hAnsi="Arial" w:cs="Arial"/>
          <w:bCs/>
          <w:color w:val="000000"/>
          <w:kern w:val="1"/>
          <w:sz w:val="24"/>
          <w:szCs w:val="24"/>
          <w:lang w:eastAsia="ar-SA"/>
        </w:rPr>
        <w:t>).</w:t>
      </w:r>
    </w:p>
    <w:p w:rsidR="000B274F" w:rsidRPr="000B274F" w:rsidRDefault="000B274F" w:rsidP="000B274F">
      <w:pPr>
        <w:suppressAutoHyphens/>
        <w:spacing w:after="0" w:line="100" w:lineRule="atLeast"/>
        <w:jc w:val="both"/>
        <w:rPr>
          <w:rFonts w:ascii="Arial" w:eastAsia="Arial Unicode MS" w:hAnsi="Arial" w:cs="Arial"/>
          <w:kern w:val="1"/>
          <w:sz w:val="24"/>
          <w:szCs w:val="24"/>
          <w:lang w:eastAsia="ar-SA"/>
        </w:rPr>
      </w:pPr>
      <w:r w:rsidRPr="000B274F">
        <w:rPr>
          <w:rFonts w:ascii="Arial" w:eastAsia="Arial Unicode MS" w:hAnsi="Arial" w:cs="Arial"/>
          <w:color w:val="000000"/>
          <w:kern w:val="1"/>
          <w:sz w:val="24"/>
          <w:szCs w:val="24"/>
          <w:lang w:eastAsia="ar-SA"/>
        </w:rPr>
        <w:t xml:space="preserve">Понуђачи из групе понуђача одговарају неограничено солидарно према наручиоцу. </w:t>
      </w:r>
    </w:p>
    <w:p w:rsidR="000B274F" w:rsidRPr="000B274F" w:rsidRDefault="000B274F" w:rsidP="000B274F">
      <w:pPr>
        <w:suppressAutoHyphens/>
        <w:spacing w:after="0" w:line="100" w:lineRule="atLeast"/>
        <w:jc w:val="both"/>
        <w:rPr>
          <w:rFonts w:ascii="Arial" w:eastAsia="Arial Unicode MS" w:hAnsi="Arial" w:cs="Arial"/>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E70738" w:rsidRPr="002516C0" w:rsidRDefault="000B274F" w:rsidP="00E70738">
      <w:pPr>
        <w:widowControl w:val="0"/>
        <w:autoSpaceDE w:val="0"/>
        <w:autoSpaceDN w:val="0"/>
        <w:adjustRightInd w:val="0"/>
        <w:spacing w:after="0" w:line="271" w:lineRule="exact"/>
        <w:ind w:left="118"/>
        <w:rPr>
          <w:rFonts w:ascii="Arial" w:eastAsia="Times New Roman" w:hAnsi="Arial" w:cs="Arial"/>
          <w:color w:val="000000"/>
          <w:sz w:val="24"/>
          <w:szCs w:val="24"/>
        </w:rPr>
      </w:pPr>
      <w:r w:rsidRPr="00E70738">
        <w:rPr>
          <w:rFonts w:ascii="Arial" w:eastAsia="Arial Unicode MS" w:hAnsi="Arial" w:cs="Arial"/>
          <w:b/>
          <w:bCs/>
          <w:i/>
          <w:iCs/>
          <w:color w:val="000000"/>
          <w:kern w:val="1"/>
          <w:sz w:val="24"/>
          <w:szCs w:val="24"/>
          <w:lang w:eastAsia="ar-SA"/>
        </w:rPr>
        <w:t xml:space="preserve">9. </w:t>
      </w:r>
      <w:r w:rsidR="00E70738" w:rsidRPr="00E70738">
        <w:rPr>
          <w:rFonts w:ascii="Arial" w:eastAsia="Times New Roman" w:hAnsi="Arial" w:cs="Arial"/>
          <w:b/>
          <w:bCs/>
          <w:i/>
          <w:iCs/>
          <w:color w:val="000000"/>
          <w:spacing w:val="1"/>
          <w:position w:val="-1"/>
          <w:sz w:val="24"/>
          <w:szCs w:val="24"/>
        </w:rPr>
        <w:t>У</w:t>
      </w:r>
      <w:r w:rsidR="00E70738" w:rsidRPr="00E70738">
        <w:rPr>
          <w:rFonts w:ascii="Arial" w:eastAsia="Times New Roman" w:hAnsi="Arial" w:cs="Arial"/>
          <w:b/>
          <w:bCs/>
          <w:i/>
          <w:iCs/>
          <w:color w:val="000000"/>
          <w:position w:val="-1"/>
          <w:sz w:val="24"/>
          <w:szCs w:val="24"/>
        </w:rPr>
        <w:t>С</w:t>
      </w:r>
      <w:r w:rsidR="00E70738" w:rsidRPr="00E70738">
        <w:rPr>
          <w:rFonts w:ascii="Arial" w:eastAsia="Times New Roman" w:hAnsi="Arial" w:cs="Arial"/>
          <w:b/>
          <w:bCs/>
          <w:i/>
          <w:iCs/>
          <w:color w:val="000000"/>
          <w:spacing w:val="1"/>
          <w:position w:val="-1"/>
          <w:sz w:val="24"/>
          <w:szCs w:val="24"/>
        </w:rPr>
        <w:t>Л</w:t>
      </w:r>
      <w:r w:rsidR="00E70738" w:rsidRPr="00E70738">
        <w:rPr>
          <w:rFonts w:ascii="Arial" w:eastAsia="Times New Roman" w:hAnsi="Arial" w:cs="Arial"/>
          <w:b/>
          <w:bCs/>
          <w:i/>
          <w:iCs/>
          <w:color w:val="000000"/>
          <w:position w:val="-1"/>
          <w:sz w:val="24"/>
          <w:szCs w:val="24"/>
        </w:rPr>
        <w:t>ОВИ</w:t>
      </w:r>
      <w:r w:rsidR="0064453B">
        <w:rPr>
          <w:rFonts w:ascii="Arial" w:eastAsia="Times New Roman" w:hAnsi="Arial" w:cs="Arial"/>
          <w:b/>
          <w:bCs/>
          <w:i/>
          <w:iCs/>
          <w:color w:val="000000"/>
          <w:position w:val="-1"/>
          <w:sz w:val="24"/>
          <w:szCs w:val="24"/>
        </w:rPr>
        <w:t xml:space="preserve"> </w:t>
      </w:r>
      <w:r w:rsidR="00E70738" w:rsidRPr="00E70738">
        <w:rPr>
          <w:rFonts w:ascii="Arial" w:eastAsia="Times New Roman" w:hAnsi="Arial" w:cs="Arial"/>
          <w:b/>
          <w:bCs/>
          <w:i/>
          <w:iCs/>
          <w:color w:val="000000"/>
          <w:position w:val="-1"/>
          <w:sz w:val="24"/>
          <w:szCs w:val="24"/>
        </w:rPr>
        <w:t>П</w:t>
      </w:r>
      <w:r w:rsidR="00E70738" w:rsidRPr="00E70738">
        <w:rPr>
          <w:rFonts w:ascii="Arial" w:eastAsia="Times New Roman" w:hAnsi="Arial" w:cs="Arial"/>
          <w:b/>
          <w:bCs/>
          <w:i/>
          <w:iCs/>
          <w:color w:val="000000"/>
          <w:spacing w:val="1"/>
          <w:position w:val="-1"/>
          <w:sz w:val="24"/>
          <w:szCs w:val="24"/>
        </w:rPr>
        <w:t>Л</w:t>
      </w:r>
      <w:r w:rsidR="00E70738" w:rsidRPr="00E70738">
        <w:rPr>
          <w:rFonts w:ascii="Arial" w:eastAsia="Times New Roman" w:hAnsi="Arial" w:cs="Arial"/>
          <w:b/>
          <w:bCs/>
          <w:i/>
          <w:iCs/>
          <w:color w:val="000000"/>
          <w:position w:val="-1"/>
          <w:sz w:val="24"/>
          <w:szCs w:val="24"/>
        </w:rPr>
        <w:t>АЋ</w:t>
      </w:r>
      <w:r w:rsidR="00E70738" w:rsidRPr="00E70738">
        <w:rPr>
          <w:rFonts w:ascii="Arial" w:eastAsia="Times New Roman" w:hAnsi="Arial" w:cs="Arial"/>
          <w:b/>
          <w:bCs/>
          <w:i/>
          <w:iCs/>
          <w:color w:val="000000"/>
          <w:spacing w:val="-2"/>
          <w:position w:val="-1"/>
          <w:sz w:val="24"/>
          <w:szCs w:val="24"/>
        </w:rPr>
        <w:t>А</w:t>
      </w:r>
      <w:r w:rsidR="00E70738" w:rsidRPr="00E70738">
        <w:rPr>
          <w:rFonts w:ascii="Arial" w:eastAsia="Times New Roman" w:hAnsi="Arial" w:cs="Arial"/>
          <w:b/>
          <w:bCs/>
          <w:i/>
          <w:iCs/>
          <w:color w:val="000000"/>
          <w:spacing w:val="1"/>
          <w:position w:val="-1"/>
          <w:sz w:val="24"/>
          <w:szCs w:val="24"/>
        </w:rPr>
        <w:t>Њ</w:t>
      </w:r>
      <w:r w:rsidR="00E70738" w:rsidRPr="00E70738">
        <w:rPr>
          <w:rFonts w:ascii="Arial" w:eastAsia="Times New Roman" w:hAnsi="Arial" w:cs="Arial"/>
          <w:b/>
          <w:bCs/>
          <w:i/>
          <w:iCs/>
          <w:color w:val="000000"/>
          <w:position w:val="-1"/>
          <w:sz w:val="24"/>
          <w:szCs w:val="24"/>
        </w:rPr>
        <w:t>А</w:t>
      </w:r>
      <w:r w:rsidR="002516C0">
        <w:rPr>
          <w:rFonts w:ascii="Arial" w:eastAsia="Times New Roman" w:hAnsi="Arial" w:cs="Arial"/>
          <w:b/>
          <w:bCs/>
          <w:i/>
          <w:iCs/>
          <w:color w:val="000000"/>
          <w:position w:val="-1"/>
          <w:sz w:val="24"/>
          <w:szCs w:val="24"/>
        </w:rPr>
        <w:t xml:space="preserve"> И </w:t>
      </w:r>
      <w:r w:rsidR="002516C0">
        <w:rPr>
          <w:rFonts w:ascii="Arial" w:eastAsia="Calibri" w:hAnsi="Arial" w:cs="Arial"/>
          <w:b/>
          <w:i/>
          <w:iCs/>
        </w:rPr>
        <w:t>ПОДАЦИ О ВРСТИ, САДРЖИНИ, НАЧИНУ ПОДНОШЕЊА, ВИСИНИ И РОКОВИМА ОБЕЗБЕЂЕЊА ИСПУЊЕЊА ОБАВЕЗА ПОНУЂАЧА</w:t>
      </w:r>
    </w:p>
    <w:p w:rsidR="00E70738" w:rsidRPr="00E70738" w:rsidRDefault="00E70738" w:rsidP="00E70738">
      <w:pPr>
        <w:widowControl w:val="0"/>
        <w:autoSpaceDE w:val="0"/>
        <w:autoSpaceDN w:val="0"/>
        <w:adjustRightInd w:val="0"/>
        <w:spacing w:before="5" w:after="0" w:line="100" w:lineRule="exact"/>
        <w:rPr>
          <w:rFonts w:ascii="Arial" w:eastAsia="Times New Roman" w:hAnsi="Arial" w:cs="Arial"/>
          <w:color w:val="000000"/>
          <w:sz w:val="10"/>
          <w:szCs w:val="10"/>
        </w:rPr>
      </w:pPr>
    </w:p>
    <w:p w:rsidR="00E70738" w:rsidRPr="00E70738" w:rsidRDefault="00E70738" w:rsidP="00E70738">
      <w:pPr>
        <w:widowControl w:val="0"/>
        <w:autoSpaceDE w:val="0"/>
        <w:autoSpaceDN w:val="0"/>
        <w:adjustRightInd w:val="0"/>
        <w:spacing w:after="0" w:line="200" w:lineRule="exact"/>
        <w:rPr>
          <w:rFonts w:ascii="Arial" w:eastAsia="Times New Roman" w:hAnsi="Arial" w:cs="Arial"/>
          <w:color w:val="000000"/>
          <w:sz w:val="20"/>
          <w:szCs w:val="20"/>
        </w:rPr>
      </w:pPr>
    </w:p>
    <w:p w:rsidR="0064453B" w:rsidRPr="0064453B" w:rsidRDefault="0064453B" w:rsidP="0064453B">
      <w:pPr>
        <w:jc w:val="both"/>
        <w:rPr>
          <w:rFonts w:ascii="Arial" w:hAnsi="Arial" w:cs="Arial"/>
          <w:iCs/>
          <w:sz w:val="24"/>
          <w:szCs w:val="24"/>
        </w:rPr>
      </w:pPr>
      <w:r w:rsidRPr="00580797">
        <w:rPr>
          <w:rFonts w:ascii="Arial" w:hAnsi="Arial" w:cs="Arial"/>
          <w:b/>
          <w:bCs/>
          <w:i/>
          <w:iCs/>
        </w:rPr>
        <w:t>9.1</w:t>
      </w:r>
      <w:r w:rsidRPr="00580797">
        <w:rPr>
          <w:rFonts w:ascii="Arial" w:hAnsi="Arial" w:cs="Arial"/>
          <w:b/>
          <w:bCs/>
          <w:i/>
          <w:iCs/>
          <w:u w:val="single"/>
        </w:rPr>
        <w:t xml:space="preserve">. </w:t>
      </w:r>
      <w:r w:rsidRPr="0064453B">
        <w:rPr>
          <w:rFonts w:ascii="Arial" w:hAnsi="Arial" w:cs="Arial"/>
          <w:iCs/>
          <w:sz w:val="24"/>
          <w:szCs w:val="24"/>
          <w:u w:val="single"/>
        </w:rPr>
        <w:t>Захтеви у погледу начина, рока и услова плаћања</w:t>
      </w:r>
      <w:r w:rsidRPr="0064453B">
        <w:rPr>
          <w:rFonts w:ascii="Arial" w:hAnsi="Arial" w:cs="Arial"/>
          <w:i/>
          <w:iCs/>
          <w:sz w:val="24"/>
          <w:szCs w:val="24"/>
          <w:u w:val="single"/>
        </w:rPr>
        <w:t>.</w:t>
      </w:r>
    </w:p>
    <w:p w:rsidR="0064453B" w:rsidRPr="0064453B" w:rsidRDefault="0064453B" w:rsidP="0064453B">
      <w:pPr>
        <w:jc w:val="both"/>
        <w:rPr>
          <w:rFonts w:ascii="Arial" w:hAnsi="Arial" w:cs="Arial"/>
          <w:iCs/>
          <w:sz w:val="24"/>
          <w:szCs w:val="24"/>
        </w:rPr>
      </w:pPr>
      <w:r w:rsidRPr="0064453B">
        <w:rPr>
          <w:rFonts w:ascii="Arial" w:hAnsi="Arial" w:cs="Arial"/>
          <w:iCs/>
          <w:sz w:val="24"/>
          <w:szCs w:val="24"/>
        </w:rPr>
        <w:t xml:space="preserve">Рок плаћања је 45 дана у складу са Законом о роковима измирења новчаних обавеза у комерцијалним трансакцијама </w:t>
      </w:r>
      <w:r w:rsidRPr="0064453B">
        <w:rPr>
          <w:rFonts w:ascii="Arial" w:eastAsia="TimesNewRomanPSMT" w:hAnsi="Arial" w:cs="Arial"/>
          <w:sz w:val="24"/>
          <w:szCs w:val="24"/>
        </w:rPr>
        <w:t>(„Сл. гласник РС” бр. 119/2012)</w:t>
      </w:r>
      <w:r w:rsidRPr="0064453B">
        <w:rPr>
          <w:rFonts w:ascii="Arial" w:hAnsi="Arial" w:cs="Arial"/>
          <w:iCs/>
          <w:sz w:val="24"/>
          <w:szCs w:val="24"/>
        </w:rPr>
        <w:t>]</w:t>
      </w:r>
      <w:r w:rsidRPr="0064453B">
        <w:rPr>
          <w:rFonts w:ascii="Arial" w:eastAsia="TimesNewRomanPSMT" w:hAnsi="Arial" w:cs="Arial"/>
          <w:sz w:val="24"/>
          <w:szCs w:val="24"/>
        </w:rPr>
        <w:t>,</w:t>
      </w:r>
      <w:r w:rsidRPr="0064453B">
        <w:rPr>
          <w:rFonts w:ascii="Arial" w:hAnsi="Arial" w:cs="Arial"/>
          <w:iCs/>
          <w:sz w:val="24"/>
          <w:szCs w:val="24"/>
        </w:rPr>
        <w:t xml:space="preserve"> а на основу документа који испоставља понуђач, а којим је потврђено извођење радова.</w:t>
      </w:r>
    </w:p>
    <w:p w:rsidR="0064453B" w:rsidRPr="0064453B" w:rsidRDefault="0064453B" w:rsidP="0064453B">
      <w:pPr>
        <w:jc w:val="both"/>
        <w:rPr>
          <w:rFonts w:ascii="Arial" w:hAnsi="Arial" w:cs="Arial"/>
          <w:iCs/>
          <w:sz w:val="24"/>
          <w:szCs w:val="24"/>
        </w:rPr>
      </w:pPr>
      <w:r w:rsidRPr="0064453B">
        <w:rPr>
          <w:rFonts w:ascii="Arial" w:hAnsi="Arial" w:cs="Arial"/>
          <w:iCs/>
          <w:sz w:val="24"/>
          <w:szCs w:val="24"/>
        </w:rPr>
        <w:t>Плаћање се врши уплатом на рачун понуђача.</w:t>
      </w:r>
    </w:p>
    <w:p w:rsidR="00791924" w:rsidRPr="0064453B" w:rsidRDefault="0064453B" w:rsidP="00EB2308">
      <w:pPr>
        <w:jc w:val="both"/>
        <w:rPr>
          <w:rFonts w:ascii="Arial" w:hAnsi="Arial" w:cs="Arial"/>
          <w:iCs/>
          <w:sz w:val="24"/>
          <w:szCs w:val="24"/>
        </w:rPr>
      </w:pPr>
      <w:r w:rsidRPr="0064453B">
        <w:rPr>
          <w:rFonts w:ascii="Arial" w:hAnsi="Arial" w:cs="Arial"/>
          <w:iCs/>
          <w:sz w:val="24"/>
          <w:szCs w:val="24"/>
        </w:rPr>
        <w:t>Понуђачу није дозвољено да захтева аванс.</w:t>
      </w:r>
    </w:p>
    <w:p w:rsidR="0064453B" w:rsidRPr="0064453B" w:rsidRDefault="0064453B" w:rsidP="0064453B">
      <w:pPr>
        <w:jc w:val="both"/>
        <w:rPr>
          <w:rFonts w:ascii="Arial" w:hAnsi="Arial" w:cs="Arial"/>
          <w:iCs/>
          <w:sz w:val="24"/>
          <w:szCs w:val="24"/>
        </w:rPr>
      </w:pPr>
      <w:r w:rsidRPr="0064453B">
        <w:rPr>
          <w:rFonts w:ascii="Arial" w:hAnsi="Arial" w:cs="Arial"/>
          <w:b/>
          <w:bCs/>
          <w:iCs/>
          <w:sz w:val="24"/>
          <w:szCs w:val="24"/>
        </w:rPr>
        <w:t xml:space="preserve">9.2. </w:t>
      </w:r>
      <w:r w:rsidRPr="0064453B">
        <w:rPr>
          <w:rFonts w:ascii="Arial" w:hAnsi="Arial" w:cs="Arial"/>
          <w:iCs/>
          <w:sz w:val="24"/>
          <w:szCs w:val="24"/>
          <w:u w:val="single"/>
        </w:rPr>
        <w:t>Захтеви у погледу гарантног рока</w:t>
      </w:r>
    </w:p>
    <w:p w:rsidR="0064453B" w:rsidRPr="0064453B" w:rsidRDefault="0064453B" w:rsidP="0064453B">
      <w:pPr>
        <w:jc w:val="both"/>
        <w:rPr>
          <w:rFonts w:ascii="Arial" w:hAnsi="Arial" w:cs="Arial"/>
          <w:iCs/>
          <w:sz w:val="24"/>
          <w:szCs w:val="24"/>
        </w:rPr>
      </w:pPr>
      <w:r w:rsidRPr="0064453B">
        <w:rPr>
          <w:rFonts w:ascii="Arial" w:hAnsi="Arial" w:cs="Arial"/>
          <w:iCs/>
          <w:sz w:val="24"/>
          <w:szCs w:val="24"/>
        </w:rPr>
        <w:t xml:space="preserve">Гаранција за </w:t>
      </w:r>
      <w:r w:rsidRPr="0064453B">
        <w:rPr>
          <w:rFonts w:ascii="Arial" w:hAnsi="Arial" w:cs="Arial"/>
          <w:b/>
          <w:sz w:val="24"/>
          <w:szCs w:val="24"/>
        </w:rPr>
        <w:t>„</w:t>
      </w:r>
      <w:r w:rsidRPr="0064453B">
        <w:rPr>
          <w:rFonts w:ascii="Arial" w:eastAsia="Arial Unicode MS" w:hAnsi="Arial" w:cs="Arial"/>
          <w:b/>
          <w:bCs/>
          <w:color w:val="000000"/>
          <w:kern w:val="1"/>
          <w:sz w:val="24"/>
          <w:szCs w:val="24"/>
          <w:lang w:eastAsia="ar-SA"/>
        </w:rPr>
        <w:t xml:space="preserve">Фасадне радове на објектима </w:t>
      </w:r>
      <w:r>
        <w:rPr>
          <w:rFonts w:ascii="Arial" w:eastAsia="Arial Unicode MS" w:hAnsi="Arial" w:cs="Arial"/>
          <w:b/>
          <w:bCs/>
          <w:iCs/>
          <w:color w:val="000000"/>
          <w:kern w:val="1"/>
          <w:sz w:val="24"/>
          <w:szCs w:val="28"/>
          <w:lang w:eastAsia="ar-SA"/>
        </w:rPr>
        <w:t>О</w:t>
      </w:r>
      <w:r w:rsidRPr="0064453B">
        <w:rPr>
          <w:rFonts w:ascii="Arial" w:eastAsia="Arial Unicode MS" w:hAnsi="Arial" w:cs="Arial"/>
          <w:b/>
          <w:bCs/>
          <w:iCs/>
          <w:color w:val="000000"/>
          <w:kern w:val="1"/>
          <w:sz w:val="24"/>
          <w:szCs w:val="28"/>
          <w:lang w:eastAsia="ar-SA"/>
        </w:rPr>
        <w:t>сновне школе „Дуде Јовић“</w:t>
      </w:r>
      <w:r w:rsidRPr="0064453B">
        <w:rPr>
          <w:rFonts w:ascii="Arial" w:hAnsi="Arial" w:cs="Arial"/>
          <w:b/>
          <w:bCs/>
          <w:sz w:val="24"/>
          <w:szCs w:val="24"/>
        </w:rPr>
        <w:t>у Симићеву</w:t>
      </w:r>
      <w:r w:rsidRPr="0064453B">
        <w:rPr>
          <w:rFonts w:ascii="Arial" w:hAnsi="Arial" w:cs="Arial"/>
          <w:b/>
          <w:i/>
          <w:sz w:val="24"/>
          <w:szCs w:val="24"/>
        </w:rPr>
        <w:t xml:space="preserve">„ </w:t>
      </w:r>
      <w:r w:rsidRPr="0064453B">
        <w:rPr>
          <w:rFonts w:ascii="Arial" w:hAnsi="Arial" w:cs="Arial"/>
          <w:iCs/>
          <w:sz w:val="24"/>
          <w:szCs w:val="24"/>
        </w:rPr>
        <w:t>не може бити краћа од 24 месец</w:t>
      </w:r>
      <w:r>
        <w:rPr>
          <w:rFonts w:ascii="Arial" w:hAnsi="Arial" w:cs="Arial"/>
          <w:iCs/>
          <w:sz w:val="24"/>
          <w:szCs w:val="24"/>
        </w:rPr>
        <w:t>а</w:t>
      </w:r>
      <w:r w:rsidRPr="0064453B">
        <w:rPr>
          <w:rFonts w:ascii="Arial" w:hAnsi="Arial" w:cs="Arial"/>
          <w:iCs/>
          <w:sz w:val="24"/>
          <w:szCs w:val="24"/>
        </w:rPr>
        <w:t xml:space="preserve"> од дана завршетка радова.</w:t>
      </w:r>
    </w:p>
    <w:p w:rsidR="0064453B" w:rsidRPr="0064453B" w:rsidRDefault="0064453B" w:rsidP="0064453B">
      <w:pPr>
        <w:jc w:val="both"/>
        <w:rPr>
          <w:rFonts w:ascii="Arial" w:hAnsi="Arial" w:cs="Arial"/>
          <w:iCs/>
          <w:sz w:val="24"/>
          <w:szCs w:val="24"/>
        </w:rPr>
      </w:pPr>
    </w:p>
    <w:p w:rsidR="0064453B" w:rsidRPr="0064453B" w:rsidRDefault="0064453B" w:rsidP="0064453B">
      <w:pPr>
        <w:jc w:val="both"/>
        <w:rPr>
          <w:rFonts w:ascii="Arial" w:hAnsi="Arial" w:cs="Arial"/>
          <w:iCs/>
          <w:sz w:val="24"/>
          <w:szCs w:val="24"/>
        </w:rPr>
      </w:pPr>
      <w:r w:rsidRPr="0064453B">
        <w:rPr>
          <w:rFonts w:ascii="Arial" w:hAnsi="Arial" w:cs="Arial"/>
          <w:b/>
          <w:bCs/>
          <w:i/>
          <w:iCs/>
          <w:sz w:val="24"/>
          <w:szCs w:val="24"/>
        </w:rPr>
        <w:t xml:space="preserve">9.3. </w:t>
      </w:r>
      <w:r w:rsidRPr="0064453B">
        <w:rPr>
          <w:rFonts w:ascii="Arial" w:hAnsi="Arial" w:cs="Arial"/>
          <w:iCs/>
          <w:sz w:val="24"/>
          <w:szCs w:val="24"/>
          <w:u w:val="single"/>
        </w:rPr>
        <w:t>Захтев у погледу рока извођења радова</w:t>
      </w:r>
    </w:p>
    <w:p w:rsidR="0064453B" w:rsidRPr="0064453B" w:rsidRDefault="0064453B" w:rsidP="0064453B">
      <w:pPr>
        <w:jc w:val="both"/>
        <w:rPr>
          <w:rFonts w:ascii="Arial" w:hAnsi="Arial" w:cs="Arial"/>
          <w:iCs/>
          <w:sz w:val="24"/>
          <w:szCs w:val="24"/>
        </w:rPr>
      </w:pPr>
      <w:r w:rsidRPr="0064453B">
        <w:rPr>
          <w:rFonts w:ascii="Arial" w:hAnsi="Arial" w:cs="Arial"/>
          <w:iCs/>
          <w:sz w:val="24"/>
          <w:szCs w:val="24"/>
        </w:rPr>
        <w:t xml:space="preserve">Рок </w:t>
      </w:r>
      <w:r w:rsidRPr="0064453B">
        <w:rPr>
          <w:rFonts w:ascii="Arial" w:hAnsi="Arial" w:cs="Arial"/>
          <w:i/>
          <w:iCs/>
          <w:sz w:val="24"/>
          <w:szCs w:val="24"/>
        </w:rPr>
        <w:t xml:space="preserve">извођења радова </w:t>
      </w:r>
      <w:r w:rsidRPr="0064453B">
        <w:rPr>
          <w:rFonts w:ascii="Arial" w:hAnsi="Arial" w:cs="Arial"/>
          <w:iCs/>
          <w:sz w:val="24"/>
          <w:szCs w:val="24"/>
        </w:rPr>
        <w:t>не може бити дужи од 30 календарских дана од дана закључења уговора.</w:t>
      </w:r>
    </w:p>
    <w:p w:rsidR="0064453B" w:rsidRPr="0064453B" w:rsidRDefault="0064453B" w:rsidP="0064453B">
      <w:pPr>
        <w:jc w:val="both"/>
        <w:rPr>
          <w:rFonts w:ascii="Arial" w:hAnsi="Arial" w:cs="Arial"/>
          <w:iCs/>
          <w:sz w:val="24"/>
          <w:szCs w:val="24"/>
        </w:rPr>
      </w:pPr>
      <w:r w:rsidRPr="0064453B">
        <w:rPr>
          <w:rFonts w:ascii="Arial" w:hAnsi="Arial" w:cs="Arial"/>
          <w:iCs/>
          <w:sz w:val="24"/>
          <w:szCs w:val="24"/>
        </w:rPr>
        <w:t xml:space="preserve">Место извођења радова: </w:t>
      </w:r>
      <w:r>
        <w:rPr>
          <w:rFonts w:ascii="Arial" w:hAnsi="Arial" w:cs="Arial"/>
          <w:iCs/>
          <w:sz w:val="24"/>
          <w:szCs w:val="24"/>
        </w:rPr>
        <w:t>Основна школа „Дуде Јовић</w:t>
      </w:r>
      <w:r w:rsidR="00E957E7">
        <w:rPr>
          <w:rFonts w:ascii="Arial" w:hAnsi="Arial" w:cs="Arial"/>
          <w:iCs/>
          <w:sz w:val="24"/>
          <w:szCs w:val="24"/>
        </w:rPr>
        <w:t>“</w:t>
      </w:r>
      <w:r w:rsidRPr="0064453B">
        <w:rPr>
          <w:rFonts w:ascii="Arial" w:hAnsi="Arial" w:cs="Arial"/>
          <w:iCs/>
          <w:sz w:val="24"/>
          <w:szCs w:val="24"/>
        </w:rPr>
        <w:t>,</w:t>
      </w:r>
      <w:r w:rsidR="00E957E7">
        <w:rPr>
          <w:rFonts w:ascii="Arial" w:hAnsi="Arial" w:cs="Arial"/>
          <w:iCs/>
          <w:sz w:val="24"/>
          <w:szCs w:val="24"/>
        </w:rPr>
        <w:t xml:space="preserve"> истурено одељење у Симићеву, 12374 Жабари</w:t>
      </w:r>
      <w:r w:rsidRPr="0064453B">
        <w:rPr>
          <w:rFonts w:ascii="Arial" w:hAnsi="Arial" w:cs="Arial"/>
          <w:iCs/>
          <w:sz w:val="24"/>
          <w:szCs w:val="24"/>
        </w:rPr>
        <w:t>.</w:t>
      </w:r>
    </w:p>
    <w:p w:rsidR="0064453B" w:rsidRPr="0064453B" w:rsidRDefault="0064453B" w:rsidP="00EB2308">
      <w:pPr>
        <w:jc w:val="both"/>
        <w:rPr>
          <w:rFonts w:ascii="Arial" w:hAnsi="Arial" w:cs="Arial"/>
          <w:b/>
          <w:bCs/>
          <w:iCs/>
          <w:sz w:val="24"/>
          <w:szCs w:val="24"/>
        </w:rPr>
      </w:pPr>
    </w:p>
    <w:p w:rsidR="000B274F" w:rsidRPr="0064453B" w:rsidRDefault="00E70738" w:rsidP="000B274F">
      <w:pPr>
        <w:suppressAutoHyphens/>
        <w:spacing w:after="0" w:line="100" w:lineRule="atLeast"/>
        <w:jc w:val="both"/>
        <w:rPr>
          <w:rFonts w:ascii="Arial" w:eastAsia="Arial Unicode MS" w:hAnsi="Arial" w:cs="Arial"/>
          <w:iCs/>
          <w:color w:val="000000"/>
          <w:kern w:val="1"/>
          <w:sz w:val="24"/>
          <w:szCs w:val="24"/>
          <w:lang w:eastAsia="ar-SA"/>
        </w:rPr>
      </w:pPr>
      <w:r w:rsidRPr="0064453B">
        <w:rPr>
          <w:rFonts w:ascii="Arial" w:eastAsia="Arial Unicode MS" w:hAnsi="Arial" w:cs="Arial"/>
          <w:b/>
          <w:bCs/>
          <w:iCs/>
          <w:color w:val="000000"/>
          <w:kern w:val="1"/>
          <w:sz w:val="24"/>
          <w:szCs w:val="24"/>
          <w:u w:val="single"/>
          <w:lang w:eastAsia="ar-SA"/>
        </w:rPr>
        <w:t>9.</w:t>
      </w:r>
      <w:r w:rsidR="0064453B" w:rsidRPr="0064453B">
        <w:rPr>
          <w:rFonts w:ascii="Arial" w:eastAsia="Arial Unicode MS" w:hAnsi="Arial" w:cs="Arial"/>
          <w:b/>
          <w:bCs/>
          <w:iCs/>
          <w:color w:val="000000"/>
          <w:kern w:val="1"/>
          <w:sz w:val="24"/>
          <w:szCs w:val="24"/>
          <w:u w:val="single"/>
          <w:lang w:eastAsia="ar-SA"/>
        </w:rPr>
        <w:t>4</w:t>
      </w:r>
      <w:r w:rsidR="000B274F" w:rsidRPr="0064453B">
        <w:rPr>
          <w:rFonts w:ascii="Arial" w:eastAsia="Arial Unicode MS" w:hAnsi="Arial" w:cs="Arial"/>
          <w:b/>
          <w:bCs/>
          <w:iCs/>
          <w:color w:val="000000"/>
          <w:kern w:val="1"/>
          <w:sz w:val="24"/>
          <w:szCs w:val="24"/>
          <w:u w:val="single"/>
          <w:lang w:eastAsia="ar-SA"/>
        </w:rPr>
        <w:t xml:space="preserve">. </w:t>
      </w:r>
      <w:r w:rsidR="000B274F" w:rsidRPr="0064453B">
        <w:rPr>
          <w:rFonts w:ascii="Arial" w:eastAsia="Arial Unicode MS" w:hAnsi="Arial" w:cs="Arial"/>
          <w:iCs/>
          <w:color w:val="000000"/>
          <w:kern w:val="1"/>
          <w:sz w:val="24"/>
          <w:szCs w:val="24"/>
          <w:u w:val="single"/>
          <w:lang w:eastAsia="ar-SA"/>
        </w:rPr>
        <w:t>Захтев у погледу рока важења понуде</w:t>
      </w:r>
    </w:p>
    <w:p w:rsidR="000B274F" w:rsidRPr="0064453B"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64453B">
        <w:rPr>
          <w:rFonts w:ascii="Arial" w:eastAsia="Arial Unicode MS" w:hAnsi="Arial" w:cs="Arial"/>
          <w:iCs/>
          <w:color w:val="000000"/>
          <w:kern w:val="1"/>
          <w:sz w:val="24"/>
          <w:szCs w:val="24"/>
          <w:lang w:eastAsia="ar-SA"/>
        </w:rPr>
        <w:t>Рок важења понуде не може бити краћи од 30 дана од дана отварања понуда.</w:t>
      </w:r>
    </w:p>
    <w:p w:rsidR="000B274F" w:rsidRPr="0064453B"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64453B">
        <w:rPr>
          <w:rFonts w:ascii="Arial" w:eastAsia="Arial Unicode MS" w:hAnsi="Arial" w:cs="Arial"/>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0B274F" w:rsidRPr="0064453B"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64453B">
        <w:rPr>
          <w:rFonts w:ascii="Arial" w:eastAsia="Arial Unicode MS" w:hAnsi="Arial" w:cs="Arial"/>
          <w:iCs/>
          <w:color w:val="000000"/>
          <w:kern w:val="1"/>
          <w:sz w:val="24"/>
          <w:szCs w:val="24"/>
          <w:lang w:eastAsia="ar-SA"/>
        </w:rPr>
        <w:t>Понуђач који прихвати захтев за продужење рока важења понуде на може мењати понуду.</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pacing w:after="0" w:line="240" w:lineRule="auto"/>
        <w:jc w:val="both"/>
        <w:rPr>
          <w:rFonts w:ascii="Arial" w:eastAsia="Times New Roman" w:hAnsi="Arial" w:cs="Arial"/>
          <w:sz w:val="20"/>
          <w:szCs w:val="20"/>
          <w:u w:val="single"/>
          <w:lang w:eastAsia="sr-Latn-CS"/>
        </w:rPr>
      </w:pPr>
      <w:r w:rsidRPr="000B274F">
        <w:rPr>
          <w:rFonts w:ascii="Arial" w:eastAsia="Arial Unicode MS" w:hAnsi="Arial" w:cs="Arial"/>
          <w:b/>
          <w:kern w:val="1"/>
          <w:sz w:val="24"/>
          <w:szCs w:val="24"/>
          <w:u w:val="single"/>
          <w:lang w:eastAsia="ar-SA"/>
        </w:rPr>
        <w:t>9.</w:t>
      </w:r>
      <w:r w:rsidR="0064453B">
        <w:rPr>
          <w:rFonts w:ascii="Arial" w:eastAsia="Arial Unicode MS" w:hAnsi="Arial" w:cs="Arial"/>
          <w:b/>
          <w:kern w:val="1"/>
          <w:sz w:val="24"/>
          <w:szCs w:val="24"/>
          <w:u w:val="single"/>
          <w:lang w:eastAsia="ar-SA"/>
        </w:rPr>
        <w:t>5</w:t>
      </w:r>
      <w:r w:rsidRPr="000B274F">
        <w:rPr>
          <w:rFonts w:ascii="Arial" w:eastAsia="Arial Unicode MS" w:hAnsi="Arial" w:cs="Arial"/>
          <w:kern w:val="1"/>
          <w:sz w:val="24"/>
          <w:szCs w:val="24"/>
          <w:u w:val="single"/>
          <w:lang w:eastAsia="ar-SA"/>
        </w:rPr>
        <w:t xml:space="preserve">. </w:t>
      </w:r>
      <w:r w:rsidRPr="000B274F">
        <w:rPr>
          <w:rFonts w:ascii="Arial" w:eastAsia="Times New Roman" w:hAnsi="Arial" w:cs="Arial"/>
          <w:sz w:val="20"/>
          <w:szCs w:val="20"/>
          <w:u w:val="single"/>
          <w:lang w:val="sr-Latn-CS" w:eastAsia="sr-Latn-CS"/>
        </w:rPr>
        <w:t>НЕГАТИВНЕ РЕФЕРЕНЦЕ – ИЗВРШЕЊЕ ОБАВЕЗА ПО РАНИЈЕ ЗАКЉУЧЕНИМ УГОВОРИМА</w:t>
      </w:r>
    </w:p>
    <w:p w:rsidR="000B274F" w:rsidRPr="000B274F" w:rsidRDefault="000B274F" w:rsidP="000B274F">
      <w:pPr>
        <w:spacing w:after="0" w:line="240" w:lineRule="auto"/>
        <w:jc w:val="both"/>
        <w:rPr>
          <w:rFonts w:ascii="Arial" w:eastAsia="Times New Roman" w:hAnsi="Arial" w:cs="Arial"/>
          <w:sz w:val="20"/>
          <w:szCs w:val="20"/>
          <w:u w:val="single"/>
          <w:lang w:eastAsia="sr-Latn-CS"/>
        </w:rPr>
      </w:pPr>
    </w:p>
    <w:p w:rsidR="000B274F" w:rsidRPr="000B274F" w:rsidRDefault="000B274F" w:rsidP="000B274F">
      <w:pPr>
        <w:spacing w:after="0" w:line="240" w:lineRule="auto"/>
        <w:jc w:val="both"/>
        <w:rPr>
          <w:rFonts w:ascii="Arial" w:eastAsia="Times New Roman" w:hAnsi="Arial" w:cs="Arial"/>
          <w:sz w:val="24"/>
          <w:szCs w:val="24"/>
          <w:lang w:val="sr-Latn-CS" w:eastAsia="sr-Latn-CS"/>
        </w:rPr>
      </w:pPr>
      <w:r w:rsidRPr="000B274F">
        <w:rPr>
          <w:rFonts w:ascii="Arial" w:eastAsia="Times New Roman" w:hAnsi="Arial" w:cs="Arial"/>
          <w:sz w:val="24"/>
          <w:szCs w:val="24"/>
          <w:lang w:val="sr-Latn-CS" w:eastAsia="sr-Latn-CS"/>
        </w:rPr>
        <w:t>Наручилац може да одбије понуду уколико поседује доказ наведен у члану 82. став 2. тачке 1-8. Закона о јавним набавкама,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за период од претходне три године.</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b/>
          <w:bCs/>
          <w:i/>
          <w:iCs/>
          <w:color w:val="000000"/>
          <w:kern w:val="1"/>
          <w:sz w:val="24"/>
          <w:szCs w:val="24"/>
          <w:lang w:eastAsia="ar-SA"/>
        </w:rPr>
        <w:t>10. ВАЛУТА И НАЧИН НА КОЈИ МОРА ДА БУДЕ НАВЕДЕНА И ИЗРАЖЕНА ЦЕНА У ПОНУДИ</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Цена мора бити исказана у динарима, са и </w:t>
      </w:r>
      <w:r w:rsidRPr="000B274F">
        <w:rPr>
          <w:rFonts w:ascii="Arial" w:eastAsia="Arial Unicode MS" w:hAnsi="Arial" w:cs="Arial"/>
          <w:iCs/>
          <w:color w:val="00000A"/>
          <w:kern w:val="1"/>
          <w:sz w:val="24"/>
          <w:szCs w:val="24"/>
          <w:lang w:eastAsia="ar-SA"/>
        </w:rPr>
        <w:t>без пореза на додату вредност,</w:t>
      </w:r>
      <w:r w:rsidRPr="000B274F">
        <w:rPr>
          <w:rFonts w:ascii="Arial" w:eastAsia="Arial Unicode MS" w:hAnsi="Arial" w:cs="Arial"/>
          <w:color w:val="000000"/>
          <w:kern w:val="1"/>
          <w:sz w:val="24"/>
          <w:szCs w:val="24"/>
          <w:lang w:eastAsia="ar-SA"/>
        </w:rPr>
        <w:t>са урачунатим свим трошковима које понуђач има у реализацији предметне јавне набавке</w:t>
      </w:r>
      <w:r w:rsidRPr="000B274F">
        <w:rPr>
          <w:rFonts w:ascii="Arial" w:eastAsia="Arial Unicode MS" w:hAnsi="Arial" w:cs="Arial"/>
          <w:kern w:val="1"/>
          <w:sz w:val="24"/>
          <w:szCs w:val="24"/>
          <w:lang w:eastAsia="ar-SA"/>
        </w:rPr>
        <w:t xml:space="preserve">, с тим да ће се за </w:t>
      </w:r>
      <w:r w:rsidRPr="000B274F">
        <w:rPr>
          <w:rFonts w:ascii="Arial" w:eastAsia="Arial Unicode MS" w:hAnsi="Arial" w:cs="Arial"/>
          <w:color w:val="000000"/>
          <w:kern w:val="1"/>
          <w:sz w:val="24"/>
          <w:szCs w:val="24"/>
          <w:lang w:eastAsia="ar-SA"/>
        </w:rPr>
        <w:t>оцену понуде узимати у обзир цена без пореза на додату вредност.</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iCs/>
          <w:color w:val="000000"/>
          <w:kern w:val="1"/>
          <w:sz w:val="24"/>
          <w:szCs w:val="24"/>
          <w:lang w:eastAsia="ar-SA"/>
        </w:rPr>
        <w:t>Цена је фиксна и не може се мењати не може се мењати до коначне реализације посла.</w:t>
      </w:r>
    </w:p>
    <w:p w:rsidR="000B274F" w:rsidRPr="000B274F" w:rsidRDefault="000B274F" w:rsidP="000B274F">
      <w:pPr>
        <w:suppressAutoHyphens/>
        <w:spacing w:after="0" w:line="100" w:lineRule="atLeast"/>
        <w:jc w:val="both"/>
        <w:rPr>
          <w:rFonts w:ascii="Arial" w:eastAsia="Arial Unicode MS" w:hAnsi="Arial" w:cs="Arial"/>
          <w:iCs/>
          <w:color w:val="000000"/>
          <w:kern w:val="1"/>
          <w:sz w:val="24"/>
          <w:szCs w:val="24"/>
          <w:lang w:eastAsia="ar-SA"/>
        </w:rPr>
      </w:pPr>
      <w:r w:rsidRPr="000B274F">
        <w:rPr>
          <w:rFonts w:ascii="Arial" w:eastAsia="Arial Unicode MS" w:hAnsi="Arial" w:cs="Arial"/>
          <w:color w:val="000000"/>
          <w:kern w:val="1"/>
          <w:sz w:val="24"/>
          <w:szCs w:val="24"/>
          <w:lang w:eastAsia="ar-SA"/>
        </w:rPr>
        <w:t>Ако је у понуди исказана неуобичајено ниска цена, наручилац ће поступити у складу са чланом 92. Закона.</w:t>
      </w:r>
    </w:p>
    <w:p w:rsidR="000B274F" w:rsidRPr="000B274F" w:rsidRDefault="000B274F" w:rsidP="000B274F">
      <w:pPr>
        <w:suppressAutoHyphens/>
        <w:spacing w:after="0" w:line="100" w:lineRule="atLeast"/>
        <w:jc w:val="both"/>
        <w:rPr>
          <w:rFonts w:ascii="Arial" w:eastAsia="Arial Unicode MS" w:hAnsi="Arial" w:cs="Arial"/>
          <w:b/>
          <w:i/>
          <w:iCs/>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i/>
          <w:iCs/>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i/>
          <w:iCs/>
          <w:color w:val="000000"/>
          <w:kern w:val="1"/>
          <w:sz w:val="24"/>
          <w:szCs w:val="24"/>
          <w:u w:val="single"/>
          <w:lang w:eastAsia="ar-SA"/>
        </w:rPr>
      </w:pPr>
    </w:p>
    <w:p w:rsidR="000B274F" w:rsidRPr="000B274F" w:rsidRDefault="000B274F" w:rsidP="000B274F">
      <w:pPr>
        <w:autoSpaceDE w:val="0"/>
        <w:autoSpaceDN w:val="0"/>
        <w:adjustRightInd w:val="0"/>
        <w:spacing w:after="0" w:line="240" w:lineRule="auto"/>
        <w:jc w:val="both"/>
        <w:rPr>
          <w:rFonts w:ascii="Arial" w:eastAsia="Times New Roman" w:hAnsi="Arial" w:cs="Arial"/>
          <w:b/>
          <w:bCs/>
          <w:iCs/>
          <w:sz w:val="24"/>
          <w:szCs w:val="24"/>
          <w:lang w:eastAsia="sr-Latn-CS"/>
        </w:rPr>
      </w:pPr>
      <w:r w:rsidRPr="000B274F">
        <w:rPr>
          <w:rFonts w:ascii="Arial" w:eastAsia="Arial Unicode MS" w:hAnsi="Arial" w:cs="Arial"/>
          <w:b/>
          <w:bCs/>
          <w:i/>
          <w:color w:val="000000"/>
          <w:kern w:val="1"/>
          <w:sz w:val="24"/>
          <w:szCs w:val="24"/>
          <w:lang w:eastAsia="ar-SA"/>
        </w:rPr>
        <w:t xml:space="preserve">11. </w:t>
      </w:r>
      <w:r w:rsidRPr="000B274F">
        <w:rPr>
          <w:rFonts w:ascii="Arial" w:eastAsia="Times New Roman" w:hAnsi="Arial" w:cs="Arial"/>
          <w:b/>
          <w:bCs/>
          <w:iCs/>
          <w:sz w:val="24"/>
          <w:szCs w:val="24"/>
          <w:lang w:val="sr-Latn-CS" w:eastAsia="sr-Latn-CS"/>
        </w:rPr>
        <w:t>НАЧИН ОЗНАЧАВАЊА ПОВЕРЉИВИХ ПОДАТАКА У ПОНУДИ</w:t>
      </w:r>
    </w:p>
    <w:p w:rsidR="000B274F" w:rsidRPr="000B274F" w:rsidRDefault="000B274F" w:rsidP="000B274F">
      <w:pPr>
        <w:autoSpaceDE w:val="0"/>
        <w:autoSpaceDN w:val="0"/>
        <w:adjustRightInd w:val="0"/>
        <w:spacing w:after="0" w:line="240" w:lineRule="auto"/>
        <w:jc w:val="both"/>
        <w:rPr>
          <w:rFonts w:ascii="Times New Roman" w:eastAsia="Times New Roman" w:hAnsi="Times New Roman" w:cs="Times New Roman"/>
          <w:bCs/>
          <w:iCs/>
          <w:sz w:val="24"/>
          <w:szCs w:val="24"/>
          <w:u w:val="single"/>
          <w:lang w:eastAsia="sr-Latn-CS"/>
        </w:rPr>
      </w:pPr>
    </w:p>
    <w:p w:rsidR="000B274F" w:rsidRPr="000B274F" w:rsidRDefault="000B274F" w:rsidP="000B274F">
      <w:pPr>
        <w:spacing w:after="0" w:line="240" w:lineRule="auto"/>
        <w:jc w:val="both"/>
        <w:rPr>
          <w:rFonts w:ascii="Arial" w:eastAsia="Times New Roman" w:hAnsi="Arial" w:cs="Arial"/>
          <w:sz w:val="24"/>
          <w:szCs w:val="24"/>
          <w:lang w:eastAsia="sr-Latn-CS"/>
        </w:rPr>
      </w:pPr>
      <w:r w:rsidRPr="000B274F">
        <w:rPr>
          <w:rFonts w:ascii="Arial" w:eastAsia="Times New Roman" w:hAnsi="Arial" w:cs="Arial"/>
          <w:sz w:val="24"/>
          <w:szCs w:val="24"/>
          <w:lang w:eastAsia="sr-Latn-CS"/>
        </w:rPr>
        <w:t>Подаци, које понуђач оправдано у конкурсној документацији означи као поверљиве,</w:t>
      </w:r>
      <w:r w:rsidRPr="000B274F">
        <w:rPr>
          <w:rFonts w:ascii="Arial" w:eastAsia="Times New Roman" w:hAnsi="Arial" w:cs="Arial"/>
          <w:iCs/>
          <w:sz w:val="24"/>
          <w:szCs w:val="24"/>
          <w:lang w:val="sr-Latn-CS" w:eastAsia="sr-Latn-CS"/>
        </w:rPr>
        <w:t xml:space="preserve"> односно који у горњем десном углу садрже ознаку „ПОВЕРЉИВО“ и испод поменуте ознаке потпис овлашћеног лица понуђача</w:t>
      </w:r>
      <w:r w:rsidRPr="000B274F">
        <w:rPr>
          <w:rFonts w:ascii="Arial" w:eastAsia="Times New Roman" w:hAnsi="Arial" w:cs="Arial"/>
          <w:sz w:val="24"/>
          <w:szCs w:val="24"/>
          <w:lang w:eastAsia="sr-Latn-CS"/>
        </w:rPr>
        <w:t xml:space="preserve">, биће коришћени само у предметној јавној набавци и неће бити доступни ником изван круга лица која буду укључена у поступак јавне набавке. </w:t>
      </w:r>
    </w:p>
    <w:p w:rsidR="000B274F" w:rsidRPr="000B274F" w:rsidRDefault="000B274F" w:rsidP="000B274F">
      <w:pPr>
        <w:spacing w:after="0" w:line="240" w:lineRule="auto"/>
        <w:jc w:val="both"/>
        <w:rPr>
          <w:rFonts w:ascii="Arial" w:eastAsia="Times New Roman" w:hAnsi="Arial" w:cs="Arial"/>
          <w:sz w:val="24"/>
          <w:szCs w:val="24"/>
          <w:lang w:eastAsia="sr-Latn-CS"/>
        </w:rPr>
      </w:pPr>
    </w:p>
    <w:p w:rsidR="000B274F" w:rsidRPr="000B274F" w:rsidRDefault="000B274F" w:rsidP="000B274F">
      <w:pPr>
        <w:spacing w:after="0" w:line="240" w:lineRule="auto"/>
        <w:ind w:firstLine="720"/>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lastRenderedPageBreak/>
        <w:t xml:space="preserve">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w:t>
      </w:r>
    </w:p>
    <w:p w:rsidR="000B274F" w:rsidRPr="000B274F" w:rsidRDefault="000B274F" w:rsidP="000B274F">
      <w:pPr>
        <w:spacing w:after="0" w:line="240" w:lineRule="auto"/>
        <w:ind w:firstLine="720"/>
        <w:jc w:val="both"/>
        <w:rPr>
          <w:rFonts w:ascii="Arial" w:eastAsia="Times New Roman" w:hAnsi="Arial" w:cs="Arial"/>
          <w:iCs/>
          <w:sz w:val="24"/>
          <w:szCs w:val="24"/>
          <w:lang w:val="sr-Latn-CS" w:eastAsia="sr-Latn-CS"/>
        </w:rPr>
      </w:pPr>
    </w:p>
    <w:p w:rsidR="000B274F" w:rsidRPr="000B274F" w:rsidRDefault="000B274F" w:rsidP="000B274F">
      <w:pPr>
        <w:spacing w:after="0" w:line="240" w:lineRule="auto"/>
        <w:ind w:firstLine="720"/>
        <w:jc w:val="both"/>
        <w:rPr>
          <w:rFonts w:ascii="Arial" w:eastAsia="Times New Roman" w:hAnsi="Arial" w:cs="Arial"/>
          <w:sz w:val="24"/>
          <w:szCs w:val="24"/>
          <w:lang w:eastAsia="sr-Latn-CS"/>
        </w:rPr>
      </w:pPr>
      <w:r w:rsidRPr="000B274F">
        <w:rPr>
          <w:rFonts w:ascii="Arial" w:eastAsia="Times New Roman" w:hAnsi="Arial" w:cs="Arial"/>
          <w:sz w:val="24"/>
          <w:szCs w:val="24"/>
          <w:lang w:eastAsia="sr-Latn-CS"/>
        </w:rPr>
        <w:t>Ови подаци неће бити објављени приликом отварања понуда као ни у даљем току поступка.</w:t>
      </w:r>
    </w:p>
    <w:p w:rsidR="000B274F" w:rsidRPr="000B274F" w:rsidRDefault="000B274F" w:rsidP="000B274F">
      <w:pPr>
        <w:spacing w:after="0" w:line="240" w:lineRule="auto"/>
        <w:ind w:firstLine="720"/>
        <w:jc w:val="both"/>
        <w:rPr>
          <w:rFonts w:ascii="Arial" w:eastAsia="Times New Roman" w:hAnsi="Arial" w:cs="Arial"/>
          <w:sz w:val="24"/>
          <w:szCs w:val="24"/>
          <w:lang w:eastAsia="sr-Latn-CS"/>
        </w:rPr>
      </w:pPr>
    </w:p>
    <w:p w:rsid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eastAsia="sr-Latn-CS"/>
        </w:rPr>
      </w:pPr>
      <w:r w:rsidRPr="000B274F">
        <w:rPr>
          <w:rFonts w:ascii="Arial" w:eastAsia="Times New Roman" w:hAnsi="Arial" w:cs="Arial"/>
          <w:iCs/>
          <w:sz w:val="24"/>
          <w:szCs w:val="24"/>
          <w:lang w:val="sr-Latn-CS" w:eastAsia="sr-Latn-CS"/>
        </w:rPr>
        <w:tab/>
        <w:t>Наручилац ће чувати као пословну тајну имена понуђача, као и поднете понуде, до истека рока предвиђеног за отварање понуда.</w:t>
      </w:r>
    </w:p>
    <w:p w:rsidR="00791924" w:rsidRPr="00791924" w:rsidRDefault="00791924" w:rsidP="000B274F">
      <w:pPr>
        <w:tabs>
          <w:tab w:val="left" w:pos="709"/>
        </w:tabs>
        <w:autoSpaceDE w:val="0"/>
        <w:autoSpaceDN w:val="0"/>
        <w:adjustRightInd w:val="0"/>
        <w:spacing w:after="0" w:line="240" w:lineRule="auto"/>
        <w:jc w:val="both"/>
        <w:rPr>
          <w:rFonts w:ascii="Arial" w:eastAsia="Times New Roman" w:hAnsi="Arial" w:cs="Arial"/>
          <w:iCs/>
          <w:sz w:val="24"/>
          <w:szCs w:val="24"/>
          <w:lang w:eastAsia="sr-Latn-CS"/>
        </w:rPr>
      </w:pP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eastAsia="sr-Latn-CS"/>
        </w:rPr>
      </w:pP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12. ДОДАТНЕ ИНФОРМАЦИЈЕ ИЛИ ПОЈАШЊЕЊА У ВЕЗИ СА ПРИПРЕМАЊЕМ ПОНУДЕ</w:t>
      </w: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p>
    <w:p w:rsidR="000B274F" w:rsidRPr="00F12480" w:rsidRDefault="000B274F" w:rsidP="000B274F">
      <w:pPr>
        <w:suppressAutoHyphens/>
        <w:spacing w:after="0" w:line="100" w:lineRule="atLeast"/>
        <w:jc w:val="both"/>
        <w:rPr>
          <w:rFonts w:ascii="Arial" w:eastAsia="Arial Unicode MS" w:hAnsi="Arial" w:cs="Arial"/>
          <w:bCs/>
          <w:kern w:val="1"/>
          <w:sz w:val="24"/>
          <w:szCs w:val="24"/>
          <w:lang w:eastAsia="ar-SA"/>
        </w:rPr>
      </w:pPr>
      <w:r w:rsidRPr="000B274F">
        <w:rPr>
          <w:rFonts w:ascii="Arial" w:eastAsia="Arial Unicode MS" w:hAnsi="Arial" w:cs="Arial"/>
          <w:color w:val="000000"/>
          <w:kern w:val="1"/>
          <w:sz w:val="24"/>
          <w:szCs w:val="24"/>
          <w:lang w:eastAsia="ar-SA"/>
        </w:rPr>
        <w:t xml:space="preserve">Заинтересовано лице може, у писаном </w:t>
      </w:r>
      <w:r w:rsidRPr="000B274F">
        <w:rPr>
          <w:rFonts w:ascii="Arial" w:eastAsia="Arial Unicode MS" w:hAnsi="Arial" w:cs="Arial"/>
          <w:kern w:val="1"/>
          <w:sz w:val="24"/>
          <w:szCs w:val="24"/>
          <w:lang w:eastAsia="ar-SA"/>
        </w:rPr>
        <w:t xml:space="preserve">облику </w:t>
      </w:r>
      <w:r w:rsidRPr="000B274F">
        <w:rPr>
          <w:rFonts w:ascii="Arial" w:eastAsia="Arial Unicode MS" w:hAnsi="Arial" w:cs="Arial"/>
          <w:i/>
          <w:kern w:val="1"/>
          <w:sz w:val="24"/>
          <w:szCs w:val="24"/>
          <w:lang w:eastAsia="ar-SA"/>
        </w:rPr>
        <w:t xml:space="preserve">путем поште на адресу наручиоца: </w:t>
      </w:r>
      <w:r w:rsidR="00466BE8">
        <w:rPr>
          <w:rFonts w:ascii="Arial" w:eastAsia="Arial Unicode MS" w:hAnsi="Arial" w:cs="Arial"/>
          <w:i/>
          <w:kern w:val="1"/>
          <w:sz w:val="24"/>
          <w:szCs w:val="24"/>
          <w:lang w:eastAsia="ar-SA"/>
        </w:rPr>
        <w:t xml:space="preserve">Основна школа „Дуде Јовић“, </w:t>
      </w:r>
      <w:r w:rsidR="00F12480">
        <w:rPr>
          <w:rFonts w:ascii="Arial" w:eastAsia="Arial Unicode MS" w:hAnsi="Arial" w:cs="Arial"/>
          <w:i/>
          <w:kern w:val="1"/>
          <w:sz w:val="24"/>
          <w:szCs w:val="24"/>
          <w:lang w:eastAsia="ar-SA"/>
        </w:rPr>
        <w:t>Кн</w:t>
      </w:r>
      <w:r w:rsidR="00466BE8">
        <w:rPr>
          <w:rFonts w:ascii="Arial" w:eastAsia="Arial Unicode MS" w:hAnsi="Arial" w:cs="Arial"/>
          <w:i/>
          <w:kern w:val="1"/>
          <w:sz w:val="24"/>
          <w:szCs w:val="24"/>
          <w:lang w:eastAsia="ar-SA"/>
        </w:rPr>
        <w:t>е</w:t>
      </w:r>
      <w:r w:rsidR="00F12480">
        <w:rPr>
          <w:rFonts w:ascii="Arial" w:eastAsia="Arial Unicode MS" w:hAnsi="Arial" w:cs="Arial"/>
          <w:i/>
          <w:kern w:val="1"/>
          <w:sz w:val="24"/>
          <w:szCs w:val="24"/>
          <w:lang w:eastAsia="ar-SA"/>
        </w:rPr>
        <w:t>за Милоша</w:t>
      </w:r>
      <w:r w:rsidRPr="000B274F">
        <w:rPr>
          <w:rFonts w:ascii="Arial" w:eastAsia="Arial Unicode MS" w:hAnsi="Arial" w:cs="Arial"/>
          <w:i/>
          <w:kern w:val="1"/>
          <w:sz w:val="24"/>
          <w:szCs w:val="24"/>
          <w:lang w:eastAsia="ar-SA"/>
        </w:rPr>
        <w:t xml:space="preserve">, </w:t>
      </w:r>
      <w:r w:rsidR="00F12480">
        <w:rPr>
          <w:rFonts w:ascii="Arial" w:eastAsia="Arial Unicode MS" w:hAnsi="Arial" w:cs="Arial"/>
          <w:i/>
          <w:kern w:val="1"/>
          <w:sz w:val="24"/>
          <w:szCs w:val="24"/>
          <w:lang w:eastAsia="ar-SA"/>
        </w:rPr>
        <w:t>12374</w:t>
      </w:r>
      <w:r w:rsidRPr="000B274F">
        <w:rPr>
          <w:rFonts w:ascii="Arial" w:eastAsia="Arial Unicode MS" w:hAnsi="Arial" w:cs="Arial"/>
          <w:i/>
          <w:kern w:val="1"/>
          <w:sz w:val="24"/>
          <w:szCs w:val="24"/>
          <w:lang w:eastAsia="ar-SA"/>
        </w:rPr>
        <w:t xml:space="preserve"> </w:t>
      </w:r>
      <w:r w:rsidR="00F12480">
        <w:rPr>
          <w:rFonts w:ascii="Arial" w:eastAsia="Arial Unicode MS" w:hAnsi="Arial" w:cs="Arial"/>
          <w:i/>
          <w:kern w:val="1"/>
          <w:sz w:val="24"/>
          <w:szCs w:val="24"/>
          <w:lang w:eastAsia="ar-SA"/>
        </w:rPr>
        <w:t>Жабари</w:t>
      </w:r>
      <w:r w:rsidRPr="000B274F">
        <w:rPr>
          <w:rFonts w:ascii="Arial" w:eastAsia="Arial Unicode MS" w:hAnsi="Arial" w:cs="Arial"/>
          <w:i/>
          <w:kern w:val="1"/>
          <w:sz w:val="24"/>
          <w:szCs w:val="24"/>
          <w:lang w:eastAsia="ar-SA"/>
        </w:rPr>
        <w:t xml:space="preserve">; електронске поште на </w:t>
      </w:r>
      <w:r w:rsidRPr="000B274F">
        <w:rPr>
          <w:rFonts w:ascii="Arial" w:eastAsia="Arial Unicode MS" w:hAnsi="Arial" w:cs="Arial"/>
          <w:i/>
          <w:iCs/>
          <w:kern w:val="1"/>
          <w:sz w:val="24"/>
          <w:szCs w:val="24"/>
          <w:lang w:eastAsia="ar-SA"/>
        </w:rPr>
        <w:t>e</w:t>
      </w:r>
      <w:r w:rsidRPr="000B274F">
        <w:rPr>
          <w:rFonts w:ascii="Arial" w:eastAsia="Arial Unicode MS" w:hAnsi="Arial" w:cs="Arial"/>
          <w:i/>
          <w:iCs/>
          <w:kern w:val="1"/>
          <w:sz w:val="24"/>
          <w:szCs w:val="24"/>
          <w:lang w:val="ru-RU" w:eastAsia="ar-SA"/>
        </w:rPr>
        <w:t>-</w:t>
      </w:r>
      <w:r w:rsidRPr="000B274F">
        <w:rPr>
          <w:rFonts w:ascii="Arial" w:eastAsia="Arial Unicode MS" w:hAnsi="Arial" w:cs="Arial"/>
          <w:i/>
          <w:iCs/>
          <w:kern w:val="1"/>
          <w:sz w:val="24"/>
          <w:szCs w:val="24"/>
          <w:lang w:eastAsia="ar-SA"/>
        </w:rPr>
        <w:t>mail</w:t>
      </w:r>
      <w:r w:rsidRPr="000B274F">
        <w:rPr>
          <w:rFonts w:ascii="Arial" w:eastAsia="Arial Unicode MS" w:hAnsi="Arial" w:cs="Arial"/>
          <w:i/>
          <w:kern w:val="1"/>
          <w:sz w:val="24"/>
          <w:szCs w:val="24"/>
          <w:lang w:eastAsia="ar-SA"/>
        </w:rPr>
        <w:t xml:space="preserve">: </w:t>
      </w:r>
      <w:hyperlink r:id="rId9" w:history="1">
        <w:r w:rsidR="00F12480" w:rsidRPr="00D257FE">
          <w:rPr>
            <w:rStyle w:val="Hyperlink"/>
            <w:rFonts w:ascii="Arial" w:eastAsia="Arial Unicode MS" w:hAnsi="Arial" w:cs="Arial"/>
            <w:i/>
            <w:kern w:val="1"/>
            <w:sz w:val="24"/>
            <w:szCs w:val="24"/>
            <w:lang w:eastAsia="ar-SA"/>
          </w:rPr>
          <w:t>osduduejovic@yahoo.com</w:t>
        </w:r>
      </w:hyperlink>
      <w:r w:rsidR="00F12480">
        <w:rPr>
          <w:rFonts w:ascii="Arial" w:eastAsia="Arial Unicode MS" w:hAnsi="Arial" w:cs="Arial"/>
          <w:bCs/>
          <w:kern w:val="1"/>
          <w:sz w:val="24"/>
          <w:szCs w:val="24"/>
          <w:lang w:eastAsia="ar-SA"/>
        </w:rPr>
        <w:t xml:space="preserve"> </w:t>
      </w:r>
      <w:r w:rsidRPr="000B274F">
        <w:rPr>
          <w:rFonts w:ascii="Arial" w:eastAsia="Arial Unicode MS" w:hAnsi="Arial" w:cs="Arial"/>
          <w:i/>
          <w:kern w:val="1"/>
          <w:sz w:val="24"/>
          <w:szCs w:val="24"/>
          <w:lang w:eastAsia="ar-SA"/>
        </w:rPr>
        <w:t>или факсом на број: 0</w:t>
      </w:r>
      <w:r w:rsidR="00466BE8">
        <w:rPr>
          <w:rFonts w:ascii="Arial" w:eastAsia="Arial Unicode MS" w:hAnsi="Arial" w:cs="Arial"/>
          <w:i/>
          <w:kern w:val="1"/>
          <w:sz w:val="24"/>
          <w:szCs w:val="24"/>
          <w:lang w:eastAsia="ar-SA"/>
        </w:rPr>
        <w:t>12</w:t>
      </w:r>
      <w:r w:rsidRPr="000B274F">
        <w:rPr>
          <w:rFonts w:ascii="Arial" w:eastAsia="Arial Unicode MS" w:hAnsi="Arial" w:cs="Arial"/>
          <w:i/>
          <w:kern w:val="1"/>
          <w:sz w:val="24"/>
          <w:szCs w:val="24"/>
          <w:lang w:eastAsia="ar-SA"/>
        </w:rPr>
        <w:t>/</w:t>
      </w:r>
      <w:r w:rsidR="00466BE8">
        <w:rPr>
          <w:rFonts w:ascii="Arial" w:eastAsia="Arial Unicode MS" w:hAnsi="Arial" w:cs="Arial"/>
          <w:i/>
          <w:kern w:val="1"/>
          <w:sz w:val="24"/>
          <w:szCs w:val="24"/>
          <w:lang w:eastAsia="ar-SA"/>
        </w:rPr>
        <w:t>250</w:t>
      </w:r>
      <w:r w:rsidRPr="000B274F">
        <w:rPr>
          <w:rFonts w:ascii="Arial" w:eastAsia="Arial Unicode MS" w:hAnsi="Arial" w:cs="Arial"/>
          <w:i/>
          <w:kern w:val="1"/>
          <w:sz w:val="24"/>
          <w:szCs w:val="24"/>
          <w:lang w:eastAsia="ar-SA"/>
        </w:rPr>
        <w:t>-</w:t>
      </w:r>
      <w:r w:rsidR="00466BE8">
        <w:rPr>
          <w:rFonts w:ascii="Arial" w:eastAsia="Arial Unicode MS" w:hAnsi="Arial" w:cs="Arial"/>
          <w:i/>
          <w:kern w:val="1"/>
          <w:sz w:val="24"/>
          <w:szCs w:val="24"/>
          <w:lang w:eastAsia="ar-SA"/>
        </w:rPr>
        <w:t>119</w:t>
      </w:r>
      <w:r w:rsidR="006300B4">
        <w:rPr>
          <w:rFonts w:ascii="Arial" w:eastAsia="Arial Unicode MS" w:hAnsi="Arial" w:cs="Arial"/>
          <w:i/>
          <w:kern w:val="1"/>
          <w:sz w:val="24"/>
          <w:szCs w:val="24"/>
          <w:lang w:eastAsia="ar-SA"/>
        </w:rPr>
        <w:t xml:space="preserve"> </w:t>
      </w:r>
      <w:r w:rsidRPr="000B274F">
        <w:rPr>
          <w:rFonts w:ascii="Arial" w:eastAsia="Arial Unicode MS" w:hAnsi="Arial" w:cs="Arial"/>
          <w:color w:val="000000"/>
          <w:kern w:val="1"/>
          <w:sz w:val="24"/>
          <w:szCs w:val="24"/>
          <w:lang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00791924">
        <w:rPr>
          <w:rFonts w:ascii="Arial" w:eastAsia="TimesNewRomanPS-BoldMT" w:hAnsi="Arial" w:cs="Arial"/>
          <w:b/>
          <w:bCs/>
          <w:color w:val="000000"/>
          <w:kern w:val="1"/>
          <w:sz w:val="24"/>
          <w:szCs w:val="24"/>
          <w:lang w:eastAsia="ar-SA"/>
        </w:rPr>
        <w:t xml:space="preserve"> ЈН бр </w:t>
      </w:r>
      <w:r w:rsidR="008E54C3">
        <w:rPr>
          <w:rFonts w:ascii="Arial" w:eastAsia="TimesNewRomanPS-BoldMT" w:hAnsi="Arial" w:cs="Arial"/>
          <w:b/>
          <w:bCs/>
          <w:color w:val="000000"/>
          <w:kern w:val="1"/>
          <w:sz w:val="24"/>
          <w:szCs w:val="24"/>
          <w:lang w:eastAsia="ar-SA"/>
        </w:rPr>
        <w:t>4</w:t>
      </w:r>
      <w:r w:rsidR="00F12480">
        <w:rPr>
          <w:rFonts w:ascii="Arial" w:eastAsia="TimesNewRomanPS-BoldMT" w:hAnsi="Arial" w:cs="Arial"/>
          <w:b/>
          <w:bCs/>
          <w:color w:val="000000"/>
          <w:kern w:val="1"/>
          <w:sz w:val="24"/>
          <w:szCs w:val="24"/>
          <w:lang w:eastAsia="ar-SA"/>
        </w:rPr>
        <w:t>/2014</w:t>
      </w:r>
      <w:r w:rsidRPr="000B274F">
        <w:rPr>
          <w:rFonts w:ascii="Arial" w:eastAsia="Arial Unicode MS" w:hAnsi="Arial" w:cs="Arial"/>
          <w:color w:val="000000"/>
          <w:kern w:val="1"/>
          <w:sz w:val="24"/>
          <w:szCs w:val="24"/>
          <w:lang w:val="ru-RU" w:eastAsia="ar-SA"/>
        </w:rPr>
        <w:t>”</w:t>
      </w:r>
      <w:r w:rsidRPr="000B274F">
        <w:rPr>
          <w:rFonts w:ascii="Arial" w:eastAsia="Arial Unicode MS" w:hAnsi="Arial" w:cs="Arial"/>
          <w:color w:val="000000"/>
          <w:kern w:val="1"/>
          <w:sz w:val="24"/>
          <w:szCs w:val="24"/>
          <w:lang w:eastAsia="ar-SA"/>
        </w:rPr>
        <w:t>.</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По истеку рока предвиђеног за подношење понуда наручилац не може да мења нити да допуњује конкурсну документацију. </w:t>
      </w:r>
    </w:p>
    <w:p w:rsidR="000B274F" w:rsidRPr="000B274F" w:rsidRDefault="000B274F" w:rsidP="000B274F">
      <w:pPr>
        <w:suppressAutoHyphens/>
        <w:spacing w:after="0" w:line="100" w:lineRule="atLeast"/>
        <w:jc w:val="both"/>
        <w:rPr>
          <w:rFonts w:ascii="Arial" w:eastAsia="Arial Unicode MS" w:hAnsi="Arial" w:cs="Arial"/>
          <w:bCs/>
          <w:kern w:val="1"/>
          <w:sz w:val="24"/>
          <w:szCs w:val="24"/>
          <w:lang w:eastAsia="ar-SA"/>
        </w:rPr>
      </w:pPr>
      <w:r w:rsidRPr="000B274F">
        <w:rPr>
          <w:rFonts w:ascii="Arial" w:eastAsia="Arial Unicode MS" w:hAnsi="Arial" w:cs="Arial"/>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bCs/>
          <w:kern w:val="1"/>
          <w:sz w:val="24"/>
          <w:szCs w:val="24"/>
          <w:lang w:eastAsia="ar-SA"/>
        </w:rPr>
        <w:t>Комуникација у поступку јавне набавке врши се искључиво на начин одређен чланом 20. Закона.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 xml:space="preserve">13. ДОДАТНА ОБЈАШЊЕЊА ОД ПОНУЂАЧА ПОСЛЕ ОТВАРАЊА ПОНУДА И КОНТРОЛА КОД ПОНУЂАЧА ОДНОСНО ЊЕГОВОГ ПОДИЗВОЂАЧА </w:t>
      </w: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Arial Unicode MS" w:hAnsi="Arial" w:cs="Arial"/>
          <w:color w:val="000000"/>
          <w:kern w:val="1"/>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B274F" w:rsidRPr="000B274F" w:rsidRDefault="000B274F" w:rsidP="000B274F">
      <w:pPr>
        <w:tabs>
          <w:tab w:val="left" w:pos="-135"/>
          <w:tab w:val="left" w:pos="0"/>
          <w:tab w:val="left" w:pos="120"/>
        </w:tabs>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TimesNewRomanPSMT" w:hAnsi="Arial" w:cs="Arial"/>
          <w:bCs/>
          <w:color w:val="000000"/>
          <w:kern w:val="1"/>
          <w:sz w:val="24"/>
          <w:szCs w:val="24"/>
          <w:lang w:eastAsia="ar-SA"/>
        </w:rPr>
        <w:t>Уколико наручилац оцени да су потребна додатна објашњења или је потребно извршити</w:t>
      </w:r>
      <w:r w:rsidRPr="000B274F">
        <w:rPr>
          <w:rFonts w:ascii="Arial" w:eastAsia="Arial Unicode MS" w:hAnsi="Arial" w:cs="Arial"/>
          <w:color w:val="000000"/>
          <w:kern w:val="1"/>
          <w:sz w:val="24"/>
          <w:szCs w:val="24"/>
          <w:lang w:eastAsia="ar-SA"/>
        </w:rPr>
        <w:t xml:space="preserve"> контролу (увид) код понуђача, односно његовог подизвођача</w:t>
      </w:r>
      <w:r w:rsidRPr="000B274F">
        <w:rPr>
          <w:rFonts w:ascii="Arial" w:eastAsia="TimesNewRomanPSMT" w:hAnsi="Arial" w:cs="Arial"/>
          <w:bCs/>
          <w:color w:val="000000"/>
          <w:kern w:val="1"/>
          <w:sz w:val="24"/>
          <w:szCs w:val="24"/>
          <w:lang w:eastAsia="ar-SA"/>
        </w:rPr>
        <w:t xml:space="preserve">, наручилац ће понуђачу оставити примерени рок да поступи по позиву </w:t>
      </w:r>
      <w:r w:rsidRPr="000B274F">
        <w:rPr>
          <w:rFonts w:ascii="Arial" w:eastAsia="TimesNewRomanPSMT" w:hAnsi="Arial" w:cs="Arial"/>
          <w:bCs/>
          <w:color w:val="000000"/>
          <w:kern w:val="1"/>
          <w:sz w:val="24"/>
          <w:szCs w:val="24"/>
          <w:lang w:eastAsia="ar-SA"/>
        </w:rPr>
        <w:lastRenderedPageBreak/>
        <w:t xml:space="preserve">наручиоца, односно да омогући наручиоцу контролу (увид) код понуђача, као и код његовог подизвођача. </w:t>
      </w:r>
    </w:p>
    <w:p w:rsidR="000B274F" w:rsidRPr="000B274F" w:rsidRDefault="000B274F" w:rsidP="000B274F">
      <w:pPr>
        <w:tabs>
          <w:tab w:val="left" w:pos="-135"/>
          <w:tab w:val="left" w:pos="0"/>
          <w:tab w:val="left" w:pos="120"/>
        </w:tabs>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B274F" w:rsidRPr="000B274F" w:rsidRDefault="000B274F" w:rsidP="000B274F">
      <w:pPr>
        <w:tabs>
          <w:tab w:val="left" w:pos="-135"/>
          <w:tab w:val="left" w:pos="0"/>
          <w:tab w:val="left" w:pos="120"/>
        </w:tabs>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У случају разлике између јединичне и укупне цене, меродавна је јединична цена.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Ако се понуђач не сагласи са исправком рачунских грешака, наручилац ће његову понуду одбити као неприхватљиву. </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14. ВРСТА КРИТЕРИЈУМА ЗА ДОДЕЛУ УГОВОРА</w:t>
      </w:r>
    </w:p>
    <w:p w:rsidR="00E70738" w:rsidRPr="000B274F" w:rsidRDefault="00E70738"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r w:rsidRPr="000B274F">
        <w:rPr>
          <w:rFonts w:ascii="Arial" w:eastAsia="Arial Unicode MS" w:hAnsi="Arial" w:cs="Arial"/>
          <w:color w:val="000000"/>
          <w:kern w:val="1"/>
          <w:sz w:val="24"/>
          <w:szCs w:val="24"/>
          <w:lang w:eastAsia="ar-SA"/>
        </w:rPr>
        <w:t xml:space="preserve">Избор најповољније понуде ће се извршити применом критеријума </w:t>
      </w:r>
      <w:r w:rsidRPr="000B274F">
        <w:rPr>
          <w:rFonts w:ascii="Arial" w:eastAsia="Arial Unicode MS" w:hAnsi="Arial" w:cs="Arial"/>
          <w:b/>
          <w:bCs/>
          <w:color w:val="000000"/>
          <w:kern w:val="1"/>
          <w:sz w:val="24"/>
          <w:szCs w:val="24"/>
          <w:lang w:eastAsia="ar-SA"/>
        </w:rPr>
        <w:t xml:space="preserve">„Најнижа понуђена цена“. </w:t>
      </w:r>
    </w:p>
    <w:p w:rsidR="00723C7B" w:rsidRDefault="00723C7B" w:rsidP="000B274F">
      <w:pPr>
        <w:suppressAutoHyphens/>
        <w:spacing w:after="0" w:line="100" w:lineRule="atLeast"/>
        <w:jc w:val="both"/>
        <w:rPr>
          <w:rFonts w:ascii="Arial" w:eastAsia="Arial Unicode MS" w:hAnsi="Arial" w:cs="Arial"/>
          <w:b/>
          <w:bCs/>
          <w:color w:val="000000"/>
          <w:kern w:val="1"/>
          <w:sz w:val="24"/>
          <w:szCs w:val="24"/>
          <w:lang w:eastAsia="ar-SA"/>
        </w:rPr>
      </w:pPr>
    </w:p>
    <w:p w:rsidR="00723C7B" w:rsidRDefault="00723C7B" w:rsidP="000B274F">
      <w:pPr>
        <w:suppressAutoHyphens/>
        <w:spacing w:after="0" w:line="100" w:lineRule="atLeast"/>
        <w:jc w:val="both"/>
        <w:rPr>
          <w:rFonts w:ascii="Arial" w:eastAsia="Arial Unicode MS" w:hAnsi="Arial" w:cs="Arial"/>
          <w:color w:val="000000"/>
          <w:kern w:val="1"/>
          <w:sz w:val="24"/>
          <w:szCs w:val="24"/>
          <w:lang w:eastAsia="ar-SA"/>
        </w:rPr>
      </w:pPr>
      <w:r>
        <w:rPr>
          <w:rFonts w:ascii="Arial" w:eastAsia="Arial Unicode MS" w:hAnsi="Arial" w:cs="Arial"/>
          <w:b/>
          <w:bCs/>
          <w:color w:val="000000"/>
          <w:kern w:val="1"/>
          <w:sz w:val="24"/>
          <w:szCs w:val="24"/>
          <w:lang w:eastAsia="ar-SA"/>
        </w:rPr>
        <w:t xml:space="preserve">14 а. </w:t>
      </w:r>
      <w:r w:rsidRPr="00E2284E">
        <w:rPr>
          <w:rFonts w:ascii="Arial" w:eastAsia="Arial Unicode MS" w:hAnsi="Arial" w:cs="Arial"/>
          <w:b/>
          <w:color w:val="000000"/>
          <w:kern w:val="1"/>
          <w:sz w:val="24"/>
          <w:szCs w:val="24"/>
          <w:lang w:eastAsia="ar-SA"/>
        </w:rPr>
        <w:t>Одлук</w:t>
      </w:r>
      <w:r w:rsidR="00E2284E">
        <w:rPr>
          <w:rFonts w:ascii="Arial" w:eastAsia="Arial Unicode MS" w:hAnsi="Arial" w:cs="Arial"/>
          <w:b/>
          <w:color w:val="000000"/>
          <w:kern w:val="1"/>
          <w:sz w:val="24"/>
          <w:szCs w:val="24"/>
          <w:lang w:eastAsia="ar-SA"/>
        </w:rPr>
        <w:t>a</w:t>
      </w:r>
      <w:r w:rsidRPr="00E2284E">
        <w:rPr>
          <w:rFonts w:ascii="Arial" w:eastAsia="Arial Unicode MS" w:hAnsi="Arial" w:cs="Arial"/>
          <w:b/>
          <w:color w:val="000000"/>
          <w:kern w:val="1"/>
          <w:sz w:val="24"/>
          <w:szCs w:val="24"/>
          <w:lang w:eastAsia="ar-SA"/>
        </w:rPr>
        <w:t xml:space="preserve"> о додели уговора</w:t>
      </w:r>
      <w:r w:rsidRPr="00723C7B">
        <w:rPr>
          <w:rFonts w:ascii="Arial" w:eastAsia="Arial Unicode MS" w:hAnsi="Arial" w:cs="Arial"/>
          <w:color w:val="000000"/>
          <w:kern w:val="1"/>
          <w:sz w:val="24"/>
          <w:szCs w:val="24"/>
          <w:lang w:eastAsia="ar-SA"/>
        </w:rPr>
        <w:t xml:space="preserve"> </w:t>
      </w:r>
    </w:p>
    <w:p w:rsidR="00E2284E" w:rsidRDefault="00E2284E" w:rsidP="00E2284E">
      <w:pPr>
        <w:suppressAutoHyphens/>
        <w:spacing w:after="0" w:line="100" w:lineRule="atLeast"/>
        <w:jc w:val="both"/>
        <w:rPr>
          <w:rFonts w:ascii="Arial" w:eastAsia="Arial Unicode MS" w:hAnsi="Arial" w:cs="Arial"/>
          <w:b/>
          <w:color w:val="000000"/>
          <w:kern w:val="1"/>
          <w:sz w:val="24"/>
          <w:szCs w:val="24"/>
          <w:lang w:eastAsia="ar-SA"/>
        </w:rPr>
      </w:pPr>
    </w:p>
    <w:p w:rsidR="00723C7B" w:rsidRPr="00723C7B" w:rsidRDefault="00E2284E" w:rsidP="000B274F">
      <w:pPr>
        <w:suppressAutoHyphens/>
        <w:spacing w:after="0" w:line="100" w:lineRule="atLeast"/>
        <w:jc w:val="both"/>
        <w:rPr>
          <w:rFonts w:ascii="Arial" w:eastAsia="Arial Unicode MS" w:hAnsi="Arial" w:cs="Arial"/>
          <w:b/>
          <w:bCs/>
          <w:color w:val="000000"/>
          <w:kern w:val="1"/>
          <w:sz w:val="24"/>
          <w:szCs w:val="24"/>
          <w:lang w:eastAsia="ar-SA"/>
        </w:rPr>
      </w:pPr>
      <w:r w:rsidRPr="00E2284E">
        <w:rPr>
          <w:rFonts w:ascii="Arial" w:eastAsia="Arial Unicode MS" w:hAnsi="Arial" w:cs="Arial"/>
          <w:color w:val="000000"/>
          <w:kern w:val="1"/>
          <w:sz w:val="24"/>
          <w:szCs w:val="24"/>
          <w:lang w:eastAsia="ar-SA"/>
        </w:rPr>
        <w:t>Одлук</w:t>
      </w:r>
      <w:r w:rsidRPr="000B274F">
        <w:rPr>
          <w:rFonts w:ascii="Arial" w:eastAsia="Arial Unicode MS" w:hAnsi="Arial" w:cs="Arial"/>
          <w:color w:val="000000"/>
          <w:kern w:val="1"/>
          <w:sz w:val="24"/>
          <w:szCs w:val="24"/>
          <w:lang w:eastAsia="ar-SA"/>
        </w:rPr>
        <w:t>у</w:t>
      </w:r>
      <w:r w:rsidRPr="00E2284E">
        <w:rPr>
          <w:rFonts w:ascii="Arial" w:eastAsia="Arial Unicode MS" w:hAnsi="Arial" w:cs="Arial"/>
          <w:color w:val="000000"/>
          <w:kern w:val="1"/>
          <w:sz w:val="24"/>
          <w:szCs w:val="24"/>
          <w:lang w:eastAsia="ar-SA"/>
        </w:rPr>
        <w:t xml:space="preserve"> о додели уговора</w:t>
      </w:r>
      <w:r w:rsidRPr="00723C7B">
        <w:rPr>
          <w:rFonts w:ascii="Arial" w:eastAsia="Arial Unicode MS" w:hAnsi="Arial" w:cs="Arial"/>
          <w:color w:val="000000"/>
          <w:kern w:val="1"/>
          <w:sz w:val="24"/>
          <w:szCs w:val="24"/>
          <w:lang w:eastAsia="ar-SA"/>
        </w:rPr>
        <w:t xml:space="preserve"> </w:t>
      </w:r>
      <w:r>
        <w:rPr>
          <w:rFonts w:ascii="Arial" w:eastAsia="Arial Unicode MS" w:hAnsi="Arial" w:cs="Arial"/>
          <w:color w:val="000000"/>
          <w:kern w:val="1"/>
          <w:sz w:val="24"/>
          <w:szCs w:val="24"/>
          <w:lang w:eastAsia="ar-SA"/>
        </w:rPr>
        <w:t>у</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овом</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поступку</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Јавне</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набавке</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мале</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вредности</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наручилац</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ће</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донети</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у</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року</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од</w:t>
      </w:r>
      <w:r w:rsidR="00723C7B" w:rsidRPr="00723C7B">
        <w:rPr>
          <w:rFonts w:ascii="Arial" w:eastAsia="Arial Unicode MS" w:hAnsi="Arial" w:cs="Arial"/>
          <w:color w:val="000000"/>
          <w:kern w:val="1"/>
          <w:sz w:val="24"/>
          <w:szCs w:val="24"/>
          <w:lang w:eastAsia="ar-SA"/>
        </w:rPr>
        <w:t xml:space="preserve"> 10 </w:t>
      </w:r>
      <w:r w:rsidR="00723C7B">
        <w:rPr>
          <w:rFonts w:ascii="Arial" w:eastAsia="Arial Unicode MS" w:hAnsi="Arial" w:cs="Arial"/>
          <w:color w:val="000000"/>
          <w:kern w:val="1"/>
          <w:sz w:val="24"/>
          <w:szCs w:val="24"/>
          <w:lang w:eastAsia="ar-SA"/>
        </w:rPr>
        <w:t>дана</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од</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дана</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отварање</w:t>
      </w:r>
      <w:r w:rsidR="00723C7B" w:rsidRPr="00723C7B">
        <w:rPr>
          <w:rFonts w:ascii="Arial" w:eastAsia="Arial Unicode MS" w:hAnsi="Arial" w:cs="Arial"/>
          <w:color w:val="000000"/>
          <w:kern w:val="1"/>
          <w:sz w:val="24"/>
          <w:szCs w:val="24"/>
          <w:lang w:eastAsia="ar-SA"/>
        </w:rPr>
        <w:t xml:space="preserve"> </w:t>
      </w:r>
      <w:r w:rsidR="00723C7B">
        <w:rPr>
          <w:rFonts w:ascii="Arial" w:eastAsia="Arial Unicode MS" w:hAnsi="Arial" w:cs="Arial"/>
          <w:color w:val="000000"/>
          <w:kern w:val="1"/>
          <w:sz w:val="24"/>
          <w:szCs w:val="24"/>
          <w:lang w:eastAsia="ar-SA"/>
        </w:rPr>
        <w:t>понуде</w:t>
      </w:r>
      <w:r w:rsidR="00723C7B">
        <w:rPr>
          <w:rFonts w:ascii="Arial" w:eastAsia="Arial Unicode MS" w:hAnsi="Arial" w:cs="Arial"/>
          <w:b/>
          <w:bCs/>
          <w:color w:val="000000"/>
          <w:kern w:val="1"/>
          <w:sz w:val="24"/>
          <w:szCs w:val="24"/>
          <w:lang w:eastAsia="ar-SA"/>
        </w:rPr>
        <w:t xml:space="preserve">   </w:t>
      </w:r>
    </w:p>
    <w:p w:rsidR="000B274F" w:rsidRPr="00466BE8"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 xml:space="preserve">15.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p>
    <w:p w:rsidR="0012187C" w:rsidRPr="0012187C" w:rsidRDefault="0012187C" w:rsidP="0012187C">
      <w:pPr>
        <w:widowControl w:val="0"/>
        <w:overflowPunct w:val="0"/>
        <w:autoSpaceDE w:val="0"/>
        <w:autoSpaceDN w:val="0"/>
        <w:adjustRightInd w:val="0"/>
        <w:spacing w:after="0" w:line="249" w:lineRule="auto"/>
        <w:jc w:val="both"/>
        <w:rPr>
          <w:rFonts w:ascii="Arial" w:eastAsia="Times New Roman" w:hAnsi="Arial" w:cs="Arial"/>
          <w:sz w:val="24"/>
          <w:szCs w:val="24"/>
          <w:lang w:val="sr-Latn-BA" w:eastAsia="sr-Latn-BA"/>
        </w:rPr>
      </w:pPr>
      <w:r w:rsidRPr="0012187C">
        <w:rPr>
          <w:rFonts w:ascii="Arial" w:eastAsia="Times New Roman" w:hAnsi="Arial" w:cs="Arial"/>
          <w:sz w:val="24"/>
          <w:szCs w:val="24"/>
          <w:lang w:val="sr-Latn-BA" w:eastAsia="sr-Latn-BA"/>
        </w:rPr>
        <w:t>У случају да два или више понуђача понуде идентичне укупне цене повољнијом ће се сматрати понуда оног понуђача који је који је понудио најдужи гарантни рок.</w:t>
      </w:r>
    </w:p>
    <w:p w:rsidR="0012187C" w:rsidRPr="0012187C" w:rsidRDefault="0012187C" w:rsidP="0012187C">
      <w:pPr>
        <w:widowControl w:val="0"/>
        <w:overflowPunct w:val="0"/>
        <w:autoSpaceDE w:val="0"/>
        <w:autoSpaceDN w:val="0"/>
        <w:adjustRightInd w:val="0"/>
        <w:spacing w:after="0" w:line="249" w:lineRule="auto"/>
        <w:rPr>
          <w:rFonts w:ascii="Arial" w:eastAsia="Times New Roman" w:hAnsi="Arial" w:cs="Arial"/>
          <w:sz w:val="24"/>
          <w:szCs w:val="24"/>
          <w:lang w:eastAsia="sr-Latn-BA"/>
        </w:rPr>
      </w:pPr>
      <w:r w:rsidRPr="0012187C">
        <w:rPr>
          <w:rFonts w:ascii="Arial" w:eastAsia="Times New Roman" w:hAnsi="Arial" w:cs="Arial"/>
          <w:sz w:val="24"/>
          <w:szCs w:val="24"/>
          <w:lang w:val="sr-Latn-BA" w:eastAsia="sr-Latn-BA"/>
        </w:rPr>
        <w:t xml:space="preserve">Уколико су понуде изједначене и по </w:t>
      </w:r>
      <w:r w:rsidR="004A04DE">
        <w:rPr>
          <w:rFonts w:ascii="Arial" w:eastAsia="Times New Roman" w:hAnsi="Arial" w:cs="Arial"/>
          <w:sz w:val="24"/>
          <w:szCs w:val="24"/>
          <w:lang w:eastAsia="sr-Latn-BA"/>
        </w:rPr>
        <w:t>дужини гарантног рока</w:t>
      </w:r>
      <w:r w:rsidRPr="0012187C">
        <w:rPr>
          <w:rFonts w:ascii="Arial" w:eastAsia="Times New Roman" w:hAnsi="Arial" w:cs="Arial"/>
          <w:sz w:val="24"/>
          <w:szCs w:val="24"/>
          <w:lang w:val="sr-Latn-BA" w:eastAsia="sr-Latn-BA"/>
        </w:rPr>
        <w:t xml:space="preserve">, </w:t>
      </w:r>
      <w:r w:rsidRPr="0012187C">
        <w:rPr>
          <w:rFonts w:ascii="Arial" w:eastAsia="Times New Roman" w:hAnsi="Arial" w:cs="Arial"/>
          <w:sz w:val="24"/>
          <w:szCs w:val="24"/>
          <w:lang w:eastAsia="sr-Latn-BA"/>
        </w:rPr>
        <w:t>п</w:t>
      </w:r>
      <w:r w:rsidRPr="0012187C">
        <w:rPr>
          <w:rFonts w:ascii="Arial" w:eastAsia="Times New Roman" w:hAnsi="Arial" w:cs="Arial"/>
          <w:sz w:val="24"/>
          <w:szCs w:val="24"/>
          <w:lang w:val="sr-Latn-BA" w:eastAsia="sr-Latn-BA"/>
        </w:rPr>
        <w:t xml:space="preserve">овољнијом ће се сматрати понуда оног понуђача који је први поднео понуду. </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kern w:val="1"/>
          <w:sz w:val="24"/>
          <w:szCs w:val="24"/>
          <w:lang w:eastAsia="ar-SA"/>
        </w:rPr>
      </w:pPr>
      <w:r w:rsidRPr="000B274F">
        <w:rPr>
          <w:rFonts w:ascii="Arial" w:eastAsia="Arial Unicode MS" w:hAnsi="Arial" w:cs="Arial"/>
          <w:b/>
          <w:bCs/>
          <w:kern w:val="1"/>
          <w:sz w:val="24"/>
          <w:szCs w:val="24"/>
          <w:lang w:eastAsia="ar-SA"/>
        </w:rPr>
        <w:t xml:space="preserve">16. ПОШТОВАЊЕ ОБАВЕЗА КОЈЕ ПРОИЗИЛАЗЕ ИЗ ВАЖЕЋИХ ПРОПИСА </w:t>
      </w: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val="sr-Latn-CS" w:eastAsia="ar-SA"/>
        </w:rPr>
      </w:pPr>
      <w:r w:rsidRPr="000B274F">
        <w:rPr>
          <w:rFonts w:ascii="Arial" w:eastAsia="Arial Unicode MS" w:hAnsi="Arial" w:cs="Arial"/>
          <w:color w:val="000000"/>
          <w:kern w:val="1"/>
          <w:sz w:val="24"/>
          <w:szCs w:val="24"/>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kern w:val="1"/>
          <w:sz w:val="24"/>
          <w:szCs w:val="24"/>
          <w:lang w:eastAsia="ar-SA"/>
        </w:rPr>
      </w:pPr>
      <w:r w:rsidRPr="000B274F">
        <w:rPr>
          <w:rFonts w:ascii="Arial" w:eastAsia="Arial Unicode MS" w:hAnsi="Arial" w:cs="Arial"/>
          <w:b/>
          <w:kern w:val="1"/>
          <w:sz w:val="24"/>
          <w:szCs w:val="24"/>
          <w:lang w:eastAsia="ar-SA"/>
        </w:rPr>
        <w:t>17. КОРИШЋЕЊЕ ПАТЕНТА И ОДГОВОРНОСТ ЗА ПОВРЕДУ ЗАШТИЋЕНИХ ПРАВА ИНТЕЛЕКТУАЛНЕ СВОЈИНЕ ТРЕЋИХ ЛИЦА</w:t>
      </w: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r w:rsidRPr="000B274F">
        <w:rPr>
          <w:rFonts w:ascii="Arial" w:eastAsia="TimesNewRomanPSMT" w:hAnsi="Arial" w:cs="Arial"/>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r w:rsidRPr="000B274F">
        <w:rPr>
          <w:rFonts w:ascii="Arial" w:eastAsia="Arial Unicode MS" w:hAnsi="Arial" w:cs="Arial"/>
          <w:b/>
          <w:bCs/>
          <w:color w:val="000000"/>
          <w:kern w:val="1"/>
          <w:sz w:val="24"/>
          <w:szCs w:val="24"/>
          <w:lang w:eastAsia="ar-SA"/>
        </w:rPr>
        <w:t xml:space="preserve">18. НАЧИН И РОК ЗА ПОДНОШЕЊЕ ЗАХТЕВА ЗА ЗАШТИТУ ПРАВА ПОНУЂАЧА </w:t>
      </w:r>
    </w:p>
    <w:p w:rsidR="000B274F" w:rsidRPr="000B274F" w:rsidRDefault="000B274F" w:rsidP="000B274F">
      <w:pPr>
        <w:suppressAutoHyphens/>
        <w:spacing w:after="0" w:line="100" w:lineRule="atLeast"/>
        <w:jc w:val="both"/>
        <w:rPr>
          <w:rFonts w:ascii="Arial" w:eastAsia="Arial Unicode MS" w:hAnsi="Arial" w:cs="Arial"/>
          <w:b/>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Захтев за заштиту права може да поднесе понуђач, односно свако заинтересовано лице, или пословно удружење у њихово име. </w:t>
      </w:r>
    </w:p>
    <w:p w:rsidR="000B274F" w:rsidRPr="00F12480" w:rsidRDefault="000B274F" w:rsidP="000B274F">
      <w:pPr>
        <w:suppressAutoHyphens/>
        <w:spacing w:after="0" w:line="100" w:lineRule="atLeast"/>
        <w:jc w:val="both"/>
        <w:rPr>
          <w:rFonts w:ascii="Arial" w:eastAsia="Arial Unicode MS" w:hAnsi="Arial" w:cs="Arial"/>
          <w:bCs/>
          <w:kern w:val="1"/>
          <w:sz w:val="24"/>
          <w:szCs w:val="24"/>
          <w:lang w:eastAsia="ar-SA"/>
        </w:rPr>
      </w:pPr>
      <w:r w:rsidRPr="000B274F">
        <w:rPr>
          <w:rFonts w:ascii="Arial" w:eastAsia="Arial Unicode MS" w:hAnsi="Arial" w:cs="Arial"/>
          <w:color w:val="000000"/>
          <w:kern w:val="1"/>
          <w:sz w:val="24"/>
          <w:szCs w:val="24"/>
          <w:lang w:eastAsia="ar-SA"/>
        </w:rPr>
        <w:lastRenderedPageBreak/>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0B274F">
        <w:rPr>
          <w:rFonts w:ascii="Arial" w:eastAsia="TimesNewRomanPSMT" w:hAnsi="Arial" w:cs="Arial"/>
          <w:bCs/>
          <w:kern w:val="1"/>
          <w:sz w:val="24"/>
          <w:szCs w:val="24"/>
          <w:lang w:eastAsia="ar-SA"/>
        </w:rPr>
        <w:t>Захтев за заштиту права се доставља непосредно, електронском поштом</w:t>
      </w:r>
      <w:r w:rsidRPr="000B274F">
        <w:rPr>
          <w:rFonts w:ascii="Arial" w:eastAsia="Arial Unicode MS" w:hAnsi="Arial" w:cs="Arial"/>
          <w:kern w:val="1"/>
          <w:sz w:val="24"/>
          <w:szCs w:val="24"/>
          <w:lang w:eastAsia="ar-SA"/>
        </w:rPr>
        <w:t xml:space="preserve"> на </w:t>
      </w:r>
      <w:r w:rsidRPr="000B274F">
        <w:rPr>
          <w:rFonts w:ascii="Arial" w:eastAsia="Arial Unicode MS" w:hAnsi="Arial" w:cs="Arial"/>
          <w:iCs/>
          <w:kern w:val="1"/>
          <w:sz w:val="24"/>
          <w:szCs w:val="24"/>
          <w:lang w:eastAsia="ar-SA"/>
        </w:rPr>
        <w:t>e</w:t>
      </w:r>
      <w:r w:rsidRPr="000B274F">
        <w:rPr>
          <w:rFonts w:ascii="Arial" w:eastAsia="Arial Unicode MS" w:hAnsi="Arial" w:cs="Arial"/>
          <w:iCs/>
          <w:kern w:val="1"/>
          <w:sz w:val="24"/>
          <w:szCs w:val="24"/>
          <w:lang w:val="ru-RU" w:eastAsia="ar-SA"/>
        </w:rPr>
        <w:t>-</w:t>
      </w:r>
      <w:r w:rsidRPr="000B274F">
        <w:rPr>
          <w:rFonts w:ascii="Arial" w:eastAsia="Arial Unicode MS" w:hAnsi="Arial" w:cs="Arial"/>
          <w:iCs/>
          <w:kern w:val="1"/>
          <w:sz w:val="24"/>
          <w:szCs w:val="24"/>
          <w:lang w:eastAsia="ar-SA"/>
        </w:rPr>
        <w:t xml:space="preserve">mail: </w:t>
      </w:r>
      <w:r w:rsidR="00F12480">
        <w:rPr>
          <w:rFonts w:ascii="Arial" w:eastAsia="Arial Unicode MS" w:hAnsi="Arial" w:cs="Arial"/>
          <w:i/>
          <w:kern w:val="1"/>
          <w:sz w:val="24"/>
          <w:szCs w:val="24"/>
          <w:lang w:eastAsia="ar-SA"/>
        </w:rPr>
        <w:t>osd</w:t>
      </w:r>
      <w:r w:rsidR="00E2284E">
        <w:rPr>
          <w:rFonts w:ascii="Arial" w:eastAsia="Arial Unicode MS" w:hAnsi="Arial" w:cs="Arial"/>
          <w:i/>
          <w:kern w:val="1"/>
          <w:sz w:val="24"/>
          <w:szCs w:val="24"/>
          <w:lang w:eastAsia="ar-SA"/>
        </w:rPr>
        <w:t>у</w:t>
      </w:r>
      <w:r w:rsidR="00F12480">
        <w:rPr>
          <w:rFonts w:ascii="Arial" w:eastAsia="Arial Unicode MS" w:hAnsi="Arial" w:cs="Arial"/>
          <w:i/>
          <w:kern w:val="1"/>
          <w:sz w:val="24"/>
          <w:szCs w:val="24"/>
          <w:lang w:eastAsia="ar-SA"/>
        </w:rPr>
        <w:t>d</w:t>
      </w:r>
      <w:r w:rsidR="00E2284E">
        <w:rPr>
          <w:rFonts w:ascii="Arial" w:eastAsia="Arial Unicode MS" w:hAnsi="Arial" w:cs="Arial"/>
          <w:i/>
          <w:kern w:val="1"/>
          <w:sz w:val="24"/>
          <w:szCs w:val="24"/>
          <w:lang w:eastAsia="ar-SA"/>
        </w:rPr>
        <w:t>у</w:t>
      </w:r>
      <w:r w:rsidR="00F12480">
        <w:rPr>
          <w:rFonts w:ascii="Arial" w:eastAsia="Arial Unicode MS" w:hAnsi="Arial" w:cs="Arial"/>
          <w:i/>
          <w:kern w:val="1"/>
          <w:sz w:val="24"/>
          <w:szCs w:val="24"/>
          <w:lang w:eastAsia="ar-SA"/>
        </w:rPr>
        <w:t>ejovic@yahoo.com</w:t>
      </w:r>
      <w:r w:rsidRPr="000B274F">
        <w:rPr>
          <w:rFonts w:ascii="Arial" w:eastAsia="TimesNewRomanPSMT" w:hAnsi="Arial" w:cs="Arial"/>
          <w:bCs/>
          <w:kern w:val="1"/>
          <w:sz w:val="24"/>
          <w:szCs w:val="24"/>
          <w:lang w:eastAsia="ar-SA"/>
        </w:rPr>
        <w:t xml:space="preserve">, факсом </w:t>
      </w:r>
      <w:r w:rsidRPr="000B274F">
        <w:rPr>
          <w:rFonts w:ascii="Arial" w:eastAsia="Arial Unicode MS" w:hAnsi="Arial" w:cs="Arial"/>
          <w:kern w:val="1"/>
          <w:sz w:val="24"/>
          <w:szCs w:val="24"/>
          <w:lang w:eastAsia="ar-SA"/>
        </w:rPr>
        <w:t>на број: 021/834-096</w:t>
      </w:r>
      <w:r w:rsidR="00F12480">
        <w:rPr>
          <w:rFonts w:ascii="Arial" w:eastAsia="Arial Unicode MS" w:hAnsi="Arial" w:cs="Arial"/>
          <w:kern w:val="1"/>
          <w:sz w:val="24"/>
          <w:szCs w:val="24"/>
          <w:lang w:eastAsia="ar-SA"/>
        </w:rPr>
        <w:t xml:space="preserve"> </w:t>
      </w:r>
      <w:r w:rsidRPr="000B274F">
        <w:rPr>
          <w:rFonts w:ascii="Arial" w:eastAsia="TimesNewRomanPSMT" w:hAnsi="Arial" w:cs="Arial"/>
          <w:bCs/>
          <w:kern w:val="1"/>
          <w:sz w:val="24"/>
          <w:szCs w:val="24"/>
          <w:lang w:eastAsia="ar-SA"/>
        </w:rPr>
        <w:t>или препорученом пошиљком са повратницом.</w:t>
      </w:r>
      <w:r w:rsidRPr="000B274F">
        <w:rPr>
          <w:rFonts w:ascii="Arial" w:eastAsia="Arial Unicode MS" w:hAnsi="Arial" w:cs="Arial"/>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B274F" w:rsidRPr="000B274F" w:rsidRDefault="000B274F" w:rsidP="000B274F">
      <w:pPr>
        <w:suppressAutoHyphens/>
        <w:spacing w:after="0" w:line="100" w:lineRule="atLeast"/>
        <w:jc w:val="both"/>
        <w:rPr>
          <w:rFonts w:ascii="Arial" w:eastAsia="TimesNewRomanPSMT" w:hAnsi="Arial" w:cs="Arial"/>
          <w:bCs/>
          <w:color w:val="000000"/>
          <w:kern w:val="1"/>
          <w:sz w:val="24"/>
          <w:szCs w:val="24"/>
          <w:lang w:eastAsia="ar-SA"/>
        </w:rPr>
      </w:pPr>
      <w:r w:rsidRPr="000B274F">
        <w:rPr>
          <w:rFonts w:ascii="Arial" w:eastAsia="Arial Unicode MS" w:hAnsi="Arial" w:cs="Arial"/>
          <w:color w:val="000000"/>
          <w:kern w:val="1"/>
          <w:sz w:val="24"/>
          <w:szCs w:val="24"/>
          <w:lang w:eastAsia="ar-SA"/>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TimesNewRomanPSMT" w:hAnsi="Arial" w:cs="Arial"/>
          <w:bCs/>
          <w:color w:val="000000"/>
          <w:kern w:val="1"/>
          <w:sz w:val="24"/>
          <w:szCs w:val="24"/>
          <w:lang w:eastAsia="ar-SA"/>
        </w:rPr>
        <w:t>Поступак заштите права понуђача регулисан је одредбама чл. 138. - 167. Закона.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r w:rsidRPr="000B274F">
        <w:rPr>
          <w:rFonts w:ascii="Arial" w:eastAsia="Arial Unicode MS" w:hAnsi="Arial" w:cs="Arial"/>
          <w:b/>
          <w:color w:val="000000"/>
          <w:kern w:val="1"/>
          <w:sz w:val="24"/>
          <w:szCs w:val="24"/>
          <w:lang w:eastAsia="ar-SA"/>
        </w:rPr>
        <w:t>19. РОК У КОЈЕМ ЋЕ УГОВОР БИТИ ЗАКЉУЧЕН</w:t>
      </w:r>
    </w:p>
    <w:p w:rsidR="000B274F" w:rsidRPr="000B274F" w:rsidRDefault="000B274F" w:rsidP="000B274F">
      <w:pPr>
        <w:suppressAutoHyphens/>
        <w:spacing w:after="0" w:line="100" w:lineRule="atLeast"/>
        <w:jc w:val="both"/>
        <w:rPr>
          <w:rFonts w:ascii="Arial" w:eastAsia="Arial Unicode MS" w:hAnsi="Arial" w:cs="Arial"/>
          <w:b/>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 xml:space="preserve">У случају да је поднета само једна понуда наручилац може закључити уговор пре истека рока за подношење </w:t>
      </w:r>
      <w:r w:rsidRPr="000B274F">
        <w:rPr>
          <w:rFonts w:ascii="Arial" w:eastAsia="Arial Unicode MS" w:hAnsi="Arial" w:cs="Arial"/>
          <w:kern w:val="1"/>
          <w:sz w:val="24"/>
          <w:szCs w:val="24"/>
          <w:lang w:eastAsia="ar-SA"/>
        </w:rPr>
        <w:t>захтева</w:t>
      </w:r>
      <w:r w:rsidRPr="000B274F">
        <w:rPr>
          <w:rFonts w:ascii="Arial" w:eastAsia="Arial Unicode MS" w:hAnsi="Arial" w:cs="Arial"/>
          <w:color w:val="000000"/>
          <w:kern w:val="1"/>
          <w:sz w:val="24"/>
          <w:szCs w:val="24"/>
          <w:lang w:eastAsia="ar-SA"/>
        </w:rPr>
        <w:t xml:space="preserve"> за заштиту права, у складу са чланом 112. став 2. тачка 5) Закона. </w:t>
      </w:r>
    </w:p>
    <w:p w:rsidR="00B807F0" w:rsidRDefault="00B807F0" w:rsidP="000B274F">
      <w:pPr>
        <w:suppressAutoHyphens/>
        <w:spacing w:after="0" w:line="100" w:lineRule="atLeast"/>
        <w:jc w:val="both"/>
        <w:rPr>
          <w:rFonts w:ascii="Arial" w:eastAsia="Arial Unicode MS" w:hAnsi="Arial" w:cs="Arial"/>
          <w:color w:val="000000"/>
          <w:kern w:val="1"/>
          <w:sz w:val="24"/>
          <w:szCs w:val="24"/>
          <w:lang w:eastAsia="ar-SA"/>
        </w:rPr>
      </w:pPr>
    </w:p>
    <w:p w:rsidR="00B807F0" w:rsidRDefault="00B807F0" w:rsidP="000B274F">
      <w:pPr>
        <w:suppressAutoHyphens/>
        <w:spacing w:after="0" w:line="100" w:lineRule="atLeast"/>
        <w:jc w:val="both"/>
        <w:rPr>
          <w:rFonts w:ascii="Arial" w:eastAsia="Arial Unicode MS" w:hAnsi="Arial" w:cs="Arial"/>
          <w:color w:val="000000"/>
          <w:kern w:val="1"/>
          <w:sz w:val="24"/>
          <w:szCs w:val="24"/>
          <w:lang w:eastAsia="ar-SA"/>
        </w:rPr>
      </w:pPr>
    </w:p>
    <w:p w:rsidR="00B807F0" w:rsidRDefault="00B807F0" w:rsidP="000B274F">
      <w:pPr>
        <w:suppressAutoHyphens/>
        <w:spacing w:after="0" w:line="100" w:lineRule="atLeast"/>
        <w:jc w:val="both"/>
        <w:rPr>
          <w:rFonts w:ascii="Arial" w:eastAsia="Arial Unicode MS" w:hAnsi="Arial" w:cs="Arial"/>
          <w:color w:val="000000"/>
          <w:kern w:val="1"/>
          <w:sz w:val="24"/>
          <w:szCs w:val="24"/>
          <w:lang w:eastAsia="ar-SA"/>
        </w:rPr>
      </w:pPr>
    </w:p>
    <w:p w:rsidR="00B807F0" w:rsidRDefault="00B807F0" w:rsidP="000B274F">
      <w:pPr>
        <w:suppressAutoHyphens/>
        <w:spacing w:after="0" w:line="100" w:lineRule="atLeast"/>
        <w:jc w:val="both"/>
        <w:rPr>
          <w:rFonts w:ascii="Arial" w:eastAsia="Arial Unicode MS" w:hAnsi="Arial" w:cs="Arial"/>
          <w:color w:val="000000"/>
          <w:kern w:val="1"/>
          <w:sz w:val="24"/>
          <w:szCs w:val="24"/>
          <w:lang w:eastAsia="ar-SA"/>
        </w:rPr>
      </w:pPr>
    </w:p>
    <w:p w:rsidR="004C5ED1" w:rsidRPr="00E957E7" w:rsidRDefault="004C5ED1" w:rsidP="000B274F">
      <w:pPr>
        <w:suppressAutoHyphens/>
        <w:spacing w:after="0" w:line="100" w:lineRule="atLeast"/>
        <w:jc w:val="both"/>
        <w:rPr>
          <w:rFonts w:ascii="Arial" w:eastAsia="Arial Unicode MS" w:hAnsi="Arial" w:cs="Arial"/>
          <w:color w:val="000000"/>
          <w:kern w:val="1"/>
          <w:sz w:val="24"/>
          <w:szCs w:val="24"/>
          <w:lang w:eastAsia="ar-SA"/>
        </w:rPr>
      </w:pPr>
    </w:p>
    <w:p w:rsidR="004C5ED1" w:rsidRDefault="004C5ED1" w:rsidP="000B274F">
      <w:pPr>
        <w:suppressAutoHyphens/>
        <w:spacing w:after="0" w:line="100" w:lineRule="atLeast"/>
        <w:jc w:val="both"/>
        <w:rPr>
          <w:rFonts w:ascii="Arial" w:eastAsia="Arial Unicode MS" w:hAnsi="Arial" w:cs="Arial"/>
          <w:color w:val="000000"/>
          <w:kern w:val="1"/>
          <w:sz w:val="24"/>
          <w:szCs w:val="24"/>
          <w:lang w:eastAsia="ar-SA"/>
        </w:rPr>
      </w:pPr>
    </w:p>
    <w:p w:rsidR="004C5ED1" w:rsidRDefault="004C5ED1" w:rsidP="000B274F">
      <w:pPr>
        <w:suppressAutoHyphens/>
        <w:spacing w:after="0" w:line="100" w:lineRule="atLeast"/>
        <w:jc w:val="both"/>
        <w:rPr>
          <w:rFonts w:ascii="Arial" w:eastAsia="Arial Unicode MS" w:hAnsi="Arial" w:cs="Arial"/>
          <w:color w:val="000000"/>
          <w:kern w:val="1"/>
          <w:sz w:val="24"/>
          <w:szCs w:val="24"/>
          <w:lang w:eastAsia="ar-SA"/>
        </w:rPr>
      </w:pPr>
    </w:p>
    <w:p w:rsidR="00457D04" w:rsidRDefault="00457D04" w:rsidP="000B274F">
      <w:pPr>
        <w:suppressAutoHyphens/>
        <w:spacing w:after="0" w:line="100" w:lineRule="atLeast"/>
        <w:jc w:val="both"/>
        <w:rPr>
          <w:rFonts w:ascii="Arial" w:eastAsia="Arial Unicode MS" w:hAnsi="Arial" w:cs="Arial"/>
          <w:color w:val="000000"/>
          <w:kern w:val="1"/>
          <w:sz w:val="24"/>
          <w:szCs w:val="24"/>
          <w:lang w:eastAsia="ar-SA"/>
        </w:rPr>
      </w:pPr>
    </w:p>
    <w:p w:rsidR="00457D04" w:rsidRDefault="00457D04" w:rsidP="000B274F">
      <w:pPr>
        <w:suppressAutoHyphens/>
        <w:spacing w:after="0" w:line="100" w:lineRule="atLeast"/>
        <w:jc w:val="both"/>
        <w:rPr>
          <w:rFonts w:ascii="Arial" w:eastAsia="Arial Unicode MS" w:hAnsi="Arial" w:cs="Arial"/>
          <w:color w:val="000000"/>
          <w:kern w:val="1"/>
          <w:sz w:val="24"/>
          <w:szCs w:val="24"/>
          <w:lang w:eastAsia="ar-SA"/>
        </w:rPr>
      </w:pPr>
    </w:p>
    <w:p w:rsidR="00457D04" w:rsidRDefault="00457D04" w:rsidP="000B274F">
      <w:pPr>
        <w:suppressAutoHyphens/>
        <w:spacing w:after="0" w:line="100" w:lineRule="atLeast"/>
        <w:jc w:val="both"/>
        <w:rPr>
          <w:rFonts w:ascii="Arial" w:eastAsia="Arial Unicode MS" w:hAnsi="Arial" w:cs="Arial"/>
          <w:color w:val="000000"/>
          <w:kern w:val="1"/>
          <w:sz w:val="24"/>
          <w:szCs w:val="24"/>
          <w:lang w:eastAsia="ar-SA"/>
        </w:rPr>
      </w:pPr>
    </w:p>
    <w:p w:rsidR="00457D04" w:rsidRDefault="00457D04" w:rsidP="000B274F">
      <w:pPr>
        <w:suppressAutoHyphens/>
        <w:spacing w:after="0" w:line="100" w:lineRule="atLeast"/>
        <w:jc w:val="both"/>
        <w:rPr>
          <w:rFonts w:ascii="Arial" w:eastAsia="Arial Unicode MS" w:hAnsi="Arial" w:cs="Arial"/>
          <w:color w:val="000000"/>
          <w:kern w:val="1"/>
          <w:sz w:val="24"/>
          <w:szCs w:val="24"/>
          <w:lang w:eastAsia="ar-SA"/>
        </w:rPr>
      </w:pPr>
    </w:p>
    <w:p w:rsidR="00457D04" w:rsidRDefault="00457D04" w:rsidP="000B274F">
      <w:pPr>
        <w:suppressAutoHyphens/>
        <w:spacing w:after="0" w:line="100" w:lineRule="atLeast"/>
        <w:jc w:val="both"/>
        <w:rPr>
          <w:rFonts w:ascii="Arial" w:eastAsia="Arial Unicode MS" w:hAnsi="Arial" w:cs="Arial"/>
          <w:color w:val="000000"/>
          <w:kern w:val="1"/>
          <w:sz w:val="24"/>
          <w:szCs w:val="24"/>
          <w:lang w:eastAsia="ar-SA"/>
        </w:rPr>
      </w:pPr>
    </w:p>
    <w:p w:rsidR="00457D04" w:rsidRPr="00457D04" w:rsidRDefault="00457D04" w:rsidP="000B274F">
      <w:pPr>
        <w:suppressAutoHyphens/>
        <w:spacing w:after="0" w:line="100" w:lineRule="atLeast"/>
        <w:jc w:val="both"/>
        <w:rPr>
          <w:rFonts w:ascii="Arial" w:eastAsia="Arial Unicode MS" w:hAnsi="Arial" w:cs="Arial"/>
          <w:color w:val="000000"/>
          <w:kern w:val="1"/>
          <w:sz w:val="24"/>
          <w:szCs w:val="24"/>
          <w:lang w:eastAsia="ar-SA"/>
        </w:rPr>
      </w:pPr>
    </w:p>
    <w:p w:rsidR="00791924" w:rsidRPr="00791924" w:rsidRDefault="00791924" w:rsidP="000B274F">
      <w:pPr>
        <w:suppressAutoHyphens/>
        <w:spacing w:after="0" w:line="100" w:lineRule="atLeast"/>
        <w:jc w:val="both"/>
        <w:rPr>
          <w:rFonts w:ascii="Arial" w:eastAsia="Arial Unicode MS" w:hAnsi="Arial" w:cs="Arial"/>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Cs/>
          <w:i/>
          <w:color w:val="000000"/>
          <w:kern w:val="1"/>
          <w:sz w:val="24"/>
          <w:szCs w:val="24"/>
          <w:lang w:eastAsia="ar-SA"/>
        </w:rPr>
      </w:pPr>
      <w:r w:rsidRPr="000B274F">
        <w:rPr>
          <w:rFonts w:ascii="Arial" w:eastAsia="Arial Unicode MS" w:hAnsi="Arial" w:cs="Arial"/>
          <w:bCs/>
          <w:i/>
          <w:color w:val="000000"/>
          <w:kern w:val="1"/>
          <w:sz w:val="24"/>
          <w:szCs w:val="24"/>
          <w:lang w:val="ru-RU" w:eastAsia="ar-SA"/>
        </w:rPr>
        <w:t xml:space="preserve">Образац број </w:t>
      </w:r>
      <w:r w:rsidRPr="000B274F">
        <w:rPr>
          <w:rFonts w:ascii="Arial" w:eastAsia="Arial Unicode MS" w:hAnsi="Arial" w:cs="Arial"/>
          <w:bCs/>
          <w:i/>
          <w:color w:val="000000"/>
          <w:kern w:val="1"/>
          <w:sz w:val="24"/>
          <w:szCs w:val="24"/>
          <w:lang w:eastAsia="ar-SA"/>
        </w:rPr>
        <w:t>2</w:t>
      </w:r>
    </w:p>
    <w:p w:rsidR="000B274F" w:rsidRPr="000B274F" w:rsidRDefault="000B274F" w:rsidP="000B274F">
      <w:pPr>
        <w:suppressAutoHyphens/>
        <w:spacing w:after="0" w:line="100" w:lineRule="atLeast"/>
        <w:jc w:val="both"/>
        <w:rPr>
          <w:rFonts w:ascii="Arial" w:eastAsia="Arial Unicode MS" w:hAnsi="Arial" w:cs="Arial"/>
          <w:b/>
          <w:bCs/>
          <w:i/>
          <w:color w:val="000000"/>
          <w:kern w:val="1"/>
          <w:sz w:val="24"/>
          <w:szCs w:val="24"/>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b/>
          <w:bCs/>
          <w:i/>
          <w:iCs/>
          <w:color w:val="000000"/>
          <w:kern w:val="1"/>
          <w:sz w:val="28"/>
          <w:szCs w:val="28"/>
          <w:lang w:eastAsia="ar-SA"/>
        </w:rPr>
        <w:t xml:space="preserve"> ОБРАЗАЦ ПОНУДЕ</w:t>
      </w: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F12480"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Arial Unicode MS" w:hAnsi="Arial" w:cs="Arial"/>
          <w:iCs/>
          <w:color w:val="000000"/>
          <w:kern w:val="1"/>
          <w:sz w:val="24"/>
          <w:szCs w:val="24"/>
          <w:lang w:eastAsia="ar-SA"/>
        </w:rPr>
        <w:t xml:space="preserve">Понуда бр ________________ од __________________ за јавну набавку </w:t>
      </w:r>
      <w:r w:rsidR="00791924" w:rsidRPr="00791924">
        <w:rPr>
          <w:rFonts w:ascii="Arial" w:eastAsia="Arial Unicode MS" w:hAnsi="Arial" w:cs="Arial"/>
          <w:bCs/>
          <w:color w:val="000000"/>
          <w:kern w:val="1"/>
          <w:sz w:val="24"/>
          <w:szCs w:val="24"/>
          <w:lang w:eastAsia="ar-SA"/>
        </w:rPr>
        <w:t xml:space="preserve">радови- фасадни радови на објектима </w:t>
      </w:r>
      <w:r w:rsidR="00F12480">
        <w:rPr>
          <w:rFonts w:ascii="Arial" w:eastAsia="Arial Unicode MS" w:hAnsi="Arial" w:cs="Arial"/>
          <w:bCs/>
          <w:color w:val="000000"/>
          <w:kern w:val="1"/>
          <w:sz w:val="24"/>
          <w:szCs w:val="24"/>
          <w:lang w:eastAsia="ar-SA"/>
        </w:rPr>
        <w:t xml:space="preserve">Основна школа „Дуде Јовић“ </w:t>
      </w:r>
      <w:r w:rsidR="00791924" w:rsidRPr="00791924">
        <w:rPr>
          <w:rFonts w:ascii="Arial" w:eastAsia="Arial Unicode MS" w:hAnsi="Arial" w:cs="Arial"/>
          <w:color w:val="000000"/>
          <w:kern w:val="1"/>
          <w:sz w:val="24"/>
          <w:szCs w:val="24"/>
          <w:lang w:eastAsia="ar-SA"/>
        </w:rPr>
        <w:t>,</w:t>
      </w:r>
      <w:r w:rsidR="00791924" w:rsidRPr="00791924">
        <w:rPr>
          <w:rFonts w:ascii="Arial" w:eastAsia="Arial Unicode MS" w:hAnsi="Arial" w:cs="Arial"/>
          <w:bCs/>
          <w:color w:val="000000"/>
          <w:kern w:val="1"/>
          <w:sz w:val="24"/>
          <w:szCs w:val="24"/>
          <w:lang w:eastAsia="ar-SA"/>
        </w:rPr>
        <w:t xml:space="preserve"> ЈН бр </w:t>
      </w:r>
      <w:r w:rsidR="008E54C3">
        <w:rPr>
          <w:rFonts w:ascii="Arial" w:eastAsia="Arial Unicode MS" w:hAnsi="Arial" w:cs="Arial"/>
          <w:bCs/>
          <w:color w:val="000000"/>
          <w:kern w:val="1"/>
          <w:sz w:val="24"/>
          <w:szCs w:val="24"/>
          <w:lang w:eastAsia="ar-SA"/>
        </w:rPr>
        <w:t>4</w:t>
      </w:r>
      <w:r w:rsidR="00F12480">
        <w:rPr>
          <w:rFonts w:ascii="Arial" w:eastAsia="Arial Unicode MS" w:hAnsi="Arial" w:cs="Arial"/>
          <w:bCs/>
          <w:color w:val="000000"/>
          <w:kern w:val="1"/>
          <w:sz w:val="24"/>
          <w:szCs w:val="24"/>
          <w:lang w:eastAsia="ar-SA"/>
        </w:rPr>
        <w:t>/2014</w:t>
      </w:r>
    </w:p>
    <w:p w:rsidR="000B274F" w:rsidRPr="000B274F" w:rsidRDefault="000B274F" w:rsidP="000B274F">
      <w:pPr>
        <w:suppressAutoHyphens/>
        <w:spacing w:after="0" w:line="100" w:lineRule="atLeast"/>
        <w:rPr>
          <w:rFonts w:ascii="Arial" w:eastAsia="Arial Unicode MS" w:hAnsi="Arial" w:cs="Arial"/>
          <w:i/>
          <w:iCs/>
          <w:color w:val="000000"/>
          <w:kern w:val="1"/>
          <w:sz w:val="24"/>
          <w:szCs w:val="24"/>
          <w:lang w:eastAsia="ar-SA"/>
        </w:rPr>
      </w:pPr>
      <w:r w:rsidRPr="000B274F">
        <w:rPr>
          <w:rFonts w:ascii="Arial" w:eastAsia="Arial Unicode MS" w:hAnsi="Arial" w:cs="Arial"/>
          <w:b/>
          <w:bCs/>
          <w:i/>
          <w:iCs/>
          <w:color w:val="000000"/>
          <w:kern w:val="1"/>
          <w:sz w:val="24"/>
          <w:szCs w:val="24"/>
          <w:lang w:eastAsia="ar-SA"/>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i/>
                <w:iCs/>
                <w:color w:val="000000"/>
                <w:kern w:val="1"/>
                <w:sz w:val="24"/>
                <w:szCs w:val="24"/>
                <w:lang w:eastAsia="ar-SA"/>
              </w:rPr>
              <w:t>Назив</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понуђача:</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eastAsia="ar-SA"/>
              </w:rPr>
            </w:pPr>
          </w:p>
          <w:p w:rsidR="000B274F" w:rsidRPr="00C309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i/>
                <w:iCs/>
                <w:color w:val="000000"/>
                <w:kern w:val="1"/>
                <w:sz w:val="24"/>
                <w:szCs w:val="24"/>
                <w:lang w:eastAsia="ar-SA"/>
              </w:rPr>
              <w:t>Адреса</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понуђача:</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i/>
                <w:iCs/>
                <w:color w:val="000000"/>
                <w:kern w:val="1"/>
                <w:sz w:val="24"/>
                <w:szCs w:val="24"/>
                <w:lang w:eastAsia="ar-SA"/>
              </w:rPr>
              <w:t>Матични</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број</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понуђача:</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r w:rsidRPr="000B274F">
              <w:rPr>
                <w:rFonts w:ascii="Arial" w:eastAsia="Arial Unicode MS" w:hAnsi="Arial" w:cs="Arial"/>
                <w:i/>
                <w:iCs/>
                <w:color w:val="000000"/>
                <w:kern w:val="1"/>
                <w:sz w:val="24"/>
                <w:szCs w:val="24"/>
                <w:lang w:val="ru-RU" w:eastAsia="ar-SA"/>
              </w:rPr>
              <w:t>Порески идентификациони број понуђача (ПИБ):</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i/>
                <w:iCs/>
                <w:color w:val="000000"/>
                <w:kern w:val="1"/>
                <w:sz w:val="24"/>
                <w:szCs w:val="24"/>
                <w:lang w:eastAsia="ar-SA"/>
              </w:rPr>
              <w:t>Име</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особе</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за</w:t>
            </w:r>
            <w:r w:rsidR="002B0822">
              <w:rPr>
                <w:rFonts w:ascii="Arial" w:eastAsia="Arial Unicode MS" w:hAnsi="Arial" w:cs="Arial"/>
                <w:i/>
                <w:iCs/>
                <w:color w:val="000000"/>
                <w:kern w:val="1"/>
                <w:sz w:val="24"/>
                <w:szCs w:val="24"/>
                <w:lang w:eastAsia="ar-SA"/>
              </w:rPr>
              <w:t xml:space="preserve"> </w:t>
            </w:r>
            <w:r w:rsidRPr="000B274F">
              <w:rPr>
                <w:rFonts w:ascii="Arial" w:eastAsia="Arial Unicode MS" w:hAnsi="Arial" w:cs="Arial"/>
                <w:i/>
                <w:iCs/>
                <w:color w:val="000000"/>
                <w:kern w:val="1"/>
                <w:sz w:val="24"/>
                <w:szCs w:val="24"/>
                <w:lang w:eastAsia="ar-SA"/>
              </w:rPr>
              <w:t>контакт:</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r w:rsidRPr="000B274F">
              <w:rPr>
                <w:rFonts w:ascii="Arial" w:eastAsia="Arial Unicode MS" w:hAnsi="Arial" w:cs="Arial"/>
                <w:i/>
                <w:iCs/>
                <w:color w:val="000000"/>
                <w:kern w:val="1"/>
                <w:sz w:val="24"/>
                <w:szCs w:val="24"/>
                <w:lang w:val="ru-RU" w:eastAsia="ar-SA"/>
              </w:rPr>
              <w:t>Електронска адреса понуђача (</w:t>
            </w:r>
            <w:r w:rsidRPr="000B274F">
              <w:rPr>
                <w:rFonts w:ascii="Arial" w:eastAsia="Arial Unicode MS" w:hAnsi="Arial" w:cs="Arial"/>
                <w:i/>
                <w:iCs/>
                <w:color w:val="000000"/>
                <w:kern w:val="1"/>
                <w:sz w:val="24"/>
                <w:szCs w:val="24"/>
                <w:lang w:eastAsia="ar-SA"/>
              </w:rPr>
              <w:t>e</w:t>
            </w:r>
            <w:r w:rsidRPr="000B274F">
              <w:rPr>
                <w:rFonts w:ascii="Arial" w:eastAsia="Arial Unicode MS" w:hAnsi="Arial" w:cs="Arial"/>
                <w:i/>
                <w:iCs/>
                <w:color w:val="000000"/>
                <w:kern w:val="1"/>
                <w:sz w:val="24"/>
                <w:szCs w:val="24"/>
                <w:lang w:val="ru-RU" w:eastAsia="ar-SA"/>
              </w:rPr>
              <w:t>-</w:t>
            </w:r>
            <w:r w:rsidRPr="000B274F">
              <w:rPr>
                <w:rFonts w:ascii="Arial" w:eastAsia="Arial Unicode MS" w:hAnsi="Arial" w:cs="Arial"/>
                <w:i/>
                <w:iCs/>
                <w:color w:val="000000"/>
                <w:kern w:val="1"/>
                <w:sz w:val="24"/>
                <w:szCs w:val="24"/>
                <w:lang w:eastAsia="ar-SA"/>
              </w:rPr>
              <w:t>mail</w:t>
            </w:r>
            <w:r w:rsidRPr="000B274F">
              <w:rPr>
                <w:rFonts w:ascii="Arial" w:eastAsia="Arial Unicode MS" w:hAnsi="Arial" w:cs="Arial"/>
                <w:i/>
                <w:iCs/>
                <w:color w:val="000000"/>
                <w:kern w:val="1"/>
                <w:sz w:val="24"/>
                <w:szCs w:val="24"/>
                <w:lang w:val="ru-RU" w:eastAsia="ar-SA"/>
              </w:rPr>
              <w:t>):</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i/>
                <w:iCs/>
                <w:color w:val="000000"/>
                <w:kern w:val="1"/>
                <w:sz w:val="24"/>
                <w:szCs w:val="24"/>
                <w:lang w:eastAsia="ar-SA"/>
              </w:rPr>
              <w:t>Телефон:</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r w:rsidRPr="000B274F">
              <w:rPr>
                <w:rFonts w:ascii="Arial" w:eastAsia="Arial Unicode MS" w:hAnsi="Arial" w:cs="Arial"/>
                <w:i/>
                <w:iCs/>
                <w:color w:val="000000"/>
                <w:kern w:val="1"/>
                <w:sz w:val="24"/>
                <w:szCs w:val="24"/>
                <w:lang w:eastAsia="ar-SA"/>
              </w:rPr>
              <w:t>Телефакс:</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r w:rsidRPr="000B274F">
              <w:rPr>
                <w:rFonts w:ascii="Arial" w:eastAsia="Arial Unicode MS" w:hAnsi="Arial" w:cs="Arial"/>
                <w:i/>
                <w:iCs/>
                <w:color w:val="000000"/>
                <w:kern w:val="1"/>
                <w:sz w:val="24"/>
                <w:szCs w:val="24"/>
                <w:lang w:val="ru-RU" w:eastAsia="ar-SA"/>
              </w:rPr>
              <w:t>Број рачуна понуђача и назив банке:</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b/>
                <w:bCs/>
                <w:i/>
                <w:iCs/>
                <w:color w:val="000000"/>
                <w:kern w:val="1"/>
                <w:sz w:val="24"/>
                <w:szCs w:val="24"/>
                <w:lang w:val="ru-RU"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val="ru-RU"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val="ru-RU" w:eastAsia="ar-SA"/>
              </w:rPr>
            </w:pPr>
          </w:p>
        </w:tc>
      </w:tr>
      <w:tr w:rsidR="000B274F" w:rsidRPr="000B274F" w:rsidTr="00C638ED">
        <w:tc>
          <w:tcPr>
            <w:tcW w:w="4621"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4"/>
                <w:szCs w:val="24"/>
                <w:lang w:val="ru-RU" w:eastAsia="ar-SA"/>
              </w:rPr>
            </w:pPr>
            <w:r w:rsidRPr="000B274F">
              <w:rPr>
                <w:rFonts w:ascii="Arial" w:eastAsia="Arial Unicode MS" w:hAnsi="Arial" w:cs="Arial"/>
                <w:i/>
                <w:iCs/>
                <w:color w:val="000000"/>
                <w:kern w:val="1"/>
                <w:sz w:val="24"/>
                <w:szCs w:val="24"/>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ind w:firstLine="708"/>
              <w:rPr>
                <w:rFonts w:ascii="Arial" w:eastAsia="Arial Unicode MS" w:hAnsi="Arial" w:cs="Arial"/>
                <w:b/>
                <w:bCs/>
                <w:i/>
                <w:iCs/>
                <w:color w:val="000000"/>
                <w:kern w:val="1"/>
                <w:sz w:val="24"/>
                <w:szCs w:val="24"/>
                <w:lang w:val="ru-RU" w:eastAsia="ar-SA"/>
              </w:rPr>
            </w:pPr>
          </w:p>
          <w:p w:rsidR="000B274F" w:rsidRPr="000B274F" w:rsidRDefault="000B274F" w:rsidP="000B274F">
            <w:pPr>
              <w:suppressAutoHyphens/>
              <w:spacing w:after="0" w:line="100" w:lineRule="atLeast"/>
              <w:ind w:firstLine="708"/>
              <w:rPr>
                <w:rFonts w:ascii="Arial" w:eastAsia="Arial Unicode MS" w:hAnsi="Arial" w:cs="Arial"/>
                <w:b/>
                <w:bCs/>
                <w:i/>
                <w:iCs/>
                <w:color w:val="000000"/>
                <w:kern w:val="1"/>
                <w:sz w:val="24"/>
                <w:szCs w:val="24"/>
                <w:lang w:val="ru-RU" w:eastAsia="ar-SA"/>
              </w:rPr>
            </w:pPr>
          </w:p>
          <w:p w:rsidR="000B274F" w:rsidRPr="000B274F" w:rsidRDefault="000B274F" w:rsidP="000B274F">
            <w:pPr>
              <w:suppressAutoHyphens/>
              <w:spacing w:after="0" w:line="100" w:lineRule="atLeast"/>
              <w:ind w:firstLine="708"/>
              <w:rPr>
                <w:rFonts w:ascii="Arial" w:eastAsia="Arial Unicode MS" w:hAnsi="Arial" w:cs="Arial"/>
                <w:b/>
                <w:bCs/>
                <w:i/>
                <w:iCs/>
                <w:color w:val="000000"/>
                <w:kern w:val="1"/>
                <w:sz w:val="24"/>
                <w:szCs w:val="24"/>
                <w:lang w:val="ru-RU" w:eastAsia="ar-SA"/>
              </w:rPr>
            </w:pPr>
          </w:p>
        </w:tc>
      </w:tr>
    </w:tbl>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Times New Roman" w:eastAsia="Arial Unicode MS" w:hAnsi="Times New Roman" w:cs="Times New Roman"/>
          <w:color w:val="000000"/>
          <w:kern w:val="1"/>
          <w:sz w:val="24"/>
          <w:szCs w:val="24"/>
          <w:lang w:eastAsia="ar-SA"/>
        </w:rPr>
      </w:pPr>
      <w:r w:rsidRPr="000B274F">
        <w:rPr>
          <w:rFonts w:ascii="Arial" w:eastAsia="TimesNewRomanPSMT" w:hAnsi="Arial" w:cs="Arial"/>
          <w:b/>
          <w:bCs/>
          <w:i/>
          <w:iCs/>
          <w:color w:val="000000"/>
          <w:kern w:val="1"/>
          <w:sz w:val="24"/>
          <w:szCs w:val="24"/>
          <w:lang w:eastAsia="ar-SA"/>
        </w:rPr>
        <w:t xml:space="preserve">2) ПОНУДУ ПОДНОСИ: </w:t>
      </w:r>
    </w:p>
    <w:tbl>
      <w:tblPr>
        <w:tblW w:w="0" w:type="auto"/>
        <w:tblInd w:w="-15" w:type="dxa"/>
        <w:tblLayout w:type="fixed"/>
        <w:tblLook w:val="0000" w:firstRow="0" w:lastRow="0" w:firstColumn="0" w:lastColumn="0" w:noHBand="0" w:noVBand="0"/>
      </w:tblPr>
      <w:tblGrid>
        <w:gridCol w:w="9272"/>
      </w:tblGrid>
      <w:tr w:rsidR="000B274F" w:rsidRPr="000B274F" w:rsidTr="00C638ED">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center"/>
              <w:rPr>
                <w:rFonts w:ascii="Arial" w:eastAsia="TimesNewRomanPSMT" w:hAnsi="Arial" w:cs="Arial"/>
                <w:b/>
                <w:bCs/>
                <w:color w:val="000000"/>
                <w:kern w:val="1"/>
                <w:sz w:val="24"/>
                <w:szCs w:val="24"/>
                <w:lang w:eastAsia="ar-SA"/>
              </w:rPr>
            </w:pPr>
            <w:r w:rsidRPr="000B274F">
              <w:rPr>
                <w:rFonts w:ascii="Arial" w:eastAsia="TimesNewRomanPSMT" w:hAnsi="Arial" w:cs="Arial"/>
                <w:b/>
                <w:bCs/>
                <w:color w:val="000000"/>
                <w:kern w:val="1"/>
                <w:sz w:val="24"/>
                <w:szCs w:val="24"/>
                <w:lang w:eastAsia="ar-SA"/>
              </w:rPr>
              <w:t xml:space="preserve">А) САМОСТАЛНО </w:t>
            </w:r>
          </w:p>
        </w:tc>
      </w:tr>
      <w:tr w:rsidR="000B274F" w:rsidRPr="000B274F" w:rsidTr="00C638ED">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center"/>
              <w:rPr>
                <w:rFonts w:ascii="Arial" w:eastAsia="TimesNewRomanPSMT"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TimesNewRomanPSMT" w:hAnsi="Arial" w:cs="Arial"/>
                <w:b/>
                <w:bCs/>
                <w:color w:val="000000"/>
                <w:kern w:val="1"/>
                <w:sz w:val="24"/>
                <w:szCs w:val="24"/>
                <w:lang w:eastAsia="ar-SA"/>
              </w:rPr>
            </w:pPr>
            <w:r w:rsidRPr="000B274F">
              <w:rPr>
                <w:rFonts w:ascii="Arial" w:eastAsia="TimesNewRomanPSMT" w:hAnsi="Arial" w:cs="Arial"/>
                <w:b/>
                <w:bCs/>
                <w:color w:val="000000"/>
                <w:kern w:val="1"/>
                <w:sz w:val="24"/>
                <w:szCs w:val="24"/>
                <w:lang w:eastAsia="ar-SA"/>
              </w:rPr>
              <w:t>Б) СА ПОДИЗВОЂАЧЕМ</w:t>
            </w:r>
          </w:p>
        </w:tc>
      </w:tr>
      <w:tr w:rsidR="000B274F" w:rsidRPr="000B274F" w:rsidTr="00C638ED">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center"/>
              <w:rPr>
                <w:rFonts w:ascii="Arial" w:eastAsia="TimesNewRomanPSMT" w:hAnsi="Arial" w:cs="Arial"/>
                <w:b/>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Arial Unicode MS" w:hAnsi="Arial" w:cs="Arial"/>
                <w:b/>
                <w:i/>
                <w:iCs/>
                <w:color w:val="000000"/>
                <w:kern w:val="1"/>
                <w:sz w:val="24"/>
                <w:szCs w:val="24"/>
                <w:lang w:val="ru-RU" w:eastAsia="ar-SA"/>
              </w:rPr>
            </w:pPr>
            <w:r w:rsidRPr="000B274F">
              <w:rPr>
                <w:rFonts w:ascii="Arial" w:eastAsia="TimesNewRomanPSMT" w:hAnsi="Arial" w:cs="Arial"/>
                <w:b/>
                <w:bCs/>
                <w:color w:val="000000"/>
                <w:kern w:val="1"/>
                <w:sz w:val="24"/>
                <w:szCs w:val="24"/>
                <w:lang w:eastAsia="ar-SA"/>
              </w:rPr>
              <w:lastRenderedPageBreak/>
              <w:t>В) КАО ЗАЈЕДНИЧКУ ПОНУДУ</w:t>
            </w:r>
          </w:p>
        </w:tc>
      </w:tr>
    </w:tbl>
    <w:p w:rsidR="000B274F" w:rsidRPr="000B274F" w:rsidRDefault="000B274F" w:rsidP="000B274F">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0B274F">
        <w:rPr>
          <w:rFonts w:ascii="Arial" w:eastAsia="Arial Unicode MS" w:hAnsi="Arial" w:cs="Arial"/>
          <w:b/>
          <w:i/>
          <w:iCs/>
          <w:color w:val="000000"/>
          <w:kern w:val="1"/>
          <w:sz w:val="24"/>
          <w:szCs w:val="24"/>
          <w:lang w:val="ru-RU" w:eastAsia="ar-SA"/>
        </w:rPr>
        <w:lastRenderedPageBreak/>
        <w:t>Напомена:</w:t>
      </w:r>
      <w:r w:rsidRPr="000B274F">
        <w:rPr>
          <w:rFonts w:ascii="Arial" w:eastAsia="Arial Unicode MS" w:hAnsi="Arial" w:cs="Arial"/>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0B274F">
        <w:rPr>
          <w:rFonts w:ascii="Arial" w:eastAsia="Arial Unicode MS" w:hAnsi="Arial" w:cs="Arial"/>
          <w:i/>
          <w:iCs/>
          <w:kern w:val="1"/>
          <w:sz w:val="24"/>
          <w:szCs w:val="24"/>
          <w:lang w:val="ru-RU" w:eastAsia="ar-SA"/>
        </w:rPr>
        <w:t>свим учесницима</w:t>
      </w:r>
      <w:r w:rsidRPr="000B274F">
        <w:rPr>
          <w:rFonts w:ascii="Arial" w:eastAsia="Arial Unicode MS" w:hAnsi="Arial" w:cs="Arial"/>
          <w:i/>
          <w:iCs/>
          <w:color w:val="000000"/>
          <w:kern w:val="1"/>
          <w:sz w:val="24"/>
          <w:szCs w:val="24"/>
          <w:lang w:val="ru-RU" w:eastAsia="ar-SA"/>
        </w:rPr>
        <w:t xml:space="preserve"> заједничке понуде, уколико понуду подноси група понуђача</w:t>
      </w:r>
    </w:p>
    <w:p w:rsidR="000B274F" w:rsidRPr="000B274F" w:rsidRDefault="000B274F" w:rsidP="000B274F">
      <w:pPr>
        <w:suppressAutoHyphens/>
        <w:spacing w:after="0" w:line="100" w:lineRule="atLeast"/>
        <w:jc w:val="both"/>
        <w:rPr>
          <w:rFonts w:ascii="Times New Roman" w:eastAsia="TimesNewRomanPSMT" w:hAnsi="Times New Roman" w:cs="Times New Roman"/>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i/>
          <w:color w:val="000000"/>
          <w:kern w:val="1"/>
          <w:sz w:val="24"/>
          <w:szCs w:val="24"/>
          <w:lang w:eastAsia="ar-SA"/>
        </w:rPr>
      </w:pPr>
      <w:r w:rsidRPr="000B274F">
        <w:rPr>
          <w:rFonts w:ascii="Arial" w:eastAsia="TimesNewRomanPSMT" w:hAnsi="Arial" w:cs="Arial"/>
          <w:b/>
          <w:bCs/>
          <w:i/>
          <w:color w:val="000000"/>
          <w:kern w:val="1"/>
          <w:sz w:val="24"/>
          <w:szCs w:val="24"/>
          <w:lang w:eastAsia="ar-SA"/>
        </w:rPr>
        <w:t xml:space="preserve">3) ПОДАЦИ О ПОДИЗВОЂАЧУ </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0B274F">
        <w:rPr>
          <w:rFonts w:ascii="Arial" w:eastAsia="TimesNewRomanPSMT" w:hAnsi="Arial" w:cs="Arial"/>
          <w:b/>
          <w:bCs/>
          <w:i/>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r w:rsidRPr="000B274F">
              <w:rPr>
                <w:rFonts w:ascii="Arial" w:eastAsia="TimesNewRomanPSMT" w:hAnsi="Arial" w:cs="Arial"/>
                <w:bCs/>
                <w:i/>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Назив</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Матични</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Порески</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идентификациони</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Име</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особе</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за</w:t>
            </w:r>
            <w:r w:rsidR="002B0822">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r w:rsidRPr="000B274F">
              <w:rPr>
                <w:rFonts w:ascii="Arial" w:eastAsia="TimesNewRomanPSMT" w:hAnsi="Arial" w:cs="Arial"/>
                <w:bCs/>
                <w:i/>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Назив</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Матични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Порески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идентификациони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Име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особе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за</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bl>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val="ru-RU" w:eastAsia="ar-SA"/>
        </w:rPr>
      </w:pPr>
      <w:r w:rsidRPr="000B274F">
        <w:rPr>
          <w:rFonts w:ascii="Arial" w:eastAsia="Arial Unicode MS" w:hAnsi="Arial" w:cs="Arial"/>
          <w:b/>
          <w:bCs/>
          <w:i/>
          <w:iCs/>
          <w:color w:val="000000"/>
          <w:kern w:val="1"/>
          <w:sz w:val="24"/>
          <w:szCs w:val="24"/>
          <w:u w:val="single"/>
          <w:lang w:val="ru-RU" w:eastAsia="ar-SA"/>
        </w:rPr>
        <w:t>Напомена:</w:t>
      </w: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Arial Unicode MS" w:hAnsi="Arial" w:cs="Arial"/>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i/>
          <w:color w:val="000000"/>
          <w:kern w:val="1"/>
          <w:sz w:val="24"/>
          <w:szCs w:val="24"/>
          <w:lang w:val="ru-RU" w:eastAsia="ar-SA"/>
        </w:rPr>
      </w:pPr>
      <w:r w:rsidRPr="000B274F">
        <w:rPr>
          <w:rFonts w:ascii="Arial" w:eastAsia="TimesNewRomanPSMT" w:hAnsi="Arial" w:cs="Arial"/>
          <w:b/>
          <w:bCs/>
          <w:i/>
          <w:color w:val="000000"/>
          <w:kern w:val="1"/>
          <w:sz w:val="24"/>
          <w:szCs w:val="24"/>
          <w:lang w:eastAsia="ar-SA"/>
        </w:rPr>
        <w:t xml:space="preserve">4) </w:t>
      </w:r>
      <w:r w:rsidRPr="000B274F">
        <w:rPr>
          <w:rFonts w:ascii="Arial" w:eastAsia="TimesNewRomanPSMT" w:hAnsi="Arial" w:cs="Arial"/>
          <w:b/>
          <w:bCs/>
          <w:i/>
          <w:color w:val="000000"/>
          <w:kern w:val="1"/>
          <w:sz w:val="24"/>
          <w:szCs w:val="24"/>
          <w:lang w:val="ru-RU" w:eastAsia="ar-SA"/>
        </w:rPr>
        <w:t>ПОДАЦИ О УЧЕСНИКУ  У ЗАЈЕДНИЧКОЈ ПОНУДИ</w:t>
      </w:r>
    </w:p>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0B274F">
        <w:rPr>
          <w:rFonts w:ascii="Arial" w:eastAsia="TimesNewRomanPSMT" w:hAnsi="Arial" w:cs="Arial"/>
          <w:b/>
          <w:bCs/>
          <w:i/>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val="ru-RU" w:eastAsia="ar-SA"/>
              </w:rPr>
            </w:pPr>
            <w:r w:rsidRPr="000B274F">
              <w:rPr>
                <w:rFonts w:ascii="Arial" w:eastAsia="TimesNewRomanPSMT" w:hAnsi="Arial" w:cs="Arial"/>
                <w:bCs/>
                <w:i/>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Матични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Порески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идентификациони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Име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особе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за</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val="ru-RU" w:eastAsia="ar-SA"/>
              </w:rPr>
            </w:pPr>
            <w:r w:rsidRPr="000B274F">
              <w:rPr>
                <w:rFonts w:ascii="Arial" w:eastAsia="TimesNewRomanPSMT" w:hAnsi="Arial" w:cs="Arial"/>
                <w:bCs/>
                <w:i/>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Матични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Порески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идентификациони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Име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особе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за</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val="ru-RU" w:eastAsia="ar-SA"/>
              </w:rPr>
            </w:pPr>
            <w:r w:rsidRPr="000B274F">
              <w:rPr>
                <w:rFonts w:ascii="Arial" w:eastAsia="TimesNewRomanPSMT" w:hAnsi="Arial" w:cs="Arial"/>
                <w:bCs/>
                <w:i/>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val="ru-RU" w:eastAsia="ar-SA"/>
              </w:rPr>
            </w:pPr>
            <w:r w:rsidRPr="000B274F">
              <w:rPr>
                <w:rFonts w:ascii="Arial" w:eastAsia="TimesNewRomanPSMT" w:hAnsi="Arial" w:cs="Arial"/>
                <w:bCs/>
                <w:i/>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Матичниброј: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Порески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идентификациони</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0B274F" w:rsidRPr="000B274F" w:rsidTr="00C638ED">
        <w:tc>
          <w:tcPr>
            <w:tcW w:w="4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NewRomanPSMT" w:hAnsi="Arial" w:cs="Arial"/>
                <w:b/>
                <w:bCs/>
                <w:color w:val="000000"/>
                <w:kern w:val="1"/>
                <w:sz w:val="24"/>
                <w:szCs w:val="24"/>
                <w:lang w:eastAsia="ar-SA"/>
              </w:rPr>
            </w:pPr>
            <w:r w:rsidRPr="000B274F">
              <w:rPr>
                <w:rFonts w:ascii="Arial" w:eastAsia="TimesNewRomanPSMT" w:hAnsi="Arial" w:cs="Arial"/>
                <w:bCs/>
                <w:i/>
                <w:color w:val="000000"/>
                <w:kern w:val="1"/>
                <w:sz w:val="24"/>
                <w:szCs w:val="24"/>
                <w:lang w:eastAsia="ar-SA"/>
              </w:rPr>
              <w:t>Име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особе</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за</w:t>
            </w:r>
            <w:r w:rsidR="003B286F">
              <w:rPr>
                <w:rFonts w:ascii="Arial" w:eastAsia="TimesNewRomanPSMT" w:hAnsi="Arial" w:cs="Arial"/>
                <w:bCs/>
                <w:i/>
                <w:color w:val="000000"/>
                <w:kern w:val="1"/>
                <w:sz w:val="24"/>
                <w:szCs w:val="24"/>
                <w:lang w:eastAsia="ar-SA"/>
              </w:rPr>
              <w:t xml:space="preserve"> </w:t>
            </w:r>
            <w:r w:rsidRPr="000B274F">
              <w:rPr>
                <w:rFonts w:ascii="Arial" w:eastAsia="TimesNewRomanPSMT" w:hAnsi="Arial" w:cs="Arial"/>
                <w:bCs/>
                <w:i/>
                <w:color w:val="000000"/>
                <w:kern w:val="1"/>
                <w:sz w:val="24"/>
                <w:szCs w:val="24"/>
                <w:lang w:eastAsia="ar-SA"/>
              </w:rPr>
              <w:t>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TimesNewRomanPSMT" w:hAnsi="Arial" w:cs="Arial"/>
                <w:b/>
                <w:bCs/>
                <w:color w:val="000000"/>
                <w:kern w:val="1"/>
                <w:sz w:val="24"/>
                <w:szCs w:val="24"/>
                <w:lang w:eastAsia="ar-SA"/>
              </w:rPr>
            </w:pPr>
          </w:p>
        </w:tc>
      </w:tr>
    </w:tbl>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val="ru-RU" w:eastAsia="ar-SA"/>
        </w:rPr>
      </w:pPr>
      <w:r w:rsidRPr="000B274F">
        <w:rPr>
          <w:rFonts w:ascii="Arial" w:eastAsia="Arial Unicode MS" w:hAnsi="Arial" w:cs="Arial"/>
          <w:b/>
          <w:bCs/>
          <w:i/>
          <w:iCs/>
          <w:color w:val="000000"/>
          <w:kern w:val="1"/>
          <w:sz w:val="24"/>
          <w:szCs w:val="24"/>
          <w:u w:val="single"/>
          <w:lang w:eastAsia="ar-SA"/>
        </w:rPr>
        <w:t>Напомена:</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r w:rsidRPr="000B274F">
        <w:rPr>
          <w:rFonts w:ascii="Arial" w:eastAsia="Arial Unicode MS" w:hAnsi="Arial" w:cs="Arial"/>
          <w:i/>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0B274F">
        <w:rPr>
          <w:rFonts w:ascii="Arial" w:eastAsia="Arial Unicode MS" w:hAnsi="Arial" w:cs="Arial"/>
          <w:i/>
          <w:iCs/>
          <w:color w:val="000000"/>
          <w:kern w:val="1"/>
          <w:sz w:val="20"/>
          <w:szCs w:val="20"/>
          <w:lang w:val="ru-RU" w:eastAsia="ar-SA"/>
        </w:rPr>
        <w:t>.</w:t>
      </w: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E957E7"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0B274F" w:rsidRPr="000B274F" w:rsidRDefault="000B274F" w:rsidP="000B274F">
      <w:pPr>
        <w:suppressAutoHyphens/>
        <w:spacing w:after="0" w:line="100" w:lineRule="atLeast"/>
        <w:jc w:val="both"/>
        <w:rPr>
          <w:rFonts w:ascii="Arial" w:eastAsia="Arial Unicode MS" w:hAnsi="Arial" w:cs="Arial"/>
          <w:b/>
          <w:bCs/>
          <w:i/>
          <w:iCs/>
          <w:color w:val="000000"/>
          <w:kern w:val="1"/>
          <w:sz w:val="20"/>
          <w:szCs w:val="20"/>
          <w:lang w:eastAsia="ar-SA"/>
        </w:rPr>
      </w:pPr>
    </w:p>
    <w:p w:rsidR="00791924" w:rsidRPr="006417A5" w:rsidRDefault="000B274F" w:rsidP="00791924">
      <w:pPr>
        <w:suppressAutoHyphens/>
        <w:spacing w:after="0" w:line="100" w:lineRule="atLeast"/>
        <w:jc w:val="both"/>
        <w:rPr>
          <w:rFonts w:ascii="Arial" w:eastAsia="TimesNewRomanPSMT" w:hAnsi="Arial" w:cs="Arial"/>
          <w:b/>
          <w:bCs/>
          <w:i/>
          <w:iCs/>
          <w:color w:val="000000"/>
          <w:kern w:val="1"/>
          <w:sz w:val="24"/>
          <w:szCs w:val="24"/>
          <w:lang w:eastAsia="ar-SA"/>
        </w:rPr>
      </w:pPr>
      <w:r w:rsidRPr="000B274F">
        <w:rPr>
          <w:rFonts w:ascii="Arial" w:eastAsia="TimesNewRomanPSMT" w:hAnsi="Arial" w:cs="Arial"/>
          <w:b/>
          <w:bCs/>
          <w:color w:val="000000"/>
          <w:kern w:val="1"/>
          <w:sz w:val="24"/>
          <w:szCs w:val="24"/>
          <w:lang w:eastAsia="ar-SA"/>
        </w:rPr>
        <w:t xml:space="preserve">5) ОПИС ПРЕДМЕТА НАБАВКЕ </w:t>
      </w:r>
      <w:r w:rsidR="00791924" w:rsidRPr="00791924">
        <w:rPr>
          <w:rFonts w:ascii="Arial" w:eastAsia="TimesNewRomanPSMT" w:hAnsi="Arial" w:cs="Arial"/>
          <w:b/>
          <w:bCs/>
          <w:color w:val="000000"/>
          <w:kern w:val="1"/>
          <w:sz w:val="24"/>
          <w:szCs w:val="24"/>
          <w:lang w:eastAsia="ar-SA"/>
        </w:rPr>
        <w:t xml:space="preserve">радови- фасадни радови на објектима </w:t>
      </w:r>
      <w:r w:rsidR="006417A5" w:rsidRPr="006417A5">
        <w:rPr>
          <w:rFonts w:ascii="Arial" w:eastAsia="Arial Unicode MS" w:hAnsi="Arial" w:cs="Arial"/>
          <w:b/>
          <w:bCs/>
          <w:color w:val="000000"/>
          <w:kern w:val="1"/>
          <w:sz w:val="24"/>
          <w:szCs w:val="24"/>
          <w:lang w:eastAsia="ar-SA"/>
        </w:rPr>
        <w:t>Основна школа „Дуде Јовић“</w:t>
      </w:r>
      <w:r w:rsidR="00791924" w:rsidRPr="006417A5">
        <w:rPr>
          <w:rFonts w:ascii="Arial" w:eastAsia="TimesNewRomanPSMT" w:hAnsi="Arial" w:cs="Arial"/>
          <w:b/>
          <w:bCs/>
          <w:color w:val="000000"/>
          <w:kern w:val="1"/>
          <w:sz w:val="24"/>
          <w:szCs w:val="24"/>
          <w:lang w:eastAsia="ar-SA"/>
        </w:rPr>
        <w:t>,</w:t>
      </w:r>
      <w:r w:rsidR="00791924" w:rsidRPr="00791924">
        <w:rPr>
          <w:rFonts w:ascii="Arial" w:eastAsia="TimesNewRomanPSMT" w:hAnsi="Arial" w:cs="Arial"/>
          <w:b/>
          <w:bCs/>
          <w:color w:val="000000"/>
          <w:kern w:val="1"/>
          <w:sz w:val="24"/>
          <w:szCs w:val="24"/>
          <w:lang w:eastAsia="ar-SA"/>
        </w:rPr>
        <w:t xml:space="preserve"> ЈН бр </w:t>
      </w:r>
      <w:r w:rsidR="008E54C3">
        <w:rPr>
          <w:rFonts w:ascii="Arial" w:eastAsia="TimesNewRomanPSMT" w:hAnsi="Arial" w:cs="Arial"/>
          <w:b/>
          <w:bCs/>
          <w:color w:val="000000"/>
          <w:kern w:val="1"/>
          <w:sz w:val="24"/>
          <w:szCs w:val="24"/>
          <w:lang w:eastAsia="ar-SA"/>
        </w:rPr>
        <w:t>4</w:t>
      </w:r>
      <w:r w:rsidR="006417A5">
        <w:rPr>
          <w:rFonts w:ascii="Arial" w:eastAsia="TimesNewRomanPSMT" w:hAnsi="Arial" w:cs="Arial"/>
          <w:b/>
          <w:bCs/>
          <w:color w:val="000000"/>
          <w:kern w:val="1"/>
          <w:sz w:val="24"/>
          <w:szCs w:val="24"/>
          <w:lang w:eastAsia="ar-SA"/>
        </w:rPr>
        <w:t>/2014</w:t>
      </w:r>
    </w:p>
    <w:tbl>
      <w:tblPr>
        <w:tblW w:w="0" w:type="auto"/>
        <w:tblInd w:w="308" w:type="dxa"/>
        <w:tblLayout w:type="fixed"/>
        <w:tblLook w:val="0000" w:firstRow="0" w:lastRow="0" w:firstColumn="0" w:lastColumn="0" w:noHBand="0" w:noVBand="0"/>
      </w:tblPr>
      <w:tblGrid>
        <w:gridCol w:w="5250"/>
        <w:gridCol w:w="3365"/>
      </w:tblGrid>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620370" w:rsidRDefault="00620370" w:rsidP="00620370">
            <w:pPr>
              <w:suppressAutoHyphens/>
              <w:spacing w:after="0" w:line="100" w:lineRule="atLeast"/>
              <w:jc w:val="both"/>
              <w:rPr>
                <w:rFonts w:ascii="Arial" w:eastAsia="TimesNewRomanPSMT" w:hAnsi="Arial" w:cs="Arial"/>
                <w:bCs/>
                <w:color w:val="FF0000"/>
                <w:kern w:val="1"/>
                <w:sz w:val="24"/>
                <w:szCs w:val="24"/>
                <w:lang w:val="ru-RU" w:eastAsia="ar-SA"/>
              </w:rPr>
            </w:pPr>
            <w:r w:rsidRPr="00620370">
              <w:rPr>
                <w:rFonts w:ascii="Arial" w:eastAsia="TimesNewRomanPSMT" w:hAnsi="Arial" w:cs="Arial"/>
                <w:bCs/>
                <w:color w:val="000000"/>
                <w:kern w:val="1"/>
                <w:sz w:val="24"/>
                <w:szCs w:val="24"/>
                <w:lang w:val="ru-RU" w:eastAsia="ar-SA"/>
              </w:rPr>
              <w:t xml:space="preserve">Укупна цена без ПДВ-а </w:t>
            </w:r>
          </w:p>
          <w:p w:rsidR="00620370" w:rsidRPr="00620370" w:rsidRDefault="00620370" w:rsidP="00620370">
            <w:pPr>
              <w:suppressAutoHyphens/>
              <w:spacing w:after="0" w:line="100" w:lineRule="atLeast"/>
              <w:jc w:val="both"/>
              <w:rPr>
                <w:rFonts w:ascii="Arial" w:eastAsia="TimesNewRomanPSMT" w:hAnsi="Arial" w:cs="Arial"/>
                <w:bCs/>
                <w:color w:val="FF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FF0000"/>
                <w:kern w:val="1"/>
                <w:sz w:val="24"/>
                <w:szCs w:val="24"/>
                <w:lang w:val="ru-RU" w:eastAsia="ar-SA"/>
              </w:rPr>
            </w:pPr>
          </w:p>
          <w:p w:rsidR="00620370" w:rsidRPr="00620370" w:rsidRDefault="00620370" w:rsidP="00620370">
            <w:pPr>
              <w:suppressAutoHyphens/>
              <w:spacing w:after="0" w:line="100" w:lineRule="atLeast"/>
              <w:jc w:val="both"/>
              <w:rPr>
                <w:rFonts w:ascii="Arial" w:eastAsia="TimesNewRomanPSMT" w:hAnsi="Arial" w:cs="Arial"/>
                <w:bCs/>
                <w:color w:val="FF0000"/>
                <w:kern w:val="1"/>
                <w:sz w:val="24"/>
                <w:szCs w:val="24"/>
                <w:lang w:val="ru-RU" w:eastAsia="ar-SA"/>
              </w:rPr>
            </w:pPr>
          </w:p>
        </w:tc>
      </w:tr>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val="ru-RU" w:eastAsia="ar-SA"/>
              </w:rPr>
            </w:pPr>
            <w:r w:rsidRPr="00620370">
              <w:rPr>
                <w:rFonts w:ascii="Arial" w:eastAsia="TimesNewRomanPSMT" w:hAnsi="Arial" w:cs="Arial"/>
                <w:bCs/>
                <w:color w:val="000000"/>
                <w:kern w:val="1"/>
                <w:sz w:val="24"/>
                <w:szCs w:val="24"/>
                <w:lang w:val="ru-RU" w:eastAsia="ar-SA"/>
              </w:rPr>
              <w:t>Укупна цена са ПДВ-ом</w:t>
            </w: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FF0000"/>
                <w:kern w:val="1"/>
                <w:sz w:val="24"/>
                <w:szCs w:val="24"/>
                <w:lang w:val="ru-RU" w:eastAsia="ar-SA"/>
              </w:rPr>
            </w:pPr>
          </w:p>
        </w:tc>
      </w:tr>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620370" w:rsidRDefault="007A2CE8" w:rsidP="00620370">
            <w:pPr>
              <w:suppressAutoHyphens/>
              <w:spacing w:after="0" w:line="100" w:lineRule="atLeast"/>
              <w:jc w:val="both"/>
              <w:rPr>
                <w:rFonts w:ascii="Arial" w:eastAsia="TimesNewRomanPSMT" w:hAnsi="Arial" w:cs="Arial"/>
                <w:bCs/>
                <w:color w:val="000000"/>
                <w:kern w:val="1"/>
                <w:sz w:val="24"/>
                <w:szCs w:val="24"/>
                <w:lang w:val="ru-RU" w:eastAsia="ar-SA"/>
              </w:rPr>
            </w:pPr>
            <w:r>
              <w:rPr>
                <w:rFonts w:ascii="Arial" w:eastAsia="TimesNewRomanPSMT" w:hAnsi="Arial" w:cs="Arial"/>
                <w:bCs/>
                <w:color w:val="000000"/>
                <w:kern w:val="1"/>
                <w:sz w:val="24"/>
                <w:szCs w:val="24"/>
                <w:lang w:val="ru-RU" w:eastAsia="ar-SA"/>
              </w:rPr>
              <w:t>Рок</w:t>
            </w:r>
            <w:r w:rsidR="00620370" w:rsidRPr="00620370">
              <w:rPr>
                <w:rFonts w:ascii="Arial" w:eastAsia="TimesNewRomanPSMT" w:hAnsi="Arial" w:cs="Arial"/>
                <w:bCs/>
                <w:color w:val="000000"/>
                <w:kern w:val="1"/>
                <w:sz w:val="24"/>
                <w:szCs w:val="24"/>
                <w:lang w:val="ru-RU" w:eastAsia="ar-SA"/>
              </w:rPr>
              <w:t xml:space="preserve"> плаћања</w:t>
            </w: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tc>
      </w:tr>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val="ru-RU" w:eastAsia="ar-SA"/>
              </w:rPr>
            </w:pPr>
            <w:r w:rsidRPr="00620370">
              <w:rPr>
                <w:rFonts w:ascii="Arial" w:eastAsia="TimesNewRomanPSMT" w:hAnsi="Arial" w:cs="Arial"/>
                <w:bCs/>
                <w:color w:val="000000"/>
                <w:kern w:val="1"/>
                <w:sz w:val="24"/>
                <w:szCs w:val="24"/>
                <w:lang w:val="ru-RU" w:eastAsia="ar-SA"/>
              </w:rPr>
              <w:t>Рок важења понуде</w:t>
            </w: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tc>
      </w:tr>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620370" w:rsidRDefault="00AF0974" w:rsidP="00620370">
            <w:pPr>
              <w:suppressAutoHyphens/>
              <w:spacing w:after="0" w:line="100" w:lineRule="atLeast"/>
              <w:jc w:val="both"/>
              <w:rPr>
                <w:rFonts w:ascii="Arial" w:eastAsia="TimesNewRomanPSMT" w:hAnsi="Arial" w:cs="Arial"/>
                <w:bCs/>
                <w:color w:val="000000"/>
                <w:kern w:val="1"/>
                <w:sz w:val="24"/>
                <w:szCs w:val="24"/>
                <w:lang w:val="ru-RU" w:eastAsia="ar-SA"/>
              </w:rPr>
            </w:pPr>
            <w:r>
              <w:rPr>
                <w:rFonts w:ascii="Arial" w:eastAsia="TimesNewRomanPSMT" w:hAnsi="Arial" w:cs="Arial"/>
                <w:bCs/>
                <w:color w:val="000000"/>
                <w:kern w:val="1"/>
                <w:sz w:val="24"/>
                <w:szCs w:val="24"/>
                <w:lang w:val="ru-RU" w:eastAsia="ar-SA"/>
              </w:rPr>
              <w:t>Рок извођења радова</w:t>
            </w: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620370" w:rsidRDefault="00620370" w:rsidP="00AF0974">
            <w:pPr>
              <w:suppressAutoHyphens/>
              <w:snapToGrid w:val="0"/>
              <w:spacing w:after="0" w:line="100" w:lineRule="atLeast"/>
              <w:jc w:val="both"/>
              <w:rPr>
                <w:rFonts w:ascii="Arial" w:eastAsia="TimesNewRomanPSMT" w:hAnsi="Arial" w:cs="Arial"/>
                <w:bCs/>
                <w:color w:val="000000"/>
                <w:kern w:val="1"/>
                <w:sz w:val="24"/>
                <w:szCs w:val="24"/>
                <w:lang w:val="ru-RU" w:eastAsia="ar-SA"/>
              </w:rPr>
            </w:pPr>
            <w:r>
              <w:rPr>
                <w:rFonts w:ascii="Arial" w:eastAsia="TimesNewRomanPSMT" w:hAnsi="Arial" w:cs="Arial"/>
                <w:bCs/>
                <w:color w:val="000000"/>
                <w:kern w:val="1"/>
                <w:sz w:val="24"/>
                <w:szCs w:val="24"/>
                <w:lang w:val="ru-RU" w:eastAsia="ar-SA"/>
              </w:rPr>
              <w:t xml:space="preserve">___ </w:t>
            </w:r>
            <w:r w:rsidR="00040ECA">
              <w:rPr>
                <w:rFonts w:ascii="Arial" w:eastAsia="TimesNewRomanPSMT" w:hAnsi="Arial" w:cs="Arial"/>
                <w:bCs/>
                <w:color w:val="000000"/>
                <w:kern w:val="1"/>
                <w:sz w:val="24"/>
                <w:szCs w:val="24"/>
                <w:lang w:val="ru-RU" w:eastAsia="ar-SA"/>
              </w:rPr>
              <w:t xml:space="preserve">дана </w:t>
            </w:r>
            <w:r>
              <w:rPr>
                <w:rFonts w:ascii="Arial" w:eastAsia="TimesNewRomanPSMT" w:hAnsi="Arial" w:cs="Arial"/>
                <w:bCs/>
                <w:color w:val="000000"/>
                <w:kern w:val="1"/>
                <w:sz w:val="24"/>
                <w:szCs w:val="24"/>
                <w:lang w:val="ru-RU" w:eastAsia="ar-SA"/>
              </w:rPr>
              <w:t xml:space="preserve">од </w:t>
            </w:r>
            <w:r w:rsidR="00AF0974">
              <w:rPr>
                <w:rFonts w:ascii="Arial" w:eastAsia="TimesNewRomanPSMT" w:hAnsi="Arial" w:cs="Arial"/>
                <w:bCs/>
                <w:color w:val="000000"/>
                <w:kern w:val="1"/>
                <w:sz w:val="24"/>
                <w:szCs w:val="24"/>
                <w:lang w:val="ru-RU" w:eastAsia="ar-SA"/>
              </w:rPr>
              <w:t>дана закључења уговора</w:t>
            </w:r>
          </w:p>
        </w:tc>
      </w:tr>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620370" w:rsidRPr="00AF0974" w:rsidRDefault="00620370" w:rsidP="00620370">
            <w:pPr>
              <w:suppressAutoHyphens/>
              <w:spacing w:after="0" w:line="100" w:lineRule="atLeast"/>
              <w:jc w:val="both"/>
              <w:rPr>
                <w:rFonts w:ascii="Arial" w:eastAsia="TimesNewRomanPSMT" w:hAnsi="Arial" w:cs="Arial"/>
                <w:bCs/>
                <w:color w:val="000000"/>
                <w:kern w:val="1"/>
                <w:sz w:val="24"/>
                <w:szCs w:val="24"/>
                <w:lang w:eastAsia="ar-SA"/>
              </w:rPr>
            </w:pPr>
            <w:r w:rsidRPr="00620370">
              <w:rPr>
                <w:rFonts w:ascii="Arial" w:eastAsia="TimesNewRomanPSMT" w:hAnsi="Arial" w:cs="Arial"/>
                <w:bCs/>
                <w:color w:val="000000"/>
                <w:kern w:val="1"/>
                <w:sz w:val="24"/>
                <w:szCs w:val="24"/>
                <w:lang w:val="ru-RU" w:eastAsia="ar-SA"/>
              </w:rPr>
              <w:t xml:space="preserve">Гарантни </w:t>
            </w:r>
            <w:r w:rsidRPr="00620370">
              <w:rPr>
                <w:rFonts w:ascii="Arial" w:eastAsia="TimesNewRomanPSMT" w:hAnsi="Arial" w:cs="Arial"/>
                <w:bCs/>
                <w:color w:val="000000"/>
                <w:kern w:val="1"/>
                <w:sz w:val="24"/>
                <w:szCs w:val="24"/>
                <w:lang w:eastAsia="ar-SA"/>
              </w:rPr>
              <w:t>период</w:t>
            </w:r>
            <w:r w:rsidR="00AF0974">
              <w:rPr>
                <w:rFonts w:ascii="Arial" w:eastAsia="TimesNewRomanPSMT" w:hAnsi="Arial" w:cs="Arial"/>
                <w:bCs/>
                <w:color w:val="000000"/>
                <w:kern w:val="1"/>
                <w:sz w:val="24"/>
                <w:szCs w:val="24"/>
                <w:lang w:eastAsia="ar-SA"/>
              </w:rPr>
              <w:t xml:space="preserve"> (минимум 24 месеца)</w:t>
            </w: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eastAsia="ar-SA"/>
              </w:rPr>
            </w:pPr>
          </w:p>
        </w:tc>
      </w:tr>
      <w:tr w:rsidR="00620370" w:rsidRPr="00620370" w:rsidTr="00B96291">
        <w:tc>
          <w:tcPr>
            <w:tcW w:w="5250" w:type="dxa"/>
            <w:tcBorders>
              <w:top w:val="single" w:sz="4" w:space="0" w:color="000000"/>
              <w:left w:val="single" w:sz="4" w:space="0" w:color="000000"/>
              <w:bottom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eastAsia="ar-SA"/>
              </w:rPr>
            </w:pP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eastAsia="ar-SA"/>
              </w:rPr>
            </w:pPr>
            <w:r w:rsidRPr="00620370">
              <w:rPr>
                <w:rFonts w:ascii="Arial" w:eastAsia="TimesNewRomanPSMT" w:hAnsi="Arial" w:cs="Arial"/>
                <w:bCs/>
                <w:color w:val="000000"/>
                <w:kern w:val="1"/>
                <w:sz w:val="24"/>
                <w:szCs w:val="24"/>
                <w:lang w:eastAsia="ar-SA"/>
              </w:rPr>
              <w:t>Место и начин</w:t>
            </w:r>
            <w:r w:rsidR="00466BE8">
              <w:rPr>
                <w:rFonts w:ascii="Arial" w:eastAsia="TimesNewRomanPSMT" w:hAnsi="Arial" w:cs="Arial"/>
                <w:bCs/>
                <w:color w:val="000000"/>
                <w:kern w:val="1"/>
                <w:sz w:val="24"/>
                <w:szCs w:val="24"/>
                <w:lang w:eastAsia="ar-SA"/>
              </w:rPr>
              <w:t xml:space="preserve"> </w:t>
            </w:r>
            <w:r w:rsidRPr="00620370">
              <w:rPr>
                <w:rFonts w:ascii="Arial" w:eastAsia="TimesNewRomanPSMT" w:hAnsi="Arial" w:cs="Arial"/>
                <w:bCs/>
                <w:color w:val="000000"/>
                <w:kern w:val="1"/>
                <w:sz w:val="24"/>
                <w:szCs w:val="24"/>
                <w:lang w:eastAsia="ar-SA"/>
              </w:rPr>
              <w:t>испоруке</w:t>
            </w:r>
          </w:p>
          <w:p w:rsidR="00620370" w:rsidRPr="00620370" w:rsidRDefault="00620370" w:rsidP="00620370">
            <w:pPr>
              <w:suppressAutoHyphens/>
              <w:spacing w:after="0" w:line="100" w:lineRule="atLeast"/>
              <w:jc w:val="both"/>
              <w:rPr>
                <w:rFonts w:ascii="Arial" w:eastAsia="TimesNewRomanPSMT" w:hAnsi="Arial" w:cs="Arial"/>
                <w:bCs/>
                <w:color w:val="000000"/>
                <w:kern w:val="1"/>
                <w:sz w:val="24"/>
                <w:szCs w:val="24"/>
                <w:lang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620370" w:rsidRPr="00620370" w:rsidRDefault="00620370" w:rsidP="00620370">
            <w:pPr>
              <w:suppressAutoHyphens/>
              <w:snapToGrid w:val="0"/>
              <w:spacing w:after="0" w:line="100" w:lineRule="atLeast"/>
              <w:jc w:val="both"/>
              <w:rPr>
                <w:rFonts w:ascii="Arial" w:eastAsia="TimesNewRomanPSMT" w:hAnsi="Arial" w:cs="Arial"/>
                <w:bCs/>
                <w:color w:val="000000"/>
                <w:kern w:val="1"/>
                <w:sz w:val="24"/>
                <w:szCs w:val="24"/>
                <w:lang w:eastAsia="ar-SA"/>
              </w:rPr>
            </w:pPr>
          </w:p>
        </w:tc>
      </w:tr>
    </w:tbl>
    <w:p w:rsidR="000B274F" w:rsidRPr="000B274F" w:rsidRDefault="000B274F" w:rsidP="000B274F">
      <w:pPr>
        <w:suppressAutoHyphens/>
        <w:spacing w:after="0" w:line="100" w:lineRule="atLeast"/>
        <w:ind w:left="720" w:firstLine="720"/>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p>
    <w:p w:rsidR="000B274F" w:rsidRPr="000B274F" w:rsidRDefault="000B274F" w:rsidP="000B27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p>
    <w:p w:rsidR="000B274F" w:rsidRPr="000B274F" w:rsidRDefault="000B274F" w:rsidP="000B27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r w:rsidRPr="000B274F">
        <w:rPr>
          <w:rFonts w:ascii="Times New Roman" w:eastAsia="TimesNewRomanPSMT" w:hAnsi="Times New Roman" w:cs="Times New Roman"/>
          <w:bCs/>
          <w:color w:val="000000"/>
          <w:kern w:val="1"/>
          <w:sz w:val="24"/>
          <w:szCs w:val="24"/>
          <w:lang w:eastAsia="ar-SA"/>
        </w:rPr>
        <w:t xml:space="preserve">Датум </w:t>
      </w:r>
      <w:r w:rsidRPr="000B274F">
        <w:rPr>
          <w:rFonts w:ascii="Times New Roman" w:eastAsia="TimesNewRomanPSMT" w:hAnsi="Times New Roman" w:cs="Times New Roman"/>
          <w:bCs/>
          <w:color w:val="000000"/>
          <w:kern w:val="1"/>
          <w:sz w:val="24"/>
          <w:szCs w:val="24"/>
          <w:lang w:eastAsia="ar-SA"/>
        </w:rPr>
        <w:tab/>
      </w:r>
      <w:r w:rsidRPr="000B274F">
        <w:rPr>
          <w:rFonts w:ascii="Times New Roman" w:eastAsia="TimesNewRomanPSMT" w:hAnsi="Times New Roman" w:cs="Times New Roman"/>
          <w:bCs/>
          <w:color w:val="000000"/>
          <w:kern w:val="1"/>
          <w:sz w:val="24"/>
          <w:szCs w:val="24"/>
          <w:lang w:eastAsia="ar-SA"/>
        </w:rPr>
        <w:tab/>
      </w:r>
      <w:r w:rsidRPr="000B274F">
        <w:rPr>
          <w:rFonts w:ascii="Times New Roman" w:eastAsia="TimesNewRomanPSMT" w:hAnsi="Times New Roman" w:cs="Times New Roman"/>
          <w:bCs/>
          <w:color w:val="000000"/>
          <w:kern w:val="1"/>
          <w:sz w:val="24"/>
          <w:szCs w:val="24"/>
          <w:lang w:eastAsia="ar-SA"/>
        </w:rPr>
        <w:tab/>
      </w:r>
      <w:r w:rsidRPr="000B274F">
        <w:rPr>
          <w:rFonts w:ascii="Times New Roman" w:eastAsia="TimesNewRomanPSMT" w:hAnsi="Times New Roman" w:cs="Times New Roman"/>
          <w:bCs/>
          <w:color w:val="000000"/>
          <w:kern w:val="1"/>
          <w:sz w:val="24"/>
          <w:szCs w:val="24"/>
          <w:lang w:eastAsia="ar-SA"/>
        </w:rPr>
        <w:tab/>
      </w:r>
      <w:r w:rsidRPr="000B274F">
        <w:rPr>
          <w:rFonts w:ascii="Times New Roman" w:eastAsia="TimesNewRomanPSMT" w:hAnsi="Times New Roman" w:cs="Times New Roman"/>
          <w:bCs/>
          <w:color w:val="000000"/>
          <w:kern w:val="1"/>
          <w:sz w:val="24"/>
          <w:szCs w:val="24"/>
          <w:lang w:eastAsia="ar-SA"/>
        </w:rPr>
        <w:tab/>
        <w:t xml:space="preserve">              Понуђач</w:t>
      </w:r>
    </w:p>
    <w:p w:rsidR="000B274F" w:rsidRPr="000B274F" w:rsidRDefault="000B274F" w:rsidP="000B274F">
      <w:pPr>
        <w:suppressAutoHyphens/>
        <w:spacing w:after="0" w:line="100" w:lineRule="atLeast"/>
        <w:ind w:left="2880" w:firstLine="720"/>
        <w:jc w:val="both"/>
        <w:rPr>
          <w:rFonts w:ascii="Times New Roman" w:eastAsia="TimesNewRomanPS-BoldMT" w:hAnsi="Times New Roman" w:cs="Times New Roman"/>
          <w:b/>
          <w:bCs/>
          <w:i/>
          <w:iCs/>
          <w:color w:val="002060"/>
          <w:kern w:val="1"/>
          <w:sz w:val="24"/>
          <w:szCs w:val="24"/>
          <w:lang w:eastAsia="ar-SA"/>
        </w:rPr>
      </w:pPr>
      <w:r w:rsidRPr="000B274F">
        <w:rPr>
          <w:rFonts w:ascii="Times New Roman" w:eastAsia="TimesNewRomanPSMT" w:hAnsi="Times New Roman" w:cs="Times New Roman"/>
          <w:bCs/>
          <w:color w:val="000000"/>
          <w:kern w:val="1"/>
          <w:sz w:val="24"/>
          <w:szCs w:val="24"/>
          <w:lang w:eastAsia="ar-SA"/>
        </w:rPr>
        <w:t xml:space="preserve">    М. П. </w:t>
      </w:r>
    </w:p>
    <w:p w:rsidR="000B274F" w:rsidRPr="000B274F" w:rsidRDefault="000B274F" w:rsidP="000B274F">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r w:rsidRPr="000B274F">
        <w:rPr>
          <w:rFonts w:ascii="Times New Roman" w:eastAsia="TimesNewRomanPS-BoldMT" w:hAnsi="Times New Roman" w:cs="Times New Roman"/>
          <w:b/>
          <w:bCs/>
          <w:i/>
          <w:iCs/>
          <w:color w:val="002060"/>
          <w:kern w:val="1"/>
          <w:sz w:val="24"/>
          <w:szCs w:val="24"/>
          <w:lang w:eastAsia="ar-SA"/>
        </w:rPr>
        <w:t>_____________________________</w:t>
      </w:r>
      <w:r w:rsidRPr="000B274F">
        <w:rPr>
          <w:rFonts w:ascii="Times New Roman" w:eastAsia="TimesNewRomanPS-BoldMT" w:hAnsi="Times New Roman" w:cs="Times New Roman"/>
          <w:b/>
          <w:bCs/>
          <w:i/>
          <w:iCs/>
          <w:color w:val="002060"/>
          <w:kern w:val="1"/>
          <w:sz w:val="24"/>
          <w:szCs w:val="24"/>
          <w:lang w:eastAsia="ar-SA"/>
        </w:rPr>
        <w:tab/>
      </w:r>
      <w:r w:rsidRPr="000B274F">
        <w:rPr>
          <w:rFonts w:ascii="Times New Roman" w:eastAsia="TimesNewRomanPS-BoldMT" w:hAnsi="Times New Roman" w:cs="Times New Roman"/>
          <w:b/>
          <w:bCs/>
          <w:i/>
          <w:iCs/>
          <w:color w:val="002060"/>
          <w:kern w:val="1"/>
          <w:sz w:val="24"/>
          <w:szCs w:val="24"/>
          <w:lang w:eastAsia="ar-SA"/>
        </w:rPr>
        <w:tab/>
      </w:r>
      <w:r w:rsidRPr="000B274F">
        <w:rPr>
          <w:rFonts w:ascii="Times New Roman" w:eastAsia="TimesNewRomanPS-BoldMT" w:hAnsi="Times New Roman" w:cs="Times New Roman"/>
          <w:b/>
          <w:bCs/>
          <w:i/>
          <w:iCs/>
          <w:color w:val="002060"/>
          <w:kern w:val="1"/>
          <w:sz w:val="24"/>
          <w:szCs w:val="24"/>
          <w:lang w:eastAsia="ar-SA"/>
        </w:rPr>
        <w:tab/>
        <w:t>________________________________</w:t>
      </w:r>
    </w:p>
    <w:p w:rsidR="000B274F" w:rsidRPr="000B274F" w:rsidRDefault="000B274F" w:rsidP="000B274F">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0B274F" w:rsidRPr="000B274F" w:rsidRDefault="000B274F" w:rsidP="000B274F">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Arial Unicode MS" w:hAnsi="Arial" w:cs="Arial"/>
          <w:b/>
          <w:bCs/>
          <w:i/>
          <w:iCs/>
          <w:color w:val="000000"/>
          <w:kern w:val="1"/>
          <w:sz w:val="24"/>
          <w:szCs w:val="24"/>
          <w:u w:val="single"/>
          <w:lang w:eastAsia="ar-SA"/>
        </w:rPr>
        <w:t>Напомене:</w:t>
      </w: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Arial Unicode MS" w:hAnsi="Arial" w:cs="Arial"/>
          <w:i/>
          <w:iCs/>
          <w:color w:val="000000"/>
          <w:kern w:val="1"/>
          <w:sz w:val="24"/>
          <w:szCs w:val="24"/>
          <w:lang w:eastAsia="ar-SA"/>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B274F" w:rsidRPr="000B274F"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Arial Unicode MS" w:hAnsi="Arial" w:cs="Arial"/>
          <w:i/>
          <w:iCs/>
          <w:color w:val="000000"/>
          <w:kern w:val="1"/>
          <w:sz w:val="24"/>
          <w:szCs w:val="24"/>
          <w:lang w:eastAsia="ar-SA"/>
        </w:rPr>
        <w:t>Уколико је предмет јавне набавке обликован у више партија, понуђачи ће попуњавати образац понуде за сваку партију посебно.</w:t>
      </w:r>
    </w:p>
    <w:p w:rsidR="000B274F" w:rsidRPr="000B274F" w:rsidRDefault="000B274F" w:rsidP="000B274F">
      <w:pPr>
        <w:suppressAutoHyphens/>
        <w:spacing w:after="0" w:line="100" w:lineRule="atLeast"/>
        <w:jc w:val="both"/>
        <w:rPr>
          <w:rFonts w:ascii="Arial" w:eastAsia="Arial Unicode MS" w:hAnsi="Arial" w:cs="Arial"/>
          <w:b/>
          <w:i/>
          <w:iCs/>
          <w:color w:val="FF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i/>
          <w:iCs/>
          <w:color w:val="FF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
          <w:i/>
          <w:iCs/>
          <w:color w:val="FF0000"/>
          <w:kern w:val="1"/>
          <w:sz w:val="24"/>
          <w:szCs w:val="24"/>
          <w:lang w:eastAsia="ar-SA"/>
        </w:rPr>
      </w:pPr>
    </w:p>
    <w:p w:rsid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AF0974" w:rsidRDefault="00AF0974" w:rsidP="000B274F">
      <w:pPr>
        <w:suppressAutoHyphens/>
        <w:spacing w:after="0" w:line="100" w:lineRule="atLeast"/>
        <w:rPr>
          <w:rFonts w:ascii="Arial" w:eastAsia="Arial Unicode MS" w:hAnsi="Arial" w:cs="Arial"/>
          <w:b/>
          <w:bCs/>
          <w:i/>
          <w:iCs/>
          <w:color w:val="000000"/>
          <w:kern w:val="1"/>
          <w:sz w:val="24"/>
          <w:szCs w:val="24"/>
          <w:lang w:eastAsia="ar-SA"/>
        </w:rPr>
      </w:pPr>
    </w:p>
    <w:p w:rsidR="00AF0974" w:rsidRDefault="00AF0974" w:rsidP="000B274F">
      <w:pPr>
        <w:suppressAutoHyphens/>
        <w:spacing w:after="0" w:line="100" w:lineRule="atLeast"/>
        <w:rPr>
          <w:rFonts w:ascii="Arial" w:eastAsia="Arial Unicode MS" w:hAnsi="Arial" w:cs="Arial"/>
          <w:b/>
          <w:bCs/>
          <w:i/>
          <w:iCs/>
          <w:color w:val="000000"/>
          <w:kern w:val="1"/>
          <w:sz w:val="24"/>
          <w:szCs w:val="24"/>
          <w:lang w:eastAsia="ar-SA"/>
        </w:rPr>
      </w:pPr>
    </w:p>
    <w:p w:rsidR="00466BE8" w:rsidRPr="00466BE8" w:rsidRDefault="00466BE8" w:rsidP="000B274F">
      <w:pPr>
        <w:suppressAutoHyphens/>
        <w:spacing w:after="0" w:line="100" w:lineRule="atLeast"/>
        <w:rPr>
          <w:rFonts w:ascii="Arial" w:eastAsia="Arial Unicode MS" w:hAnsi="Arial" w:cs="Arial"/>
          <w:b/>
          <w:bCs/>
          <w:i/>
          <w:iCs/>
          <w:color w:val="000000"/>
          <w:kern w:val="1"/>
          <w:sz w:val="24"/>
          <w:szCs w:val="24"/>
          <w:lang w:eastAsia="ar-SA"/>
        </w:rPr>
      </w:pPr>
    </w:p>
    <w:p w:rsidR="00AF0974" w:rsidRPr="00AF0974" w:rsidRDefault="00AF0974"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7F1273" w:rsidRDefault="000B274F" w:rsidP="000B274F">
      <w:pPr>
        <w:shd w:val="clear" w:color="auto" w:fill="FFFFFF"/>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Cs/>
          <w:i/>
          <w:color w:val="000000"/>
          <w:kern w:val="1"/>
          <w:sz w:val="24"/>
          <w:szCs w:val="24"/>
          <w:lang w:eastAsia="ar-SA"/>
        </w:rPr>
      </w:pPr>
      <w:r w:rsidRPr="000B274F">
        <w:rPr>
          <w:rFonts w:ascii="Arial" w:eastAsia="Arial Unicode MS" w:hAnsi="Arial" w:cs="Arial"/>
          <w:bCs/>
          <w:i/>
          <w:color w:val="000000"/>
          <w:kern w:val="1"/>
          <w:sz w:val="24"/>
          <w:szCs w:val="24"/>
          <w:lang w:val="ru-RU" w:eastAsia="ar-SA"/>
        </w:rPr>
        <w:t xml:space="preserve">Образац број </w:t>
      </w:r>
      <w:r w:rsidRPr="000B274F">
        <w:rPr>
          <w:rFonts w:ascii="Arial" w:eastAsia="Arial Unicode MS" w:hAnsi="Arial" w:cs="Arial"/>
          <w:bCs/>
          <w:i/>
          <w:color w:val="000000"/>
          <w:kern w:val="1"/>
          <w:sz w:val="24"/>
          <w:szCs w:val="24"/>
          <w:lang w:eastAsia="ar-SA"/>
        </w:rPr>
        <w:t>4</w:t>
      </w:r>
    </w:p>
    <w:p w:rsidR="000B274F" w:rsidRPr="000B274F" w:rsidRDefault="000B274F" w:rsidP="000B274F">
      <w:pPr>
        <w:shd w:val="clear" w:color="auto" w:fill="FFFFFF"/>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hd w:val="clear" w:color="auto" w:fill="FFFFFF"/>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hd w:val="clear" w:color="auto" w:fill="FFFFFF"/>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0B274F">
        <w:rPr>
          <w:rFonts w:ascii="Arial" w:eastAsia="Arial Unicode MS" w:hAnsi="Arial" w:cs="Arial"/>
          <w:b/>
          <w:bCs/>
          <w:i/>
          <w:iCs/>
          <w:color w:val="000000"/>
          <w:kern w:val="1"/>
          <w:sz w:val="28"/>
          <w:szCs w:val="28"/>
          <w:lang w:eastAsia="ar-SA"/>
        </w:rPr>
        <w:t xml:space="preserve"> ОБРАЗАЦ ТРОШКОВА ПРИПРЕМЕ ПОНУДЕ</w:t>
      </w:r>
    </w:p>
    <w:p w:rsidR="000B274F" w:rsidRPr="000B274F" w:rsidRDefault="000B274F" w:rsidP="000B274F">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hd w:val="clear" w:color="auto" w:fill="FFFFFF"/>
        <w:suppressAutoHyphens/>
        <w:spacing w:after="0" w:line="100" w:lineRule="atLeast"/>
        <w:jc w:val="center"/>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AF0974" w:rsidRDefault="000B274F" w:rsidP="007F1273">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Arial Unicode MS" w:hAnsi="Arial" w:cs="Arial"/>
          <w:color w:val="000000"/>
          <w:kern w:val="1"/>
          <w:sz w:val="24"/>
          <w:szCs w:val="24"/>
          <w:lang w:eastAsia="ar-SA"/>
        </w:rPr>
        <w:t xml:space="preserve">У складу са чланом 88. став 1. Закона, понуђач__________________________ </w:t>
      </w:r>
      <w:r w:rsidRPr="000B274F">
        <w:rPr>
          <w:rFonts w:ascii="Arial" w:eastAsia="Arial Unicode MS" w:hAnsi="Arial" w:cs="Arial"/>
          <w:i/>
          <w:iCs/>
          <w:color w:val="000000"/>
          <w:kern w:val="1"/>
          <w:sz w:val="24"/>
          <w:szCs w:val="24"/>
          <w:lang w:eastAsia="ar-SA"/>
        </w:rPr>
        <w:t xml:space="preserve">[навести назив понуђача], </w:t>
      </w:r>
      <w:r w:rsidRPr="000B274F">
        <w:rPr>
          <w:rFonts w:ascii="Arial" w:eastAsia="Arial Unicode MS" w:hAnsi="Arial" w:cs="Arial"/>
          <w:color w:val="000000"/>
          <w:kern w:val="1"/>
          <w:sz w:val="24"/>
          <w:szCs w:val="24"/>
          <w:lang w:eastAsia="ar-SA"/>
        </w:rPr>
        <w:t xml:space="preserve">доставља укупан износ и структуру трошкова припремања понуде за јавну набавку </w:t>
      </w:r>
      <w:r w:rsidR="00AF0974" w:rsidRPr="00AF0974">
        <w:rPr>
          <w:rFonts w:ascii="Arial" w:eastAsia="Arial Unicode MS" w:hAnsi="Arial" w:cs="Arial"/>
          <w:bCs/>
          <w:color w:val="000000"/>
          <w:kern w:val="1"/>
          <w:sz w:val="24"/>
          <w:szCs w:val="24"/>
          <w:lang w:eastAsia="ar-SA"/>
        </w:rPr>
        <w:t xml:space="preserve">радови- фасадни радови на објектима </w:t>
      </w:r>
      <w:r w:rsidR="006417A5" w:rsidRPr="006417A5">
        <w:rPr>
          <w:rFonts w:ascii="Arial" w:eastAsia="Arial Unicode MS" w:hAnsi="Arial" w:cs="Arial"/>
          <w:bCs/>
          <w:color w:val="000000"/>
          <w:kern w:val="1"/>
          <w:sz w:val="24"/>
          <w:szCs w:val="24"/>
          <w:lang w:eastAsia="ar-SA"/>
        </w:rPr>
        <w:t>Основна школа „Дуде Јовић“</w:t>
      </w:r>
      <w:r w:rsidR="00AF0974" w:rsidRPr="006417A5">
        <w:rPr>
          <w:rFonts w:ascii="Arial" w:eastAsia="Arial Unicode MS" w:hAnsi="Arial" w:cs="Arial"/>
          <w:color w:val="000000"/>
          <w:kern w:val="1"/>
          <w:sz w:val="24"/>
          <w:szCs w:val="24"/>
          <w:lang w:eastAsia="ar-SA"/>
        </w:rPr>
        <w:t>,</w:t>
      </w:r>
      <w:r w:rsidR="00AF0974" w:rsidRPr="00AF0974">
        <w:rPr>
          <w:rFonts w:ascii="Arial" w:eastAsia="Arial Unicode MS" w:hAnsi="Arial" w:cs="Arial"/>
          <w:bCs/>
          <w:color w:val="000000"/>
          <w:kern w:val="1"/>
          <w:sz w:val="24"/>
          <w:szCs w:val="24"/>
          <w:lang w:eastAsia="ar-SA"/>
        </w:rPr>
        <w:t xml:space="preserve"> ЈН бр </w:t>
      </w:r>
      <w:r w:rsidR="008E54C3">
        <w:rPr>
          <w:rFonts w:ascii="Arial" w:eastAsia="Arial Unicode MS" w:hAnsi="Arial" w:cs="Arial"/>
          <w:bCs/>
          <w:color w:val="000000"/>
          <w:kern w:val="1"/>
          <w:sz w:val="24"/>
          <w:szCs w:val="24"/>
          <w:lang w:eastAsia="ar-SA"/>
        </w:rPr>
        <w:t>4</w:t>
      </w:r>
      <w:r w:rsidR="006417A5">
        <w:rPr>
          <w:rFonts w:ascii="Arial" w:eastAsia="Arial Unicode MS" w:hAnsi="Arial" w:cs="Arial"/>
          <w:bCs/>
          <w:color w:val="000000"/>
          <w:kern w:val="1"/>
          <w:sz w:val="24"/>
          <w:szCs w:val="24"/>
          <w:lang w:eastAsia="ar-SA"/>
        </w:rPr>
        <w:t>/2014</w:t>
      </w:r>
      <w:r w:rsidRPr="000B274F">
        <w:rPr>
          <w:rFonts w:ascii="Arial" w:eastAsia="Arial Unicode MS" w:hAnsi="Arial" w:cs="Arial"/>
          <w:color w:val="000000"/>
          <w:kern w:val="1"/>
          <w:sz w:val="24"/>
          <w:szCs w:val="24"/>
          <w:lang w:eastAsia="ar-SA"/>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pacing w:after="0" w:line="100" w:lineRule="atLeast"/>
              <w:jc w:val="center"/>
              <w:rPr>
                <w:rFonts w:ascii="Arial" w:eastAsia="Arial Unicode MS" w:hAnsi="Arial" w:cs="Arial"/>
                <w:b/>
                <w:i/>
                <w:color w:val="000000"/>
                <w:kern w:val="1"/>
                <w:sz w:val="24"/>
                <w:szCs w:val="24"/>
                <w:lang w:eastAsia="ar-SA"/>
              </w:rPr>
            </w:pPr>
            <w:r w:rsidRPr="000B274F">
              <w:rPr>
                <w:rFonts w:ascii="Arial" w:eastAsia="Arial Unicode MS" w:hAnsi="Arial" w:cs="Arial"/>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pacing w:after="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b/>
                <w:i/>
                <w:color w:val="000000"/>
                <w:kern w:val="1"/>
                <w:sz w:val="24"/>
                <w:szCs w:val="24"/>
                <w:lang w:eastAsia="ar-SA"/>
              </w:rPr>
              <w:t>ИЗНОС ТРОШКА У РСД</w:t>
            </w: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color w:val="000000"/>
                <w:kern w:val="1"/>
                <w:sz w:val="24"/>
                <w:szCs w:val="24"/>
                <w:lang w:eastAsia="ar-SA"/>
              </w:rPr>
            </w:pP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color w:val="000000"/>
                <w:kern w:val="1"/>
                <w:sz w:val="24"/>
                <w:szCs w:val="24"/>
                <w:lang w:eastAsia="ar-SA"/>
              </w:rPr>
            </w:pP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color w:val="000000"/>
                <w:kern w:val="1"/>
                <w:sz w:val="24"/>
                <w:szCs w:val="24"/>
                <w:lang w:eastAsia="ar-SA"/>
              </w:rPr>
            </w:pP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color w:val="000000"/>
                <w:kern w:val="1"/>
                <w:sz w:val="24"/>
                <w:szCs w:val="24"/>
                <w:lang w:eastAsia="ar-SA"/>
              </w:rPr>
            </w:pPr>
          </w:p>
        </w:tc>
      </w:tr>
      <w:tr w:rsidR="000B274F" w:rsidRPr="000B274F" w:rsidTr="00C638ED">
        <w:tc>
          <w:tcPr>
            <w:tcW w:w="5565" w:type="dxa"/>
            <w:tcBorders>
              <w:top w:val="single" w:sz="4" w:space="0" w:color="000000"/>
              <w:left w:val="single" w:sz="4" w:space="0" w:color="000000"/>
              <w:bottom w:val="single" w:sz="4" w:space="0" w:color="000000"/>
            </w:tcBorders>
            <w:shd w:val="clear" w:color="auto" w:fill="auto"/>
          </w:tcPr>
          <w:p w:rsidR="000B274F" w:rsidRPr="000B274F" w:rsidRDefault="000B274F" w:rsidP="000B274F">
            <w:pPr>
              <w:suppressAutoHyphens/>
              <w:snapToGrid w:val="0"/>
              <w:spacing w:after="0" w:line="100" w:lineRule="atLeast"/>
              <w:jc w:val="both"/>
              <w:rPr>
                <w:rFonts w:ascii="Arial" w:eastAsia="Arial Unicode MS" w:hAnsi="Arial" w:cs="Arial"/>
                <w:i/>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val="ru-RU" w:eastAsia="ar-SA"/>
              </w:rPr>
            </w:pPr>
            <w:r w:rsidRPr="000B274F">
              <w:rPr>
                <w:rFonts w:ascii="Arial" w:eastAsia="Arial Unicode MS" w:hAnsi="Arial" w:cs="Arial"/>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B274F" w:rsidRPr="000B274F" w:rsidRDefault="000B274F" w:rsidP="000B274F">
            <w:pPr>
              <w:suppressAutoHyphens/>
              <w:snapToGrid w:val="0"/>
              <w:spacing w:after="0" w:line="100" w:lineRule="atLeast"/>
              <w:rPr>
                <w:rFonts w:ascii="Arial" w:eastAsia="Arial Unicode MS" w:hAnsi="Arial" w:cs="Arial"/>
                <w:color w:val="000000"/>
                <w:kern w:val="1"/>
                <w:sz w:val="24"/>
                <w:szCs w:val="24"/>
                <w:lang w:val="ru-RU" w:eastAsia="ar-SA"/>
              </w:rPr>
            </w:pPr>
          </w:p>
        </w:tc>
      </w:tr>
    </w:tbl>
    <w:p w:rsidR="000B274F" w:rsidRPr="000B274F" w:rsidRDefault="000B274F" w:rsidP="000B274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B274F" w:rsidRPr="000B274F" w:rsidRDefault="000B274F" w:rsidP="000B274F">
      <w:pPr>
        <w:suppressAutoHyphens/>
        <w:spacing w:after="120" w:line="100" w:lineRule="atLeast"/>
        <w:ind w:firstLine="426"/>
        <w:jc w:val="both"/>
        <w:rPr>
          <w:rFonts w:ascii="Arial" w:eastAsia="Arial Unicode MS" w:hAnsi="Arial" w:cs="Arial"/>
          <w:b/>
          <w:bCs/>
          <w:i/>
          <w:color w:val="000000"/>
          <w:kern w:val="1"/>
          <w:sz w:val="24"/>
          <w:szCs w:val="24"/>
          <w:lang w:eastAsia="ar-SA"/>
        </w:rPr>
      </w:pPr>
    </w:p>
    <w:p w:rsidR="000B274F" w:rsidRPr="000B274F" w:rsidRDefault="000B274F" w:rsidP="000B274F">
      <w:pPr>
        <w:suppressAutoHyphens/>
        <w:spacing w:after="120" w:line="100" w:lineRule="atLeast"/>
        <w:jc w:val="both"/>
        <w:rPr>
          <w:rFonts w:ascii="Times New Roman" w:eastAsia="Arial Unicode MS" w:hAnsi="Times New Roman" w:cs="Times New Roman"/>
          <w:bCs/>
          <w:color w:val="000000"/>
          <w:kern w:val="1"/>
          <w:sz w:val="24"/>
          <w:szCs w:val="24"/>
          <w:lang w:eastAsia="ar-SA"/>
        </w:rPr>
      </w:pPr>
      <w:r w:rsidRPr="000B274F">
        <w:rPr>
          <w:rFonts w:ascii="Arial" w:eastAsia="Arial Unicode MS" w:hAnsi="Arial" w:cs="Arial"/>
          <w:b/>
          <w:bCs/>
          <w:i/>
          <w:color w:val="000000"/>
          <w:kern w:val="1"/>
          <w:sz w:val="24"/>
          <w:szCs w:val="24"/>
          <w:lang w:eastAsia="ar-SA"/>
        </w:rPr>
        <w:t>Напомена</w:t>
      </w:r>
      <w:r w:rsidRPr="000B274F">
        <w:rPr>
          <w:rFonts w:ascii="Arial" w:eastAsia="Arial Unicode MS" w:hAnsi="Arial" w:cs="Arial"/>
          <w:b/>
          <w:bCs/>
          <w:i/>
          <w:kern w:val="1"/>
          <w:sz w:val="24"/>
          <w:szCs w:val="24"/>
          <w:lang w:eastAsia="ar-SA"/>
        </w:rPr>
        <w:t xml:space="preserve">: </w:t>
      </w:r>
      <w:r w:rsidRPr="000B274F">
        <w:rPr>
          <w:rFonts w:ascii="Arial" w:eastAsia="Arial Unicode MS" w:hAnsi="Arial" w:cs="Arial"/>
          <w:bCs/>
          <w:i/>
          <w:kern w:val="1"/>
          <w:sz w:val="24"/>
          <w:szCs w:val="24"/>
          <w:lang w:eastAsia="ar-SA"/>
        </w:rPr>
        <w:t>достављање овог обрасца није обавезно</w:t>
      </w:r>
    </w:p>
    <w:p w:rsidR="000B274F" w:rsidRPr="000B274F" w:rsidRDefault="000B274F" w:rsidP="000B274F">
      <w:pPr>
        <w:suppressAutoHyphens/>
        <w:spacing w:after="120" w:line="100" w:lineRule="atLeast"/>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0B274F" w:rsidRPr="000B274F" w:rsidTr="00C638ED">
        <w:tc>
          <w:tcPr>
            <w:tcW w:w="3080" w:type="dxa"/>
            <w:shd w:val="clear" w:color="auto" w:fill="auto"/>
            <w:vAlign w:val="center"/>
          </w:tcPr>
          <w:p w:rsidR="000B274F" w:rsidRPr="000B274F" w:rsidRDefault="000B274F" w:rsidP="000B274F">
            <w:pPr>
              <w:suppressAutoHyphens/>
              <w:spacing w:after="12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Датум:</w:t>
            </w:r>
          </w:p>
        </w:tc>
        <w:tc>
          <w:tcPr>
            <w:tcW w:w="3068" w:type="dxa"/>
            <w:shd w:val="clear" w:color="auto" w:fill="auto"/>
            <w:vAlign w:val="center"/>
          </w:tcPr>
          <w:p w:rsidR="000B274F" w:rsidRPr="000B274F" w:rsidRDefault="000B274F" w:rsidP="000B274F">
            <w:pPr>
              <w:suppressAutoHyphens/>
              <w:spacing w:after="12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М.П.</w:t>
            </w:r>
          </w:p>
        </w:tc>
        <w:tc>
          <w:tcPr>
            <w:tcW w:w="3094" w:type="dxa"/>
            <w:shd w:val="clear" w:color="auto" w:fill="auto"/>
            <w:vAlign w:val="center"/>
          </w:tcPr>
          <w:p w:rsidR="000B274F" w:rsidRPr="000B274F" w:rsidRDefault="000B274F" w:rsidP="000B274F">
            <w:pPr>
              <w:suppressAutoHyphens/>
              <w:spacing w:after="12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Потпис понуђача</w:t>
            </w:r>
          </w:p>
        </w:tc>
      </w:tr>
      <w:tr w:rsidR="000B274F" w:rsidRPr="000B274F" w:rsidTr="00C638ED">
        <w:tc>
          <w:tcPr>
            <w:tcW w:w="3080" w:type="dxa"/>
            <w:tcBorders>
              <w:bottom w:val="single" w:sz="4" w:space="0" w:color="000000"/>
            </w:tcBorders>
            <w:shd w:val="clear" w:color="auto" w:fill="auto"/>
          </w:tcPr>
          <w:p w:rsidR="000B274F" w:rsidRPr="000B274F" w:rsidRDefault="000B274F" w:rsidP="000B274F">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8" w:type="dxa"/>
            <w:shd w:val="clear" w:color="auto" w:fill="auto"/>
          </w:tcPr>
          <w:p w:rsidR="000B274F" w:rsidRPr="000B274F" w:rsidRDefault="000B274F" w:rsidP="000B274F">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4" w:type="dxa"/>
            <w:tcBorders>
              <w:bottom w:val="single" w:sz="4" w:space="0" w:color="000000"/>
            </w:tcBorders>
            <w:shd w:val="clear" w:color="auto" w:fill="auto"/>
          </w:tcPr>
          <w:p w:rsidR="000B274F" w:rsidRPr="000B274F" w:rsidRDefault="000B274F" w:rsidP="000B274F">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0B274F" w:rsidRPr="000B274F" w:rsidRDefault="000B274F" w:rsidP="000B274F">
      <w:pPr>
        <w:suppressAutoHyphens/>
        <w:spacing w:after="0" w:line="100" w:lineRule="atLeast"/>
        <w:rPr>
          <w:rFonts w:ascii="Times New Roman" w:eastAsia="Arial Unicode MS" w:hAnsi="Times New Roman" w:cs="Times New Roman"/>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466BE8" w:rsidRPr="00466BE8" w:rsidRDefault="00466BE8"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466BE8" w:rsidRDefault="000B274F" w:rsidP="000B274F">
      <w:pPr>
        <w:suppressAutoHyphens/>
        <w:spacing w:after="0" w:line="100" w:lineRule="atLeast"/>
        <w:rPr>
          <w:rFonts w:ascii="Arial" w:eastAsia="Arial Unicode MS" w:hAnsi="Arial" w:cs="Arial"/>
          <w:bCs/>
          <w:i/>
          <w:color w:val="000000"/>
          <w:kern w:val="1"/>
          <w:sz w:val="24"/>
          <w:szCs w:val="24"/>
          <w:lang w:eastAsia="ar-SA"/>
        </w:rPr>
      </w:pPr>
      <w:r w:rsidRPr="000B274F">
        <w:rPr>
          <w:rFonts w:ascii="Arial" w:eastAsia="Arial Unicode MS" w:hAnsi="Arial" w:cs="Arial"/>
          <w:bCs/>
          <w:i/>
          <w:color w:val="000000"/>
          <w:kern w:val="1"/>
          <w:sz w:val="24"/>
          <w:szCs w:val="24"/>
          <w:lang w:val="ru-RU" w:eastAsia="ar-SA"/>
        </w:rPr>
        <w:t xml:space="preserve">Образац број </w:t>
      </w:r>
      <w:r w:rsidRPr="000B274F">
        <w:rPr>
          <w:rFonts w:ascii="Arial" w:eastAsia="Arial Unicode MS" w:hAnsi="Arial" w:cs="Arial"/>
          <w:bCs/>
          <w:i/>
          <w:color w:val="000000"/>
          <w:kern w:val="1"/>
          <w:sz w:val="24"/>
          <w:szCs w:val="24"/>
          <w:lang w:eastAsia="ar-SA"/>
        </w:rPr>
        <w:t>5</w:t>
      </w: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uppressAutoHyphens/>
        <w:spacing w:after="0" w:line="100" w:lineRule="atLeast"/>
        <w:rPr>
          <w:rFonts w:ascii="Arial" w:eastAsia="Arial Unicode MS" w:hAnsi="Arial" w:cs="Arial"/>
          <w:b/>
          <w:bCs/>
          <w:i/>
          <w:iCs/>
          <w:color w:val="000000"/>
          <w:kern w:val="1"/>
          <w:sz w:val="28"/>
          <w:szCs w:val="28"/>
          <w:lang w:eastAsia="ar-SA"/>
        </w:rPr>
      </w:pPr>
    </w:p>
    <w:p w:rsidR="000B274F" w:rsidRPr="000B274F" w:rsidRDefault="000B274F" w:rsidP="000B274F">
      <w:pPr>
        <w:shd w:val="clear" w:color="auto" w:fill="C6D9F1"/>
        <w:suppressAutoHyphens/>
        <w:spacing w:after="0" w:line="100" w:lineRule="atLeast"/>
        <w:jc w:val="center"/>
        <w:rPr>
          <w:rFonts w:ascii="Arial" w:eastAsia="Arial Unicode MS" w:hAnsi="Arial" w:cs="Arial"/>
          <w:bCs/>
          <w:color w:val="000000"/>
          <w:kern w:val="1"/>
          <w:sz w:val="24"/>
          <w:szCs w:val="24"/>
          <w:lang w:eastAsia="ar-SA"/>
        </w:rPr>
      </w:pPr>
      <w:r w:rsidRPr="000B274F">
        <w:rPr>
          <w:rFonts w:ascii="Arial" w:eastAsia="Arial Unicode MS" w:hAnsi="Arial" w:cs="Arial"/>
          <w:b/>
          <w:bCs/>
          <w:i/>
          <w:iCs/>
          <w:color w:val="000000"/>
          <w:kern w:val="1"/>
          <w:sz w:val="28"/>
          <w:szCs w:val="28"/>
          <w:lang w:eastAsia="ar-SA"/>
        </w:rPr>
        <w:t xml:space="preserve">  ОБРАЗАЦ ИЗЈАВЕ О НЕЗАВИСНОЈ ПОНУДИ</w:t>
      </w:r>
    </w:p>
    <w:p w:rsidR="000B274F" w:rsidRPr="000B274F" w:rsidRDefault="000B274F" w:rsidP="000B274F">
      <w:pPr>
        <w:shd w:val="clear" w:color="auto" w:fill="C6D9F1"/>
        <w:suppressAutoHyphens/>
        <w:spacing w:after="0" w:line="100" w:lineRule="atLeast"/>
        <w:jc w:val="center"/>
        <w:rPr>
          <w:rFonts w:ascii="Arial" w:eastAsia="Times New Roman" w:hAnsi="Arial" w:cs="Arial"/>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Times New Roman" w:hAnsi="Arial" w:cs="Arial"/>
          <w:bCs/>
          <w:color w:val="000000"/>
          <w:kern w:val="1"/>
          <w:sz w:val="24"/>
          <w:szCs w:val="24"/>
          <w:lang w:eastAsia="ar-SA"/>
        </w:rPr>
      </w:pPr>
    </w:p>
    <w:p w:rsidR="000B274F" w:rsidRPr="000B274F" w:rsidRDefault="000B274F" w:rsidP="000B274F">
      <w:pPr>
        <w:suppressAutoHyphens/>
        <w:spacing w:after="0" w:line="100" w:lineRule="atLeast"/>
        <w:jc w:val="center"/>
        <w:rPr>
          <w:rFonts w:ascii="Arial" w:eastAsia="Times New Roman"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 New Roman" w:hAnsi="Arial" w:cs="Arial"/>
          <w:color w:val="000000"/>
          <w:kern w:val="1"/>
          <w:sz w:val="24"/>
          <w:szCs w:val="24"/>
          <w:lang w:eastAsia="ar-SA"/>
        </w:rPr>
      </w:pPr>
      <w:r w:rsidRPr="000B274F">
        <w:rPr>
          <w:rFonts w:ascii="Arial" w:eastAsia="Times New Roman" w:hAnsi="Arial" w:cs="Arial"/>
          <w:color w:val="000000"/>
          <w:kern w:val="1"/>
          <w:sz w:val="24"/>
          <w:szCs w:val="24"/>
          <w:lang w:eastAsia="ar-SA"/>
        </w:rPr>
        <w:t xml:space="preserve">У складу са чланом 26. Закона, ________________________________________, </w:t>
      </w:r>
    </w:p>
    <w:p w:rsidR="000B274F" w:rsidRPr="000B274F" w:rsidRDefault="008E54C3" w:rsidP="000B274F">
      <w:pPr>
        <w:suppressAutoHyphens/>
        <w:spacing w:after="0" w:line="100" w:lineRule="atLeast"/>
        <w:jc w:val="both"/>
        <w:rPr>
          <w:rFonts w:ascii="Arial" w:eastAsia="Times New Roman" w:hAnsi="Arial" w:cs="Arial"/>
          <w:color w:val="000000"/>
          <w:kern w:val="1"/>
          <w:sz w:val="24"/>
          <w:szCs w:val="24"/>
          <w:lang w:eastAsia="ar-SA"/>
        </w:rPr>
      </w:pPr>
      <w:r>
        <w:rPr>
          <w:rFonts w:ascii="Arial" w:eastAsia="Times New Roman" w:hAnsi="Arial" w:cs="Arial"/>
          <w:color w:val="000000"/>
          <w:kern w:val="1"/>
          <w:sz w:val="20"/>
          <w:szCs w:val="20"/>
          <w:lang w:eastAsia="ar-SA"/>
        </w:rPr>
        <w:t xml:space="preserve">                                                                                           </w:t>
      </w:r>
      <w:r w:rsidR="000B274F" w:rsidRPr="000B274F">
        <w:rPr>
          <w:rFonts w:ascii="Arial" w:eastAsia="Times New Roman" w:hAnsi="Arial" w:cs="Arial"/>
          <w:color w:val="000000"/>
          <w:kern w:val="1"/>
          <w:sz w:val="20"/>
          <w:szCs w:val="20"/>
          <w:lang w:eastAsia="ar-SA"/>
        </w:rPr>
        <w:t xml:space="preserve"> (Назив понуђача)</w:t>
      </w:r>
    </w:p>
    <w:p w:rsidR="000B274F" w:rsidRPr="000B274F" w:rsidRDefault="000B274F" w:rsidP="000B274F">
      <w:pPr>
        <w:suppressAutoHyphens/>
        <w:spacing w:after="0" w:line="100" w:lineRule="atLeast"/>
        <w:jc w:val="both"/>
        <w:rPr>
          <w:rFonts w:ascii="Arial" w:eastAsia="Times New Roman" w:hAnsi="Arial" w:cs="Arial"/>
          <w:color w:val="000000"/>
          <w:w w:val="200"/>
          <w:kern w:val="1"/>
          <w:sz w:val="24"/>
          <w:szCs w:val="24"/>
          <w:lang w:eastAsia="ar-SA"/>
        </w:rPr>
      </w:pPr>
      <w:r w:rsidRPr="000B274F">
        <w:rPr>
          <w:rFonts w:ascii="Arial" w:eastAsia="Times New Roman" w:hAnsi="Arial" w:cs="Arial"/>
          <w:color w:val="000000"/>
          <w:kern w:val="1"/>
          <w:sz w:val="24"/>
          <w:szCs w:val="24"/>
          <w:lang w:eastAsia="ar-SA"/>
        </w:rPr>
        <w:t xml:space="preserve">даје: </w:t>
      </w:r>
    </w:p>
    <w:p w:rsidR="000B274F" w:rsidRPr="000B274F" w:rsidRDefault="000B274F" w:rsidP="000B274F">
      <w:pPr>
        <w:suppressAutoHyphens/>
        <w:spacing w:before="360" w:after="360" w:line="100" w:lineRule="atLeast"/>
        <w:ind w:firstLine="227"/>
        <w:jc w:val="both"/>
        <w:rPr>
          <w:rFonts w:ascii="Arial" w:eastAsia="Times New Roman" w:hAnsi="Arial" w:cs="Arial"/>
          <w:color w:val="000000"/>
          <w:w w:val="200"/>
          <w:kern w:val="1"/>
          <w:sz w:val="24"/>
          <w:szCs w:val="24"/>
          <w:lang w:eastAsia="ar-SA"/>
        </w:rPr>
      </w:pPr>
    </w:p>
    <w:p w:rsidR="000B274F" w:rsidRPr="000B274F" w:rsidRDefault="000B274F" w:rsidP="000B274F">
      <w:pPr>
        <w:suppressAutoHyphens/>
        <w:spacing w:before="360" w:after="360" w:line="100" w:lineRule="atLeast"/>
        <w:ind w:firstLine="227"/>
        <w:jc w:val="center"/>
        <w:rPr>
          <w:rFonts w:ascii="Arial" w:eastAsia="Times New Roman" w:hAnsi="Arial" w:cs="Arial"/>
          <w:b/>
          <w:bCs/>
          <w:color w:val="000000"/>
          <w:kern w:val="1"/>
          <w:sz w:val="24"/>
          <w:szCs w:val="24"/>
          <w:lang w:eastAsia="ar-SA"/>
        </w:rPr>
      </w:pPr>
      <w:r w:rsidRPr="000B274F">
        <w:rPr>
          <w:rFonts w:ascii="Arial" w:eastAsia="Times New Roman" w:hAnsi="Arial" w:cs="Arial"/>
          <w:b/>
          <w:bCs/>
          <w:color w:val="000000"/>
          <w:kern w:val="1"/>
          <w:sz w:val="24"/>
          <w:szCs w:val="24"/>
          <w:lang w:eastAsia="ar-SA"/>
        </w:rPr>
        <w:t xml:space="preserve">ИЗЈАВУ </w:t>
      </w:r>
    </w:p>
    <w:p w:rsidR="000B274F" w:rsidRPr="000B274F" w:rsidRDefault="000B274F" w:rsidP="000B274F">
      <w:pPr>
        <w:suppressAutoHyphens/>
        <w:spacing w:before="360" w:after="360" w:line="100" w:lineRule="atLeast"/>
        <w:ind w:firstLine="227"/>
        <w:jc w:val="center"/>
        <w:rPr>
          <w:rFonts w:ascii="Arial" w:eastAsia="Times New Roman" w:hAnsi="Arial" w:cs="Arial"/>
          <w:bCs/>
          <w:color w:val="000000"/>
          <w:kern w:val="1"/>
          <w:sz w:val="24"/>
          <w:szCs w:val="24"/>
          <w:lang w:eastAsia="ar-SA"/>
        </w:rPr>
      </w:pPr>
      <w:r w:rsidRPr="000B274F">
        <w:rPr>
          <w:rFonts w:ascii="Arial" w:eastAsia="Times New Roman" w:hAnsi="Arial" w:cs="Arial"/>
          <w:b/>
          <w:bCs/>
          <w:color w:val="000000"/>
          <w:kern w:val="1"/>
          <w:sz w:val="24"/>
          <w:szCs w:val="24"/>
          <w:lang w:eastAsia="ar-SA"/>
        </w:rPr>
        <w:t>О НЕЗАВИСНОЈ ПОНУДИ</w:t>
      </w:r>
    </w:p>
    <w:p w:rsidR="000B274F" w:rsidRPr="000B274F" w:rsidRDefault="000B274F" w:rsidP="000B274F">
      <w:pPr>
        <w:suppressAutoHyphens/>
        <w:spacing w:after="0" w:line="100" w:lineRule="atLeast"/>
        <w:jc w:val="both"/>
        <w:rPr>
          <w:rFonts w:ascii="Arial" w:eastAsia="Times New Roman"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Times New Roman"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r w:rsidRPr="000B274F">
        <w:rPr>
          <w:rFonts w:ascii="Arial" w:eastAsia="Arial Unicode MS" w:hAnsi="Arial" w:cs="Arial"/>
          <w:color w:val="000000"/>
          <w:kern w:val="1"/>
          <w:sz w:val="24"/>
          <w:szCs w:val="24"/>
          <w:lang w:eastAsia="ar-SA"/>
        </w:rPr>
        <w:tab/>
      </w:r>
    </w:p>
    <w:p w:rsidR="000B274F" w:rsidRPr="00AF0974" w:rsidRDefault="000B274F" w:rsidP="000B274F">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Arial Unicode MS" w:hAnsi="Arial" w:cs="Arial"/>
          <w:color w:val="000000"/>
          <w:kern w:val="1"/>
          <w:sz w:val="24"/>
          <w:szCs w:val="24"/>
          <w:lang w:eastAsia="ar-SA"/>
        </w:rPr>
        <w:t>Под пуном материјалном и кривичном одговорношћу п</w:t>
      </w:r>
      <w:r w:rsidRPr="000B274F">
        <w:rPr>
          <w:rFonts w:ascii="Arial" w:eastAsia="Arial Unicode MS" w:hAnsi="Arial" w:cs="Arial"/>
          <w:bCs/>
          <w:color w:val="000000"/>
          <w:kern w:val="1"/>
          <w:sz w:val="24"/>
          <w:szCs w:val="24"/>
          <w:lang w:eastAsia="ar-SA"/>
        </w:rPr>
        <w:t>отврђујем да сам понуду у поступку јавне набавке</w:t>
      </w:r>
      <w:r w:rsidR="00AF0974" w:rsidRPr="00AF0974">
        <w:rPr>
          <w:rFonts w:ascii="Arial" w:eastAsia="Arial Unicode MS" w:hAnsi="Arial" w:cs="Arial"/>
          <w:bCs/>
          <w:color w:val="000000"/>
          <w:kern w:val="1"/>
          <w:sz w:val="24"/>
          <w:szCs w:val="24"/>
          <w:lang w:eastAsia="ar-SA"/>
        </w:rPr>
        <w:t xml:space="preserve">радови- фасадни радови на објектима </w:t>
      </w:r>
      <w:r w:rsidR="008853A5" w:rsidRPr="008853A5">
        <w:rPr>
          <w:rFonts w:ascii="Arial" w:eastAsia="Arial Unicode MS" w:hAnsi="Arial" w:cs="Arial"/>
          <w:bCs/>
          <w:iCs/>
          <w:color w:val="000000"/>
          <w:kern w:val="1"/>
          <w:sz w:val="24"/>
          <w:szCs w:val="28"/>
          <w:lang w:eastAsia="ar-SA"/>
        </w:rPr>
        <w:t>Основне школе „Дуде Јовић“</w:t>
      </w:r>
      <w:r w:rsidR="00AF0974" w:rsidRPr="008853A5">
        <w:rPr>
          <w:rFonts w:ascii="Arial" w:eastAsia="Arial Unicode MS" w:hAnsi="Arial" w:cs="Arial"/>
          <w:color w:val="000000"/>
          <w:kern w:val="1"/>
          <w:sz w:val="24"/>
          <w:szCs w:val="24"/>
          <w:lang w:eastAsia="ar-SA"/>
        </w:rPr>
        <w:t>,</w:t>
      </w:r>
      <w:r w:rsidR="00AF0974" w:rsidRPr="008853A5">
        <w:rPr>
          <w:rFonts w:ascii="Arial" w:eastAsia="Arial Unicode MS" w:hAnsi="Arial" w:cs="Arial"/>
          <w:bCs/>
          <w:color w:val="000000"/>
          <w:kern w:val="1"/>
          <w:sz w:val="24"/>
          <w:szCs w:val="24"/>
          <w:lang w:eastAsia="ar-SA"/>
        </w:rPr>
        <w:t xml:space="preserve"> </w:t>
      </w:r>
      <w:r w:rsidR="00AF0974" w:rsidRPr="00AF0974">
        <w:rPr>
          <w:rFonts w:ascii="Arial" w:eastAsia="Arial Unicode MS" w:hAnsi="Arial" w:cs="Arial"/>
          <w:bCs/>
          <w:color w:val="000000"/>
          <w:kern w:val="1"/>
          <w:sz w:val="24"/>
          <w:szCs w:val="24"/>
          <w:lang w:eastAsia="ar-SA"/>
        </w:rPr>
        <w:t xml:space="preserve">ЈН бр </w:t>
      </w:r>
      <w:r w:rsidR="008E54C3">
        <w:rPr>
          <w:rFonts w:ascii="Arial" w:eastAsia="Arial Unicode MS" w:hAnsi="Arial" w:cs="Arial"/>
          <w:bCs/>
          <w:color w:val="000000"/>
          <w:kern w:val="1"/>
          <w:sz w:val="24"/>
          <w:szCs w:val="24"/>
          <w:lang w:eastAsia="ar-SA"/>
        </w:rPr>
        <w:t>4</w:t>
      </w:r>
      <w:r w:rsidR="008853A5">
        <w:rPr>
          <w:rFonts w:ascii="Arial" w:eastAsia="Arial Unicode MS" w:hAnsi="Arial" w:cs="Arial"/>
          <w:bCs/>
          <w:color w:val="000000"/>
          <w:kern w:val="1"/>
          <w:sz w:val="24"/>
          <w:szCs w:val="24"/>
          <w:lang w:eastAsia="ar-SA"/>
        </w:rPr>
        <w:t>/2014</w:t>
      </w:r>
      <w:r w:rsidRPr="000B274F">
        <w:rPr>
          <w:rFonts w:ascii="Arial" w:eastAsia="Arial Unicode MS" w:hAnsi="Arial" w:cs="Arial"/>
          <w:color w:val="000000"/>
          <w:kern w:val="1"/>
          <w:sz w:val="24"/>
          <w:szCs w:val="24"/>
          <w:lang w:eastAsia="ar-SA"/>
        </w:rPr>
        <w:t xml:space="preserve">, </w:t>
      </w:r>
      <w:r w:rsidRPr="000B274F">
        <w:rPr>
          <w:rFonts w:ascii="Arial" w:eastAsia="Arial Unicode MS" w:hAnsi="Arial" w:cs="Arial"/>
          <w:bCs/>
          <w:color w:val="000000"/>
          <w:kern w:val="1"/>
          <w:sz w:val="24"/>
          <w:szCs w:val="24"/>
          <w:lang w:eastAsia="ar-SA"/>
        </w:rPr>
        <w:t>поднео независно, без договора са другим понуђачима или заинтересованим лицима.</w:t>
      </w: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jc w:val="both"/>
        <w:rPr>
          <w:rFonts w:ascii="Arial" w:eastAsia="Arial Unicode MS" w:hAnsi="Arial" w:cs="Arial"/>
          <w:bCs/>
          <w:color w:val="000000"/>
          <w:kern w:val="1"/>
          <w:sz w:val="24"/>
          <w:szCs w:val="24"/>
          <w:lang w:eastAsia="ar-SA"/>
        </w:rPr>
      </w:pPr>
    </w:p>
    <w:p w:rsidR="000B274F" w:rsidRPr="000B274F" w:rsidRDefault="000B274F" w:rsidP="000B274F">
      <w:pPr>
        <w:suppressAutoHyphens/>
        <w:spacing w:after="0" w:line="100" w:lineRule="atLeast"/>
        <w:ind w:firstLine="227"/>
        <w:jc w:val="both"/>
        <w:rPr>
          <w:rFonts w:ascii="Arial" w:eastAsia="Times New Roman" w:hAnsi="Arial" w:cs="Arial"/>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0B274F" w:rsidRPr="000B274F" w:rsidTr="00C638ED">
        <w:tc>
          <w:tcPr>
            <w:tcW w:w="3080" w:type="dxa"/>
            <w:shd w:val="clear" w:color="auto" w:fill="auto"/>
            <w:vAlign w:val="center"/>
          </w:tcPr>
          <w:p w:rsidR="000B274F" w:rsidRPr="000B274F" w:rsidRDefault="000B274F" w:rsidP="000B274F">
            <w:pPr>
              <w:suppressAutoHyphens/>
              <w:spacing w:after="12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Датум:</w:t>
            </w:r>
          </w:p>
        </w:tc>
        <w:tc>
          <w:tcPr>
            <w:tcW w:w="3065" w:type="dxa"/>
            <w:shd w:val="clear" w:color="auto" w:fill="auto"/>
            <w:vAlign w:val="center"/>
          </w:tcPr>
          <w:p w:rsidR="000B274F" w:rsidRPr="000B274F" w:rsidRDefault="000B274F" w:rsidP="000B274F">
            <w:pPr>
              <w:suppressAutoHyphens/>
              <w:spacing w:after="12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М.П.</w:t>
            </w:r>
          </w:p>
        </w:tc>
        <w:tc>
          <w:tcPr>
            <w:tcW w:w="3097" w:type="dxa"/>
            <w:shd w:val="clear" w:color="auto" w:fill="auto"/>
            <w:vAlign w:val="center"/>
          </w:tcPr>
          <w:p w:rsidR="000B274F" w:rsidRPr="000B274F" w:rsidRDefault="000B274F" w:rsidP="000B274F">
            <w:pPr>
              <w:suppressAutoHyphens/>
              <w:spacing w:after="120" w:line="100" w:lineRule="atLeast"/>
              <w:jc w:val="center"/>
              <w:rPr>
                <w:rFonts w:ascii="Arial" w:eastAsia="Arial Unicode MS" w:hAnsi="Arial" w:cs="Arial"/>
                <w:color w:val="000000"/>
                <w:kern w:val="1"/>
                <w:sz w:val="24"/>
                <w:szCs w:val="24"/>
                <w:lang w:eastAsia="ar-SA"/>
              </w:rPr>
            </w:pPr>
            <w:r w:rsidRPr="000B274F">
              <w:rPr>
                <w:rFonts w:ascii="Arial" w:eastAsia="Arial Unicode MS" w:hAnsi="Arial" w:cs="Arial"/>
                <w:color w:val="000000"/>
                <w:kern w:val="1"/>
                <w:sz w:val="24"/>
                <w:szCs w:val="24"/>
                <w:lang w:eastAsia="ar-SA"/>
              </w:rPr>
              <w:t>Потпис понуђача</w:t>
            </w:r>
          </w:p>
        </w:tc>
      </w:tr>
      <w:tr w:rsidR="000B274F" w:rsidRPr="000B274F" w:rsidTr="00C638ED">
        <w:tc>
          <w:tcPr>
            <w:tcW w:w="3080" w:type="dxa"/>
            <w:tcBorders>
              <w:bottom w:val="single" w:sz="4" w:space="0" w:color="000000"/>
            </w:tcBorders>
            <w:shd w:val="clear" w:color="auto" w:fill="auto"/>
          </w:tcPr>
          <w:p w:rsidR="000B274F" w:rsidRPr="000B274F" w:rsidRDefault="000B274F" w:rsidP="000B274F">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5" w:type="dxa"/>
            <w:shd w:val="clear" w:color="auto" w:fill="auto"/>
          </w:tcPr>
          <w:p w:rsidR="000B274F" w:rsidRPr="000B274F" w:rsidRDefault="000B274F" w:rsidP="000B274F">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7" w:type="dxa"/>
            <w:tcBorders>
              <w:bottom w:val="single" w:sz="4" w:space="0" w:color="000000"/>
            </w:tcBorders>
            <w:shd w:val="clear" w:color="auto" w:fill="auto"/>
          </w:tcPr>
          <w:p w:rsidR="000B274F" w:rsidRPr="000B274F" w:rsidRDefault="000B274F" w:rsidP="000B274F">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0B274F" w:rsidRPr="000B274F" w:rsidRDefault="000B274F" w:rsidP="000B274F">
      <w:pPr>
        <w:suppressAutoHyphens/>
        <w:spacing w:after="0" w:line="100" w:lineRule="atLeast"/>
        <w:ind w:firstLine="227"/>
        <w:jc w:val="both"/>
        <w:rPr>
          <w:rFonts w:ascii="Times New Roman" w:eastAsia="Times New Roman" w:hAnsi="Times New Roman" w:cs="Times New Roman"/>
          <w:color w:val="000000"/>
          <w:kern w:val="1"/>
          <w:sz w:val="16"/>
          <w:szCs w:val="16"/>
          <w:lang w:eastAsia="ar-SA"/>
        </w:rPr>
      </w:pPr>
    </w:p>
    <w:p w:rsidR="000B274F" w:rsidRPr="000B274F" w:rsidRDefault="000B274F" w:rsidP="000B274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r w:rsidRPr="000B274F">
        <w:rPr>
          <w:rFonts w:ascii="Arial" w:eastAsia="Arial Unicode MS" w:hAnsi="Arial" w:cs="Arial"/>
          <w:b/>
          <w:bCs/>
          <w:i/>
          <w:iCs/>
          <w:kern w:val="1"/>
          <w:sz w:val="24"/>
          <w:szCs w:val="24"/>
          <w:lang w:eastAsia="ar-SA"/>
        </w:rPr>
        <w:t xml:space="preserve">Напомена: </w:t>
      </w:r>
      <w:r w:rsidRPr="000B274F">
        <w:rPr>
          <w:rFonts w:ascii="Arial" w:eastAsia="Arial Unicode MS" w:hAnsi="Arial" w:cs="Arial"/>
          <w:bCs/>
          <w:i/>
          <w:iCs/>
          <w:kern w:val="1"/>
          <w:sz w:val="24"/>
          <w:szCs w:val="24"/>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r w:rsidRPr="000B274F">
        <w:rPr>
          <w:rFonts w:ascii="Arial" w:eastAsia="Arial Unicode MS" w:hAnsi="Arial" w:cs="Arial"/>
          <w:b/>
          <w:bCs/>
          <w:i/>
          <w:iCs/>
          <w:kern w:val="1"/>
          <w:sz w:val="24"/>
          <w:szCs w:val="24"/>
          <w:u w:val="single"/>
          <w:lang w:eastAsia="ar-SA"/>
        </w:rPr>
        <w:t>Уколико понуду подноси група понуђача,</w:t>
      </w:r>
      <w:r w:rsidRPr="000B274F">
        <w:rPr>
          <w:rFonts w:ascii="Arial" w:eastAsia="Arial Unicode MS" w:hAnsi="Arial" w:cs="Arial"/>
          <w:bCs/>
          <w:i/>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w:t>
      </w: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suppressAutoHyphens/>
        <w:spacing w:after="0" w:line="100" w:lineRule="atLeast"/>
        <w:rPr>
          <w:rFonts w:ascii="Arial" w:eastAsia="Arial Unicode MS" w:hAnsi="Arial" w:cs="Arial"/>
          <w:bCs/>
          <w:i/>
          <w:color w:val="000000"/>
          <w:kern w:val="1"/>
          <w:sz w:val="24"/>
          <w:szCs w:val="24"/>
          <w:lang w:eastAsia="ar-SA"/>
        </w:rPr>
      </w:pPr>
      <w:r w:rsidRPr="000B274F">
        <w:rPr>
          <w:rFonts w:ascii="Arial" w:eastAsia="Arial Unicode MS" w:hAnsi="Arial" w:cs="Arial"/>
          <w:bCs/>
          <w:i/>
          <w:color w:val="000000"/>
          <w:kern w:val="1"/>
          <w:sz w:val="24"/>
          <w:szCs w:val="24"/>
          <w:lang w:val="ru-RU" w:eastAsia="ar-SA"/>
        </w:rPr>
        <w:t xml:space="preserve">Образац број </w:t>
      </w:r>
      <w:r w:rsidRPr="000B274F">
        <w:rPr>
          <w:rFonts w:ascii="Arial" w:eastAsia="Arial Unicode MS" w:hAnsi="Arial" w:cs="Arial"/>
          <w:bCs/>
          <w:i/>
          <w:color w:val="000000"/>
          <w:kern w:val="1"/>
          <w:sz w:val="24"/>
          <w:szCs w:val="24"/>
          <w:lang w:eastAsia="ar-SA"/>
        </w:rPr>
        <w:t>6</w:t>
      </w: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0B274F" w:rsidRPr="000B274F" w:rsidRDefault="000B274F" w:rsidP="000B274F">
      <w:pPr>
        <w:spacing w:after="0" w:line="240" w:lineRule="auto"/>
        <w:jc w:val="center"/>
        <w:rPr>
          <w:rFonts w:ascii="Arial" w:eastAsia="Times New Roman" w:hAnsi="Arial" w:cs="Arial"/>
          <w:b/>
          <w:bCs/>
          <w:sz w:val="24"/>
          <w:szCs w:val="24"/>
          <w:lang w:val="sr-Latn-CS" w:eastAsia="sr-Latn-CS"/>
        </w:rPr>
      </w:pPr>
      <w:r w:rsidRPr="000B274F">
        <w:rPr>
          <w:rFonts w:ascii="Arial" w:eastAsia="Times New Roman" w:hAnsi="Arial" w:cs="Arial"/>
          <w:b/>
          <w:bCs/>
          <w:sz w:val="24"/>
          <w:szCs w:val="24"/>
          <w:lang w:val="sr-Latn-CS" w:eastAsia="sr-Latn-CS"/>
        </w:rPr>
        <w:t>ИЗЈАВА ПОНУЂАЧА О ПОШТОВАЊУ ПРОПИСА О ЗАШТИТИ ЖИВОТНЕ СРЕДИНЕ, О ЗАШТИТИ НА РАДУ И ЗАПОШЉАВАЊУ</w:t>
      </w:r>
    </w:p>
    <w:p w:rsidR="000B274F" w:rsidRPr="000B274F" w:rsidRDefault="000B274F" w:rsidP="000B274F">
      <w:pPr>
        <w:spacing w:after="0" w:line="240" w:lineRule="auto"/>
        <w:jc w:val="both"/>
        <w:rPr>
          <w:rFonts w:ascii="Arial" w:eastAsia="Times New Roman" w:hAnsi="Arial" w:cs="Arial"/>
          <w:b/>
          <w:bCs/>
          <w:sz w:val="24"/>
          <w:szCs w:val="24"/>
          <w:lang w:val="sr-Latn-CS" w:eastAsia="sr-Latn-CS"/>
        </w:rPr>
      </w:pPr>
    </w:p>
    <w:p w:rsidR="000B274F" w:rsidRPr="000B274F" w:rsidRDefault="000B274F" w:rsidP="000B274F">
      <w:pPr>
        <w:spacing w:after="0" w:line="240" w:lineRule="auto"/>
        <w:jc w:val="both"/>
        <w:rPr>
          <w:rFonts w:ascii="Arial" w:eastAsia="Times New Roman" w:hAnsi="Arial" w:cs="Arial"/>
          <w:b/>
          <w:bCs/>
          <w:sz w:val="24"/>
          <w:szCs w:val="24"/>
          <w:lang w:val="sr-Latn-CS" w:eastAsia="sr-Latn-CS"/>
        </w:rPr>
      </w:pPr>
    </w:p>
    <w:p w:rsidR="000B274F" w:rsidRPr="000B274F" w:rsidRDefault="000B274F" w:rsidP="000B274F">
      <w:pPr>
        <w:tabs>
          <w:tab w:val="left" w:pos="720"/>
        </w:tabs>
        <w:spacing w:after="0" w:line="240" w:lineRule="auto"/>
        <w:jc w:val="both"/>
        <w:rPr>
          <w:rFonts w:ascii="Arial" w:eastAsia="Times New Roman" w:hAnsi="Arial" w:cs="Arial"/>
          <w:b/>
          <w:bCs/>
          <w:i/>
          <w:iCs/>
          <w:sz w:val="24"/>
          <w:szCs w:val="24"/>
          <w:lang w:val="ru-RU" w:eastAsia="sr-Latn-CS"/>
        </w:rPr>
      </w:pPr>
    </w:p>
    <w:p w:rsidR="000B274F" w:rsidRPr="00AF0974" w:rsidRDefault="000B274F" w:rsidP="007F1273">
      <w:pPr>
        <w:suppressAutoHyphens/>
        <w:spacing w:after="0" w:line="100" w:lineRule="atLeast"/>
        <w:jc w:val="both"/>
        <w:rPr>
          <w:rFonts w:ascii="Arial" w:eastAsia="Arial Unicode MS" w:hAnsi="Arial" w:cs="Arial"/>
          <w:i/>
          <w:iCs/>
          <w:color w:val="000000"/>
          <w:kern w:val="1"/>
          <w:sz w:val="24"/>
          <w:szCs w:val="24"/>
          <w:lang w:eastAsia="ar-SA"/>
        </w:rPr>
      </w:pPr>
      <w:r w:rsidRPr="000B274F">
        <w:rPr>
          <w:rFonts w:ascii="Arial" w:eastAsia="Times New Roman" w:hAnsi="Arial" w:cs="Arial"/>
          <w:b/>
          <w:bCs/>
          <w:i/>
          <w:iCs/>
          <w:sz w:val="24"/>
          <w:szCs w:val="24"/>
          <w:lang w:val="ru-RU" w:eastAsia="sr-Latn-CS"/>
        </w:rPr>
        <w:tab/>
      </w:r>
      <w:r w:rsidRPr="000B274F">
        <w:rPr>
          <w:rFonts w:ascii="Arial" w:eastAsia="Times New Roman" w:hAnsi="Arial" w:cs="Arial"/>
          <w:iCs/>
          <w:sz w:val="24"/>
          <w:szCs w:val="24"/>
          <w:lang w:val="ru-RU" w:eastAsia="sr-Latn-CS"/>
        </w:rPr>
        <w:t>Пону</w:t>
      </w:r>
      <w:r w:rsidRPr="000B274F">
        <w:rPr>
          <w:rFonts w:ascii="Arial" w:eastAsia="Times New Roman" w:hAnsi="Arial" w:cs="Arial"/>
          <w:iCs/>
          <w:sz w:val="24"/>
          <w:szCs w:val="24"/>
          <w:lang w:eastAsia="sr-Latn-CS"/>
        </w:rPr>
        <w:t>ђ</w:t>
      </w:r>
      <w:r w:rsidR="00466BE8">
        <w:rPr>
          <w:rFonts w:ascii="Arial" w:eastAsia="Times New Roman" w:hAnsi="Arial" w:cs="Arial"/>
          <w:iCs/>
          <w:sz w:val="24"/>
          <w:szCs w:val="24"/>
          <w:lang w:val="ru-RU" w:eastAsia="sr-Latn-CS"/>
        </w:rPr>
        <w:t xml:space="preserve">ач </w:t>
      </w:r>
      <w:r w:rsidRPr="000B274F">
        <w:rPr>
          <w:rFonts w:ascii="Arial" w:eastAsia="Times New Roman" w:hAnsi="Arial" w:cs="Arial"/>
          <w:iCs/>
          <w:sz w:val="24"/>
          <w:szCs w:val="24"/>
          <w:lang w:val="ru-RU" w:eastAsia="sr-Latn-CS"/>
        </w:rPr>
        <w:t>___________________</w:t>
      </w:r>
      <w:r w:rsidR="00466BE8">
        <w:rPr>
          <w:rFonts w:ascii="Arial" w:eastAsia="Times New Roman" w:hAnsi="Arial" w:cs="Arial"/>
          <w:iCs/>
          <w:sz w:val="24"/>
          <w:szCs w:val="24"/>
          <w:lang w:val="ru-RU" w:eastAsia="sr-Latn-CS"/>
        </w:rPr>
        <w:t>__________________________ изјављ</w:t>
      </w:r>
      <w:r w:rsidRPr="000B274F">
        <w:rPr>
          <w:rFonts w:ascii="Arial" w:eastAsia="Times New Roman" w:hAnsi="Arial" w:cs="Arial"/>
          <w:iCs/>
          <w:sz w:val="24"/>
          <w:szCs w:val="24"/>
          <w:lang w:val="ru-RU" w:eastAsia="sr-Latn-CS"/>
        </w:rPr>
        <w:t xml:space="preserve">ује, под пуном кривичном и материјалном одговорношћу да </w:t>
      </w:r>
      <w:r w:rsidRPr="000B274F">
        <w:rPr>
          <w:rFonts w:ascii="Arial" w:eastAsia="Times New Roman" w:hAnsi="Arial" w:cs="Arial"/>
          <w:iCs/>
          <w:sz w:val="24"/>
          <w:szCs w:val="24"/>
          <w:lang w:val="sr-Latn-CS" w:eastAsia="sr-Latn-CS"/>
        </w:rPr>
        <w:t xml:space="preserve">је </w:t>
      </w:r>
      <w:r w:rsidRPr="000B274F">
        <w:rPr>
          <w:rFonts w:ascii="Arial" w:eastAsia="Times New Roman" w:hAnsi="Arial" w:cs="Arial"/>
          <w:iCs/>
          <w:sz w:val="24"/>
          <w:szCs w:val="24"/>
          <w:lang w:val="ru-RU" w:eastAsia="sr-Latn-CS"/>
        </w:rPr>
        <w:t xml:space="preserve">за  јавну набавку мале вредности </w:t>
      </w:r>
      <w:r w:rsidR="00AF0974" w:rsidRPr="00AF0974">
        <w:rPr>
          <w:rFonts w:ascii="Arial" w:eastAsia="Arial Unicode MS" w:hAnsi="Arial" w:cs="Arial"/>
          <w:bCs/>
          <w:color w:val="000000"/>
          <w:kern w:val="1"/>
          <w:sz w:val="24"/>
          <w:szCs w:val="24"/>
          <w:lang w:eastAsia="ar-SA"/>
        </w:rPr>
        <w:t xml:space="preserve">радови- фасадни радови на објектима </w:t>
      </w:r>
      <w:r w:rsidR="008853A5" w:rsidRPr="008853A5">
        <w:rPr>
          <w:rFonts w:ascii="Arial" w:eastAsia="Arial Unicode MS" w:hAnsi="Arial" w:cs="Arial"/>
          <w:bCs/>
          <w:iCs/>
          <w:color w:val="000000"/>
          <w:kern w:val="1"/>
          <w:sz w:val="24"/>
          <w:szCs w:val="28"/>
          <w:lang w:eastAsia="ar-SA"/>
        </w:rPr>
        <w:t>Основне школе „Дуде Јовић“</w:t>
      </w:r>
      <w:r w:rsidR="00AF0974" w:rsidRPr="008853A5">
        <w:rPr>
          <w:rFonts w:ascii="Arial" w:eastAsia="Arial Unicode MS" w:hAnsi="Arial" w:cs="Arial"/>
          <w:bCs/>
          <w:color w:val="000000"/>
          <w:kern w:val="1"/>
          <w:sz w:val="24"/>
          <w:szCs w:val="24"/>
          <w:lang w:eastAsia="ar-SA"/>
        </w:rPr>
        <w:t>“</w:t>
      </w:r>
      <w:r w:rsidR="00AF0974" w:rsidRPr="008853A5">
        <w:rPr>
          <w:rFonts w:ascii="Arial" w:eastAsia="Arial Unicode MS" w:hAnsi="Arial" w:cs="Arial"/>
          <w:color w:val="000000"/>
          <w:kern w:val="1"/>
          <w:sz w:val="24"/>
          <w:szCs w:val="24"/>
          <w:lang w:eastAsia="ar-SA"/>
        </w:rPr>
        <w:t>,</w:t>
      </w:r>
      <w:r w:rsidR="00AF0974" w:rsidRPr="00AF0974">
        <w:rPr>
          <w:rFonts w:ascii="Arial" w:eastAsia="Arial Unicode MS" w:hAnsi="Arial" w:cs="Arial"/>
          <w:bCs/>
          <w:color w:val="000000"/>
          <w:kern w:val="1"/>
          <w:sz w:val="24"/>
          <w:szCs w:val="24"/>
          <w:lang w:eastAsia="ar-SA"/>
        </w:rPr>
        <w:t xml:space="preserve"> ЈН бр </w:t>
      </w:r>
      <w:r w:rsidR="008E54C3">
        <w:rPr>
          <w:rFonts w:ascii="Arial" w:eastAsia="Arial Unicode MS" w:hAnsi="Arial" w:cs="Arial"/>
          <w:bCs/>
          <w:color w:val="000000"/>
          <w:kern w:val="1"/>
          <w:sz w:val="24"/>
          <w:szCs w:val="24"/>
          <w:lang w:eastAsia="ar-SA"/>
        </w:rPr>
        <w:t>4</w:t>
      </w:r>
      <w:r w:rsidR="008853A5">
        <w:rPr>
          <w:rFonts w:ascii="Arial" w:eastAsia="Arial Unicode MS" w:hAnsi="Arial" w:cs="Arial"/>
          <w:bCs/>
          <w:color w:val="000000"/>
          <w:kern w:val="1"/>
          <w:sz w:val="24"/>
          <w:szCs w:val="24"/>
          <w:lang w:eastAsia="ar-SA"/>
        </w:rPr>
        <w:t>/2014</w:t>
      </w:r>
      <w:r w:rsidRPr="000B274F">
        <w:rPr>
          <w:rFonts w:ascii="Arial" w:eastAsia="Times New Roman" w:hAnsi="Arial" w:cs="Arial"/>
          <w:iCs/>
          <w:sz w:val="24"/>
          <w:szCs w:val="24"/>
          <w:lang w:val="sr-Latn-CS" w:eastAsia="sr-Latn-CS"/>
        </w:rPr>
        <w:t>,  да је поштовао обавезе које произилазе из важећих прописа о заштити на раду, запошљавању у условима рада, заштити животне средине.</w:t>
      </w:r>
    </w:p>
    <w:p w:rsidR="000B274F" w:rsidRPr="000B274F" w:rsidRDefault="000B274F" w:rsidP="000B274F">
      <w:pPr>
        <w:tabs>
          <w:tab w:val="left" w:pos="720"/>
        </w:tabs>
        <w:spacing w:after="0" w:line="240" w:lineRule="auto"/>
        <w:jc w:val="both"/>
        <w:rPr>
          <w:rFonts w:ascii="Arial" w:eastAsia="Times New Roman" w:hAnsi="Arial" w:cs="Arial"/>
          <w:iCs/>
          <w:sz w:val="24"/>
          <w:szCs w:val="24"/>
          <w:lang w:val="sr-Latn-CS" w:eastAsia="sr-Latn-CS"/>
        </w:rPr>
      </w:pPr>
    </w:p>
    <w:p w:rsidR="000B274F" w:rsidRPr="000B274F" w:rsidRDefault="000B274F" w:rsidP="000B274F">
      <w:pPr>
        <w:tabs>
          <w:tab w:val="left" w:pos="720"/>
        </w:tabs>
        <w:spacing w:after="0" w:line="240" w:lineRule="auto"/>
        <w:jc w:val="both"/>
        <w:rPr>
          <w:rFonts w:ascii="Arial" w:eastAsia="Times New Roman" w:hAnsi="Arial" w:cs="Arial"/>
          <w:iCs/>
          <w:sz w:val="24"/>
          <w:szCs w:val="24"/>
          <w:lang w:val="sr-Latn-CS" w:eastAsia="sr-Latn-CS"/>
        </w:rPr>
      </w:pPr>
    </w:p>
    <w:p w:rsidR="000B274F" w:rsidRPr="000B274F" w:rsidRDefault="000B274F" w:rsidP="000B274F">
      <w:pPr>
        <w:tabs>
          <w:tab w:val="left" w:pos="720"/>
        </w:tabs>
        <w:spacing w:after="0" w:line="240" w:lineRule="auto"/>
        <w:jc w:val="both"/>
        <w:rPr>
          <w:rFonts w:ascii="Arial" w:eastAsia="Times New Roman" w:hAnsi="Arial" w:cs="Arial"/>
          <w:iCs/>
          <w:sz w:val="24"/>
          <w:szCs w:val="24"/>
          <w:lang w:val="sr-Latn-CS" w:eastAsia="sr-Latn-CS"/>
        </w:rPr>
      </w:pPr>
    </w:p>
    <w:p w:rsidR="000B274F" w:rsidRPr="000B274F" w:rsidRDefault="000B274F" w:rsidP="000B274F">
      <w:pPr>
        <w:tabs>
          <w:tab w:val="left" w:pos="720"/>
        </w:tabs>
        <w:spacing w:after="0" w:line="240" w:lineRule="auto"/>
        <w:jc w:val="both"/>
        <w:rPr>
          <w:rFonts w:ascii="Arial" w:eastAsia="Times New Roman" w:hAnsi="Arial" w:cs="Arial"/>
          <w:iCs/>
          <w:sz w:val="24"/>
          <w:szCs w:val="24"/>
          <w:lang w:val="sr-Latn-CS" w:eastAsia="sr-Latn-CS"/>
        </w:rPr>
      </w:pPr>
    </w:p>
    <w:p w:rsidR="000B274F" w:rsidRPr="000B274F" w:rsidRDefault="000B274F" w:rsidP="000B274F">
      <w:pPr>
        <w:tabs>
          <w:tab w:val="left" w:pos="720"/>
        </w:tabs>
        <w:spacing w:after="0" w:line="240" w:lineRule="auto"/>
        <w:jc w:val="both"/>
        <w:rPr>
          <w:rFonts w:ascii="Arial" w:eastAsia="Times New Roman" w:hAnsi="Arial" w:cs="Arial"/>
          <w:iCs/>
          <w:sz w:val="24"/>
          <w:szCs w:val="24"/>
          <w:lang w:val="sr-Latn-CS" w:eastAsia="sr-Latn-CS"/>
        </w:rPr>
      </w:pP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t xml:space="preserve">           ____________________________________</w:t>
      </w: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t xml:space="preserve">    Потпис овлашћеног лица понуђача</w:t>
      </w: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У ________________________________</w:t>
      </w: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val="sr-Latn-CS" w:eastAsia="sr-Latn-CS"/>
        </w:rPr>
      </w:pP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Дана:_____________________________     м.п.    ____________________________________</w:t>
      </w:r>
    </w:p>
    <w:p w:rsidR="000B274F" w:rsidRPr="000B274F" w:rsidRDefault="000B274F" w:rsidP="000B274F">
      <w:pPr>
        <w:tabs>
          <w:tab w:val="left" w:pos="709"/>
        </w:tabs>
        <w:autoSpaceDE w:val="0"/>
        <w:autoSpaceDN w:val="0"/>
        <w:adjustRightInd w:val="0"/>
        <w:spacing w:after="0" w:line="240" w:lineRule="auto"/>
        <w:jc w:val="both"/>
        <w:rPr>
          <w:rFonts w:ascii="Arial" w:eastAsia="Times New Roman" w:hAnsi="Arial" w:cs="Arial"/>
          <w:iCs/>
          <w:sz w:val="24"/>
          <w:szCs w:val="24"/>
          <w:lang w:val="sr-Latn-CS" w:eastAsia="sr-Latn-CS"/>
        </w:rPr>
      </w:pP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r>
      <w:r w:rsidRPr="000B274F">
        <w:rPr>
          <w:rFonts w:ascii="Arial" w:eastAsia="Times New Roman" w:hAnsi="Arial" w:cs="Arial"/>
          <w:iCs/>
          <w:sz w:val="24"/>
          <w:szCs w:val="24"/>
          <w:lang w:val="sr-Latn-CS" w:eastAsia="sr-Latn-CS"/>
        </w:rPr>
        <w:tab/>
        <w:t xml:space="preserve">         Навести читко име и презиме</w:t>
      </w:r>
    </w:p>
    <w:p w:rsidR="000B274F" w:rsidRPr="000B274F" w:rsidRDefault="000B274F" w:rsidP="000B274F">
      <w:pPr>
        <w:tabs>
          <w:tab w:val="left" w:pos="1440"/>
        </w:tabs>
        <w:autoSpaceDE w:val="0"/>
        <w:spacing w:before="58" w:after="0" w:line="240" w:lineRule="auto"/>
        <w:jc w:val="both"/>
        <w:rPr>
          <w:rFonts w:ascii="Arial" w:eastAsia="Times New Roman" w:hAnsi="Arial" w:cs="Arial"/>
          <w:sz w:val="24"/>
          <w:szCs w:val="24"/>
          <w:lang w:val="sr-Latn-CS" w:eastAsia="ar-SA"/>
        </w:rPr>
      </w:pPr>
    </w:p>
    <w:p w:rsidR="000B274F" w:rsidRPr="000B274F" w:rsidRDefault="000B274F" w:rsidP="000B274F">
      <w:pPr>
        <w:tabs>
          <w:tab w:val="left" w:pos="1440"/>
        </w:tabs>
        <w:autoSpaceDE w:val="0"/>
        <w:spacing w:before="58" w:after="0" w:line="240" w:lineRule="auto"/>
        <w:jc w:val="both"/>
        <w:rPr>
          <w:rFonts w:ascii="Arial" w:eastAsia="Times New Roman" w:hAnsi="Arial" w:cs="Arial"/>
          <w:sz w:val="24"/>
          <w:szCs w:val="24"/>
          <w:lang w:val="sr-Latn-CS" w:eastAsia="ar-SA"/>
        </w:rPr>
      </w:pPr>
    </w:p>
    <w:p w:rsidR="008E6C88" w:rsidRDefault="008E6C88"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457D04" w:rsidRDefault="00457D04"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457D04" w:rsidRPr="00457D04" w:rsidRDefault="00457D04"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957E7" w:rsidRPr="00E957E7" w:rsidRDefault="00E957E7" w:rsidP="004C5ED1">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4C5ED1" w:rsidRDefault="004C5ED1" w:rsidP="004C5ED1">
      <w:pPr>
        <w:tabs>
          <w:tab w:val="left" w:pos="6028"/>
        </w:tabs>
        <w:suppressAutoHyphens/>
        <w:autoSpaceDE w:val="0"/>
        <w:spacing w:after="0" w:line="240" w:lineRule="auto"/>
        <w:rPr>
          <w:rFonts w:ascii="Arial" w:eastAsia="Arial Unicode MS" w:hAnsi="Arial" w:cs="Arial"/>
          <w:b/>
          <w:color w:val="000000"/>
          <w:kern w:val="1"/>
          <w:sz w:val="24"/>
          <w:szCs w:val="24"/>
          <w:lang w:eastAsia="ar-SA"/>
        </w:rPr>
      </w:pPr>
      <w:r w:rsidRPr="000B274F">
        <w:rPr>
          <w:rFonts w:ascii="Arial" w:eastAsia="Times New Roman" w:hAnsi="Arial" w:cs="Arial"/>
          <w:sz w:val="24"/>
          <w:szCs w:val="24"/>
          <w:lang w:eastAsia="sr-Latn-CS"/>
        </w:rPr>
        <w:t>Образац број 3</w:t>
      </w:r>
    </w:p>
    <w:p w:rsidR="004C5ED1" w:rsidRPr="00AF0974" w:rsidRDefault="00AF0974" w:rsidP="000B274F">
      <w:pPr>
        <w:tabs>
          <w:tab w:val="left" w:pos="6028"/>
        </w:tabs>
        <w:suppressAutoHyphens/>
        <w:autoSpaceDE w:val="0"/>
        <w:spacing w:after="0" w:line="240" w:lineRule="auto"/>
        <w:jc w:val="center"/>
        <w:rPr>
          <w:rFonts w:ascii="Arial" w:eastAsia="Arial Unicode MS" w:hAnsi="Arial" w:cs="Arial"/>
          <w:b/>
          <w:color w:val="000000"/>
          <w:kern w:val="1"/>
          <w:sz w:val="24"/>
          <w:szCs w:val="24"/>
          <w:lang w:eastAsia="ar-SA"/>
        </w:rPr>
      </w:pPr>
      <w:r>
        <w:rPr>
          <w:rFonts w:ascii="Arial" w:eastAsia="Arial Unicode MS" w:hAnsi="Arial" w:cs="Arial"/>
          <w:b/>
          <w:color w:val="000000"/>
          <w:kern w:val="1"/>
          <w:sz w:val="24"/>
          <w:szCs w:val="24"/>
          <w:lang w:eastAsia="ar-SA"/>
        </w:rPr>
        <w:t>Образац структуре цене са спецификацијом</w:t>
      </w:r>
      <w:r w:rsidRPr="007F1273">
        <w:rPr>
          <w:rFonts w:ascii="Arial" w:eastAsia="Arial Unicode MS" w:hAnsi="Arial" w:cs="Arial"/>
          <w:b/>
          <w:color w:val="000000"/>
          <w:kern w:val="1"/>
          <w:sz w:val="24"/>
          <w:szCs w:val="24"/>
          <w:lang w:val="sr-Latn-CS" w:eastAsia="ar-SA"/>
        </w:rPr>
        <w:t>-</w:t>
      </w:r>
      <w:r>
        <w:rPr>
          <w:rFonts w:ascii="Arial" w:eastAsia="Arial Unicode MS" w:hAnsi="Arial" w:cs="Arial"/>
          <w:b/>
          <w:color w:val="000000"/>
          <w:kern w:val="1"/>
          <w:sz w:val="24"/>
          <w:szCs w:val="24"/>
          <w:lang w:eastAsia="ar-SA"/>
        </w:rPr>
        <w:t xml:space="preserve"> предмером радова</w:t>
      </w:r>
    </w:p>
    <w:p w:rsidR="00AF0974" w:rsidRPr="0091280C" w:rsidRDefault="00AF0974" w:rsidP="0091280C">
      <w:pPr>
        <w:tabs>
          <w:tab w:val="left" w:pos="6028"/>
        </w:tabs>
        <w:suppressAutoHyphens/>
        <w:autoSpaceDE w:val="0"/>
        <w:spacing w:after="0" w:line="240" w:lineRule="auto"/>
        <w:jc w:val="center"/>
        <w:rPr>
          <w:rFonts w:ascii="Times New Roman" w:eastAsia="Arial Unicode MS" w:hAnsi="Times New Roman" w:cs="Times New Roman"/>
          <w:b/>
          <w:color w:val="000000"/>
          <w:kern w:val="1"/>
          <w:sz w:val="24"/>
          <w:szCs w:val="24"/>
          <w:lang w:eastAsia="ar-SA"/>
        </w:rPr>
      </w:pPr>
      <w:r>
        <w:rPr>
          <w:rFonts w:ascii="Arial" w:eastAsia="Arial Unicode MS" w:hAnsi="Arial" w:cs="Arial"/>
          <w:b/>
          <w:color w:val="000000"/>
          <w:kern w:val="1"/>
          <w:sz w:val="24"/>
          <w:szCs w:val="24"/>
          <w:lang w:eastAsia="ar-SA"/>
        </w:rPr>
        <w:t xml:space="preserve">за јавну набавку </w:t>
      </w:r>
      <w:r w:rsidRPr="00AF0974">
        <w:rPr>
          <w:rFonts w:ascii="Arial" w:eastAsia="Arial Unicode MS" w:hAnsi="Arial" w:cs="Arial"/>
          <w:b/>
          <w:bCs/>
          <w:color w:val="000000"/>
          <w:kern w:val="1"/>
          <w:sz w:val="24"/>
          <w:szCs w:val="24"/>
          <w:lang w:eastAsia="ar-SA"/>
        </w:rPr>
        <w:t xml:space="preserve">радови- фасадни радови на објектима </w:t>
      </w:r>
      <w:r w:rsidR="006417A5" w:rsidRPr="006417A5">
        <w:rPr>
          <w:rFonts w:ascii="Arial" w:eastAsia="Arial Unicode MS" w:hAnsi="Arial" w:cs="Arial"/>
          <w:b/>
          <w:bCs/>
          <w:color w:val="000000"/>
          <w:kern w:val="1"/>
          <w:sz w:val="24"/>
          <w:szCs w:val="24"/>
          <w:lang w:eastAsia="ar-SA"/>
        </w:rPr>
        <w:t>Основн</w:t>
      </w:r>
      <w:r w:rsidR="000F7ACF">
        <w:rPr>
          <w:rFonts w:ascii="Arial" w:eastAsia="Arial Unicode MS" w:hAnsi="Arial" w:cs="Arial"/>
          <w:b/>
          <w:bCs/>
          <w:color w:val="000000"/>
          <w:kern w:val="1"/>
          <w:sz w:val="24"/>
          <w:szCs w:val="24"/>
          <w:lang w:eastAsia="ar-SA"/>
        </w:rPr>
        <w:t>е</w:t>
      </w:r>
      <w:r w:rsidR="006417A5" w:rsidRPr="006417A5">
        <w:rPr>
          <w:rFonts w:ascii="Arial" w:eastAsia="Arial Unicode MS" w:hAnsi="Arial" w:cs="Arial"/>
          <w:b/>
          <w:bCs/>
          <w:color w:val="000000"/>
          <w:kern w:val="1"/>
          <w:sz w:val="24"/>
          <w:szCs w:val="24"/>
          <w:lang w:eastAsia="ar-SA"/>
        </w:rPr>
        <w:t xml:space="preserve"> школ</w:t>
      </w:r>
      <w:r w:rsidR="000F7ACF">
        <w:rPr>
          <w:rFonts w:ascii="Arial" w:eastAsia="Arial Unicode MS" w:hAnsi="Arial" w:cs="Arial"/>
          <w:b/>
          <w:bCs/>
          <w:color w:val="000000"/>
          <w:kern w:val="1"/>
          <w:sz w:val="24"/>
          <w:szCs w:val="24"/>
          <w:lang w:eastAsia="ar-SA"/>
        </w:rPr>
        <w:t>е</w:t>
      </w:r>
      <w:r w:rsidR="006417A5" w:rsidRPr="006417A5">
        <w:rPr>
          <w:rFonts w:ascii="Arial" w:eastAsia="Arial Unicode MS" w:hAnsi="Arial" w:cs="Arial"/>
          <w:b/>
          <w:bCs/>
          <w:color w:val="000000"/>
          <w:kern w:val="1"/>
          <w:sz w:val="24"/>
          <w:szCs w:val="24"/>
          <w:lang w:eastAsia="ar-SA"/>
        </w:rPr>
        <w:t xml:space="preserve"> „Дуде Јовић“</w:t>
      </w:r>
      <w:r w:rsidR="00D97EF4">
        <w:rPr>
          <w:rFonts w:ascii="Arial" w:eastAsia="Arial Unicode MS" w:hAnsi="Arial" w:cs="Arial"/>
          <w:b/>
          <w:bCs/>
          <w:color w:val="000000"/>
          <w:kern w:val="1"/>
          <w:sz w:val="24"/>
          <w:szCs w:val="24"/>
          <w:lang w:eastAsia="ar-SA"/>
        </w:rPr>
        <w:t xml:space="preserve"> у Симићеву</w:t>
      </w:r>
      <w:r w:rsidRPr="00AF0974">
        <w:rPr>
          <w:rFonts w:ascii="Arial" w:eastAsia="Arial Unicode MS" w:hAnsi="Arial" w:cs="Arial"/>
          <w:b/>
          <w:color w:val="000000"/>
          <w:kern w:val="1"/>
          <w:sz w:val="24"/>
          <w:szCs w:val="24"/>
          <w:lang w:eastAsia="ar-SA"/>
        </w:rPr>
        <w:t>,</w:t>
      </w:r>
      <w:r w:rsidRPr="00AF0974">
        <w:rPr>
          <w:rFonts w:ascii="Arial" w:eastAsia="Arial Unicode MS" w:hAnsi="Arial" w:cs="Arial"/>
          <w:b/>
          <w:bCs/>
          <w:color w:val="000000"/>
          <w:kern w:val="1"/>
          <w:sz w:val="24"/>
          <w:szCs w:val="24"/>
          <w:lang w:eastAsia="ar-SA"/>
        </w:rPr>
        <w:t xml:space="preserve"> ЈН бр </w:t>
      </w:r>
      <w:r w:rsidR="008E54C3">
        <w:rPr>
          <w:rFonts w:ascii="Arial" w:eastAsia="Arial Unicode MS" w:hAnsi="Arial" w:cs="Arial"/>
          <w:b/>
          <w:bCs/>
          <w:color w:val="000000"/>
          <w:kern w:val="1"/>
          <w:sz w:val="24"/>
          <w:szCs w:val="24"/>
          <w:lang w:eastAsia="ar-SA"/>
        </w:rPr>
        <w:t>4</w:t>
      </w:r>
      <w:r w:rsidR="006417A5">
        <w:rPr>
          <w:rFonts w:ascii="Arial" w:eastAsia="Arial Unicode MS" w:hAnsi="Arial" w:cs="Arial"/>
          <w:b/>
          <w:bCs/>
          <w:color w:val="000000"/>
          <w:kern w:val="1"/>
          <w:sz w:val="24"/>
          <w:szCs w:val="24"/>
          <w:lang w:eastAsia="ar-SA"/>
        </w:rPr>
        <w:t>/2014</w:t>
      </w:r>
    </w:p>
    <w:tbl>
      <w:tblPr>
        <w:tblW w:w="9402" w:type="dxa"/>
        <w:tblLayout w:type="fixed"/>
        <w:tblCellMar>
          <w:left w:w="10" w:type="dxa"/>
          <w:right w:w="10" w:type="dxa"/>
        </w:tblCellMar>
        <w:tblLook w:val="0000" w:firstRow="0" w:lastRow="0" w:firstColumn="0" w:lastColumn="0" w:noHBand="0" w:noVBand="0"/>
      </w:tblPr>
      <w:tblGrid>
        <w:gridCol w:w="3790"/>
        <w:gridCol w:w="1080"/>
        <w:gridCol w:w="1170"/>
        <w:gridCol w:w="1260"/>
        <w:gridCol w:w="2102"/>
      </w:tblGrid>
      <w:tr w:rsidR="00D31D67" w:rsidRPr="00784CF7" w:rsidTr="00321FF2">
        <w:trPr>
          <w:trHeight w:val="1"/>
        </w:trPr>
        <w:tc>
          <w:tcPr>
            <w:tcW w:w="3790" w:type="dxa"/>
            <w:tcBorders>
              <w:top w:val="single" w:sz="2" w:space="0" w:color="000000"/>
              <w:left w:val="single" w:sz="2" w:space="0" w:color="000000"/>
              <w:bottom w:val="single" w:sz="0" w:space="0" w:color="000000"/>
              <w:right w:val="single" w:sz="2" w:space="0" w:color="000000"/>
            </w:tcBorders>
            <w:shd w:val="clear" w:color="000000" w:fill="FFFFFF"/>
            <w:tcMar>
              <w:left w:w="55" w:type="dxa"/>
              <w:right w:w="55" w:type="dxa"/>
            </w:tcMar>
          </w:tcPr>
          <w:p w:rsidR="00D31D67" w:rsidRPr="00F522B4" w:rsidRDefault="00D31D67" w:rsidP="006300B4">
            <w:pPr>
              <w:spacing w:after="0" w:line="240" w:lineRule="auto"/>
              <w:rPr>
                <w:rFonts w:ascii="Arial" w:eastAsia="Times New Roman" w:hAnsi="Arial" w:cs="Arial"/>
                <w:b/>
              </w:rPr>
            </w:pPr>
            <w:r w:rsidRPr="00F522B4">
              <w:rPr>
                <w:rFonts w:ascii="Arial" w:eastAsia="Times New Roman" w:hAnsi="Arial" w:cs="Arial"/>
                <w:b/>
              </w:rPr>
              <w:t>Опис предмета јавне набавке</w:t>
            </w:r>
          </w:p>
        </w:tc>
        <w:tc>
          <w:tcPr>
            <w:tcW w:w="1080" w:type="dxa"/>
            <w:vMerge w:val="restart"/>
            <w:tcBorders>
              <w:top w:val="single" w:sz="2" w:space="0" w:color="000000"/>
              <w:left w:val="single" w:sz="2" w:space="0" w:color="000000"/>
              <w:right w:val="single" w:sz="2" w:space="0" w:color="000000"/>
            </w:tcBorders>
            <w:shd w:val="clear" w:color="000000" w:fill="FFFFFF"/>
          </w:tcPr>
          <w:p w:rsidR="00D31D67" w:rsidRPr="00D31D67" w:rsidRDefault="00D31D67" w:rsidP="006300B4">
            <w:pPr>
              <w:spacing w:after="0" w:line="240" w:lineRule="auto"/>
              <w:rPr>
                <w:rFonts w:ascii="Arial" w:eastAsia="Times New Roman" w:hAnsi="Arial" w:cs="Arial"/>
                <w:b/>
              </w:rPr>
            </w:pPr>
            <w:r>
              <w:rPr>
                <w:rFonts w:ascii="Arial" w:eastAsia="Times New Roman" w:hAnsi="Arial" w:cs="Arial"/>
                <w:b/>
              </w:rPr>
              <w:t>јединица мере</w:t>
            </w:r>
            <w:r w:rsidR="00321FF2">
              <w:rPr>
                <w:rFonts w:ascii="Arial" w:eastAsia="Times New Roman" w:hAnsi="Arial" w:cs="Arial"/>
                <w:b/>
              </w:rPr>
              <w:t xml:space="preserve"> М2</w:t>
            </w:r>
          </w:p>
        </w:tc>
        <w:tc>
          <w:tcPr>
            <w:tcW w:w="1170" w:type="dxa"/>
            <w:vMerge w:val="restart"/>
            <w:tcBorders>
              <w:top w:val="single" w:sz="2" w:space="0" w:color="000000"/>
              <w:left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r w:rsidRPr="00F522B4">
              <w:rPr>
                <w:rFonts w:ascii="Arial" w:eastAsia="Times New Roman" w:hAnsi="Arial" w:cs="Arial"/>
                <w:b/>
              </w:rPr>
              <w:t>количина</w:t>
            </w:r>
          </w:p>
        </w:tc>
        <w:tc>
          <w:tcPr>
            <w:tcW w:w="1260" w:type="dxa"/>
            <w:vMerge w:val="restart"/>
            <w:tcBorders>
              <w:top w:val="single" w:sz="2" w:space="0" w:color="000000"/>
              <w:left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r w:rsidRPr="00F522B4">
              <w:rPr>
                <w:rFonts w:ascii="Arial" w:eastAsia="Times New Roman" w:hAnsi="Arial" w:cs="Arial"/>
                <w:b/>
              </w:rPr>
              <w:t>Цена без ПДВ-а</w:t>
            </w:r>
          </w:p>
        </w:tc>
        <w:tc>
          <w:tcPr>
            <w:tcW w:w="2102" w:type="dxa"/>
            <w:vMerge w:val="restart"/>
            <w:tcBorders>
              <w:top w:val="single" w:sz="2" w:space="0" w:color="000000"/>
              <w:left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r w:rsidRPr="00F522B4">
              <w:rPr>
                <w:rFonts w:ascii="Arial" w:eastAsia="Times New Roman" w:hAnsi="Arial" w:cs="Arial"/>
                <w:b/>
              </w:rPr>
              <w:t>Цена са ПДВ-ом</w:t>
            </w:r>
          </w:p>
        </w:tc>
      </w:tr>
      <w:tr w:rsidR="00D31D67" w:rsidRPr="00784CF7" w:rsidTr="00321FF2">
        <w:trPr>
          <w:trHeight w:val="1"/>
        </w:trPr>
        <w:tc>
          <w:tcPr>
            <w:tcW w:w="3790" w:type="dxa"/>
            <w:tcBorders>
              <w:top w:val="single" w:sz="0" w:space="0" w:color="000000"/>
              <w:left w:val="single" w:sz="2" w:space="0" w:color="000000"/>
              <w:bottom w:val="single" w:sz="0" w:space="0" w:color="000000"/>
              <w:right w:val="single" w:sz="2" w:space="0" w:color="000000"/>
            </w:tcBorders>
            <w:shd w:val="clear" w:color="000000" w:fill="FFFFFF"/>
            <w:tcMar>
              <w:left w:w="55" w:type="dxa"/>
              <w:right w:w="55" w:type="dxa"/>
            </w:tcMar>
          </w:tcPr>
          <w:p w:rsidR="00D31D67" w:rsidRPr="00F522B4" w:rsidRDefault="00D31D67" w:rsidP="006300B4">
            <w:pPr>
              <w:spacing w:after="0" w:line="240" w:lineRule="auto"/>
              <w:rPr>
                <w:rFonts w:ascii="Arial" w:hAnsi="Arial" w:cs="Arial"/>
              </w:rPr>
            </w:pPr>
            <w:r w:rsidRPr="00F522B4">
              <w:rPr>
                <w:rFonts w:ascii="Arial" w:eastAsia="Times New Roman" w:hAnsi="Arial" w:cs="Arial"/>
                <w:b/>
              </w:rPr>
              <w:t>1.ЗИДАРСКИ РАДОВИ</w:t>
            </w:r>
          </w:p>
        </w:tc>
        <w:tc>
          <w:tcPr>
            <w:tcW w:w="1080" w:type="dxa"/>
            <w:vMerge/>
            <w:tcBorders>
              <w:left w:val="single" w:sz="2" w:space="0" w:color="000000"/>
              <w:bottom w:val="single" w:sz="0"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c>
          <w:tcPr>
            <w:tcW w:w="1170" w:type="dxa"/>
            <w:vMerge/>
            <w:tcBorders>
              <w:left w:val="single" w:sz="2" w:space="0" w:color="000000"/>
              <w:bottom w:val="single" w:sz="0"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c>
          <w:tcPr>
            <w:tcW w:w="1260" w:type="dxa"/>
            <w:vMerge/>
            <w:tcBorders>
              <w:left w:val="single" w:sz="2" w:space="0" w:color="000000"/>
              <w:bottom w:val="single" w:sz="0"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c>
          <w:tcPr>
            <w:tcW w:w="2102" w:type="dxa"/>
            <w:vMerge/>
            <w:tcBorders>
              <w:left w:val="single" w:sz="2" w:space="0" w:color="000000"/>
              <w:bottom w:val="single" w:sz="0"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r>
      <w:tr w:rsidR="00D31D67" w:rsidRPr="00784CF7" w:rsidTr="00321FF2">
        <w:trPr>
          <w:trHeight w:val="2231"/>
        </w:trPr>
        <w:tc>
          <w:tcPr>
            <w:tcW w:w="3790" w:type="dxa"/>
            <w:vMerge w:val="restart"/>
            <w:tcBorders>
              <w:top w:val="single" w:sz="0" w:space="0" w:color="000000"/>
              <w:left w:val="single" w:sz="2" w:space="0" w:color="000000"/>
              <w:right w:val="single" w:sz="2" w:space="0" w:color="000000"/>
            </w:tcBorders>
            <w:shd w:val="clear" w:color="000000" w:fill="FFFFFF"/>
            <w:tcMar>
              <w:left w:w="55" w:type="dxa"/>
              <w:right w:w="55" w:type="dxa"/>
            </w:tcMar>
          </w:tcPr>
          <w:p w:rsidR="00D31D67" w:rsidRPr="006C3DFE" w:rsidRDefault="00D31D67" w:rsidP="006300B4">
            <w:pPr>
              <w:spacing w:after="0" w:line="240" w:lineRule="auto"/>
              <w:rPr>
                <w:rFonts w:ascii="Arial" w:eastAsia="Times New Roman" w:hAnsi="Arial" w:cs="Arial"/>
                <w:sz w:val="20"/>
                <w:szCs w:val="20"/>
              </w:rPr>
            </w:pPr>
            <w:r w:rsidRPr="00F522B4">
              <w:rPr>
                <w:rFonts w:ascii="Arial" w:eastAsia="Times New Roman" w:hAnsi="Arial" w:cs="Arial"/>
              </w:rPr>
              <w:t xml:space="preserve">    </w:t>
            </w:r>
            <w:r w:rsidRPr="006C3DFE">
              <w:rPr>
                <w:rFonts w:ascii="Arial" w:eastAsia="Times New Roman" w:hAnsi="Arial" w:cs="Arial"/>
                <w:sz w:val="20"/>
                <w:szCs w:val="20"/>
              </w:rPr>
              <w:t xml:space="preserve">1.Делимично обијање </w:t>
            </w:r>
            <w:r>
              <w:rPr>
                <w:rFonts w:ascii="Arial" w:eastAsia="Times New Roman" w:hAnsi="Arial" w:cs="Arial"/>
                <w:sz w:val="20"/>
                <w:szCs w:val="20"/>
              </w:rPr>
              <w:t>креч</w:t>
            </w:r>
            <w:r w:rsidRPr="006C3DFE">
              <w:rPr>
                <w:rFonts w:ascii="Arial" w:eastAsia="Times New Roman" w:hAnsi="Arial" w:cs="Arial"/>
                <w:sz w:val="20"/>
                <w:szCs w:val="20"/>
              </w:rPr>
              <w:t>ног малтера са фасадних зидова.</w:t>
            </w:r>
          </w:p>
          <w:p w:rsidR="00D31D67" w:rsidRPr="006C3DFE" w:rsidRDefault="00D31D67" w:rsidP="00784CF7">
            <w:pPr>
              <w:spacing w:after="0" w:line="240" w:lineRule="auto"/>
              <w:jc w:val="both"/>
              <w:rPr>
                <w:rFonts w:ascii="Arial" w:eastAsia="Times New Roman" w:hAnsi="Arial" w:cs="Arial"/>
                <w:sz w:val="20"/>
                <w:szCs w:val="20"/>
              </w:rPr>
            </w:pPr>
            <w:r w:rsidRPr="006C3DFE">
              <w:rPr>
                <w:rFonts w:ascii="Arial" w:eastAsia="Times New Roman" w:hAnsi="Arial" w:cs="Arial"/>
                <w:sz w:val="20"/>
                <w:szCs w:val="20"/>
              </w:rPr>
              <w:t>По обијању малтера очистити спојнице до дубине 2 цм, а површину фасадних зидова опека очистити челичним четкама и опрати водом. Шут прикупити, изнети, утоварити на камион и одвести на градску депонију.</w:t>
            </w:r>
          </w:p>
          <w:p w:rsidR="00D31D67" w:rsidRPr="006C3DFE" w:rsidRDefault="00D31D67" w:rsidP="00F522B4">
            <w:pPr>
              <w:spacing w:after="0" w:line="240" w:lineRule="auto"/>
              <w:jc w:val="both"/>
              <w:rPr>
                <w:rFonts w:ascii="Arial" w:eastAsia="Times New Roman" w:hAnsi="Arial" w:cs="Arial"/>
                <w:sz w:val="20"/>
                <w:szCs w:val="20"/>
              </w:rPr>
            </w:pPr>
            <w:r w:rsidRPr="006C3DFE">
              <w:rPr>
                <w:rFonts w:ascii="Arial" w:eastAsia="Times New Roman" w:hAnsi="Arial" w:cs="Arial"/>
                <w:sz w:val="20"/>
                <w:szCs w:val="20"/>
              </w:rPr>
              <w:t xml:space="preserve">    обрачун по м2 обијене површине</w:t>
            </w:r>
          </w:p>
          <w:p w:rsidR="00D31D67" w:rsidRPr="00F522B4" w:rsidRDefault="00D31D67" w:rsidP="00F522B4">
            <w:pPr>
              <w:spacing w:after="0" w:line="240" w:lineRule="auto"/>
              <w:jc w:val="both"/>
              <w:rPr>
                <w:rFonts w:ascii="Arial" w:eastAsia="Times New Roman" w:hAnsi="Arial" w:cs="Arial"/>
              </w:rPr>
            </w:pPr>
            <w:r w:rsidRPr="00F522B4">
              <w:rPr>
                <w:rFonts w:ascii="Arial" w:eastAsia="Times New Roman" w:hAnsi="Arial" w:cs="Arial"/>
              </w:rPr>
              <w:t>___________________________</w:t>
            </w:r>
            <w:r>
              <w:rPr>
                <w:rFonts w:ascii="Arial" w:eastAsia="Times New Roman" w:hAnsi="Arial" w:cs="Arial"/>
              </w:rPr>
              <w:t>___</w:t>
            </w:r>
          </w:p>
          <w:p w:rsidR="00D31D67" w:rsidRPr="00AF52DC" w:rsidRDefault="00D31D67" w:rsidP="006300B4">
            <w:pPr>
              <w:spacing w:after="0" w:line="240" w:lineRule="auto"/>
              <w:rPr>
                <w:rFonts w:ascii="Arial" w:eastAsia="Times New Roman" w:hAnsi="Arial" w:cs="Arial"/>
                <w:sz w:val="20"/>
                <w:szCs w:val="20"/>
              </w:rPr>
            </w:pPr>
            <w:r w:rsidRPr="00F522B4">
              <w:rPr>
                <w:rFonts w:ascii="Arial" w:eastAsia="Times New Roman" w:hAnsi="Arial" w:cs="Arial"/>
              </w:rPr>
              <w:t xml:space="preserve">    </w:t>
            </w:r>
            <w:r w:rsidRPr="006C3DFE">
              <w:rPr>
                <w:rFonts w:ascii="Arial" w:eastAsia="Times New Roman" w:hAnsi="Arial" w:cs="Arial"/>
                <w:sz w:val="20"/>
                <w:szCs w:val="20"/>
              </w:rPr>
              <w:t xml:space="preserve">2. </w:t>
            </w:r>
            <w:r>
              <w:rPr>
                <w:rFonts w:ascii="Arial" w:eastAsia="Times New Roman" w:hAnsi="Arial" w:cs="Arial"/>
                <w:sz w:val="20"/>
                <w:szCs w:val="20"/>
              </w:rPr>
              <w:t>Малтерисање спољашњих зидова у делу оштећења и малтерисање неомалтерисаних зидова продужним малтером размере 1:2:6 у два слоја, грубо и фино.</w:t>
            </w:r>
          </w:p>
          <w:p w:rsidR="00D31D67" w:rsidRPr="006C3DFE" w:rsidRDefault="00D31D67" w:rsidP="00784CF7">
            <w:pPr>
              <w:spacing w:after="0" w:line="240" w:lineRule="auto"/>
              <w:jc w:val="both"/>
              <w:rPr>
                <w:rFonts w:ascii="Arial" w:eastAsia="Times New Roman" w:hAnsi="Arial" w:cs="Arial"/>
                <w:sz w:val="20"/>
                <w:szCs w:val="20"/>
              </w:rPr>
            </w:pPr>
            <w:r w:rsidRPr="006C3DFE">
              <w:rPr>
                <w:rFonts w:ascii="Arial" w:eastAsia="Times New Roman" w:hAnsi="Arial" w:cs="Arial"/>
                <w:sz w:val="20"/>
                <w:szCs w:val="20"/>
              </w:rPr>
              <w:t>Нанети слој дебљине 3-4 мм не</w:t>
            </w:r>
            <w:r>
              <w:rPr>
                <w:rFonts w:ascii="Arial" w:eastAsia="Times New Roman" w:hAnsi="Arial" w:cs="Arial"/>
                <w:sz w:val="20"/>
                <w:szCs w:val="20"/>
              </w:rPr>
              <w:t xml:space="preserve"> </w:t>
            </w:r>
            <w:r w:rsidRPr="006C3DFE">
              <w:rPr>
                <w:rFonts w:ascii="Arial" w:eastAsia="Times New Roman" w:hAnsi="Arial" w:cs="Arial"/>
                <w:sz w:val="20"/>
                <w:szCs w:val="20"/>
              </w:rPr>
              <w:t>сме испунити спојнице.</w:t>
            </w:r>
          </w:p>
          <w:p w:rsidR="00D31D67" w:rsidRPr="006C3DFE" w:rsidRDefault="00D31D67" w:rsidP="00784CF7">
            <w:pPr>
              <w:spacing w:after="0" w:line="240" w:lineRule="auto"/>
              <w:jc w:val="both"/>
              <w:rPr>
                <w:rFonts w:ascii="Arial" w:eastAsia="Times New Roman" w:hAnsi="Arial" w:cs="Arial"/>
                <w:sz w:val="20"/>
                <w:szCs w:val="20"/>
              </w:rPr>
            </w:pPr>
            <w:r w:rsidRPr="006C3DFE">
              <w:rPr>
                <w:rFonts w:ascii="Arial" w:eastAsia="Times New Roman" w:hAnsi="Arial" w:cs="Arial"/>
                <w:sz w:val="20"/>
                <w:szCs w:val="20"/>
              </w:rPr>
              <w:t xml:space="preserve">     обрачун по м2 шприцане површине.</w:t>
            </w:r>
          </w:p>
          <w:p w:rsidR="00D31D67" w:rsidRPr="00F522B4" w:rsidRDefault="00D31D67" w:rsidP="00784CF7">
            <w:pPr>
              <w:spacing w:after="0" w:line="240" w:lineRule="auto"/>
              <w:jc w:val="both"/>
              <w:rPr>
                <w:rFonts w:ascii="Arial" w:hAnsi="Arial" w:cs="Arial"/>
              </w:rPr>
            </w:pPr>
          </w:p>
        </w:tc>
        <w:tc>
          <w:tcPr>
            <w:tcW w:w="1080" w:type="dxa"/>
            <w:tcBorders>
              <w:top w:val="single" w:sz="0" w:space="0" w:color="000000"/>
              <w:left w:val="single" w:sz="2" w:space="0" w:color="000000"/>
              <w:bottom w:val="single" w:sz="4" w:space="0" w:color="auto"/>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c>
          <w:tcPr>
            <w:tcW w:w="1170" w:type="dxa"/>
            <w:vMerge w:val="restart"/>
            <w:tcBorders>
              <w:top w:val="single" w:sz="0" w:space="0" w:color="000000"/>
              <w:left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AF52DC">
            <w:pPr>
              <w:spacing w:after="0" w:line="240" w:lineRule="auto"/>
              <w:jc w:val="center"/>
              <w:rPr>
                <w:rFonts w:ascii="Arial" w:eastAsia="Times New Roman" w:hAnsi="Arial" w:cs="Arial"/>
              </w:rPr>
            </w:pPr>
            <w:r>
              <w:rPr>
                <w:rFonts w:ascii="Arial" w:eastAsia="Times New Roman" w:hAnsi="Arial" w:cs="Arial"/>
              </w:rPr>
              <w:t>50</w:t>
            </w:r>
            <w:r w:rsidRPr="00F522B4">
              <w:rPr>
                <w:rFonts w:ascii="Arial" w:eastAsia="Times New Roman" w:hAnsi="Arial" w:cs="Arial"/>
              </w:rPr>
              <w:t xml:space="preserve"> м2</w:t>
            </w:r>
          </w:p>
          <w:p w:rsidR="00D31D67" w:rsidRPr="000F7ACF" w:rsidRDefault="00D31D67" w:rsidP="006300B4">
            <w:pPr>
              <w:spacing w:after="0" w:line="240" w:lineRule="auto"/>
              <w:rPr>
                <w:rFonts w:ascii="Arial" w:eastAsia="Times New Roman" w:hAnsi="Arial" w:cs="Arial"/>
              </w:rPr>
            </w:pPr>
          </w:p>
          <w:p w:rsidR="00D31D67" w:rsidRPr="00321FF2" w:rsidRDefault="00321FF2" w:rsidP="006300B4">
            <w:pPr>
              <w:spacing w:after="0" w:line="240" w:lineRule="auto"/>
              <w:rPr>
                <w:rFonts w:ascii="Arial" w:eastAsia="Times New Roman" w:hAnsi="Arial" w:cs="Arial"/>
              </w:rPr>
            </w:pPr>
            <w:r>
              <w:rPr>
                <w:rFonts w:ascii="Arial" w:eastAsia="Times New Roman" w:hAnsi="Arial" w:cs="Arial"/>
              </w:rPr>
              <w:t>_________</w:t>
            </w: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30716E">
            <w:pPr>
              <w:spacing w:after="0" w:line="240" w:lineRule="auto"/>
              <w:jc w:val="center"/>
              <w:rPr>
                <w:rFonts w:ascii="Arial" w:eastAsia="Times New Roman" w:hAnsi="Arial" w:cs="Arial"/>
              </w:rPr>
            </w:pPr>
            <w:r w:rsidRPr="00F522B4">
              <w:rPr>
                <w:rFonts w:ascii="Arial" w:eastAsia="Times New Roman" w:hAnsi="Arial" w:cs="Arial"/>
              </w:rPr>
              <w:t>1</w:t>
            </w:r>
            <w:r>
              <w:rPr>
                <w:rFonts w:ascii="Arial" w:eastAsia="Times New Roman" w:hAnsi="Arial" w:cs="Arial"/>
              </w:rPr>
              <w:t>0</w:t>
            </w:r>
            <w:r w:rsidRPr="00F522B4">
              <w:rPr>
                <w:rFonts w:ascii="Arial" w:eastAsia="Times New Roman" w:hAnsi="Arial" w:cs="Arial"/>
              </w:rPr>
              <w:t>0 м2</w:t>
            </w:r>
          </w:p>
          <w:p w:rsidR="00D31D67" w:rsidRPr="00F522B4" w:rsidRDefault="00D31D67" w:rsidP="006300B4">
            <w:pPr>
              <w:spacing w:after="0" w:line="240" w:lineRule="auto"/>
              <w:rPr>
                <w:rFonts w:ascii="Arial" w:eastAsia="Times New Roman" w:hAnsi="Arial" w:cs="Arial"/>
              </w:rPr>
            </w:pPr>
          </w:p>
          <w:p w:rsidR="00D31D67" w:rsidRPr="00F522B4" w:rsidRDefault="00D31D67" w:rsidP="000F7ACF">
            <w:pPr>
              <w:spacing w:after="0" w:line="240" w:lineRule="auto"/>
              <w:jc w:val="center"/>
              <w:rPr>
                <w:rFonts w:ascii="Arial" w:eastAsia="Times New Roman" w:hAnsi="Arial" w:cs="Arial"/>
              </w:rPr>
            </w:pPr>
          </w:p>
        </w:tc>
        <w:tc>
          <w:tcPr>
            <w:tcW w:w="1260" w:type="dxa"/>
            <w:vMerge w:val="restart"/>
            <w:tcBorders>
              <w:top w:val="single" w:sz="0" w:space="0" w:color="000000"/>
              <w:left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0F7ACF" w:rsidRDefault="00D31D67" w:rsidP="006300B4">
            <w:pPr>
              <w:spacing w:after="0" w:line="240" w:lineRule="auto"/>
              <w:rPr>
                <w:rFonts w:ascii="Arial" w:eastAsia="Times New Roman" w:hAnsi="Arial" w:cs="Arial"/>
              </w:rPr>
            </w:pPr>
          </w:p>
          <w:p w:rsidR="00D31D67" w:rsidRPr="00321FF2" w:rsidRDefault="00D31D67" w:rsidP="006300B4">
            <w:pPr>
              <w:spacing w:after="0" w:line="240" w:lineRule="auto"/>
              <w:rPr>
                <w:rFonts w:ascii="Arial" w:eastAsia="Times New Roman" w:hAnsi="Arial" w:cs="Arial"/>
              </w:rPr>
            </w:pPr>
            <w:r w:rsidRPr="00F522B4">
              <w:rPr>
                <w:rFonts w:ascii="Arial" w:eastAsia="Times New Roman" w:hAnsi="Arial" w:cs="Arial"/>
              </w:rPr>
              <w:t>_______</w:t>
            </w:r>
            <w:r w:rsidR="00321FF2">
              <w:rPr>
                <w:rFonts w:ascii="Arial" w:eastAsia="Times New Roman" w:hAnsi="Arial" w:cs="Arial"/>
              </w:rPr>
              <w:t>___</w:t>
            </w: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30716E"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Default="00D31D67" w:rsidP="006300B4">
            <w:pPr>
              <w:spacing w:after="0" w:line="240" w:lineRule="auto"/>
              <w:rPr>
                <w:rFonts w:ascii="Arial" w:eastAsia="Times New Roman" w:hAnsi="Arial" w:cs="Arial"/>
              </w:rPr>
            </w:pPr>
          </w:p>
          <w:p w:rsidR="00D31D67" w:rsidRPr="000F7ACF" w:rsidRDefault="00D31D67" w:rsidP="006300B4">
            <w:pPr>
              <w:spacing w:after="0" w:line="240" w:lineRule="auto"/>
              <w:rPr>
                <w:rFonts w:ascii="Arial" w:eastAsia="Times New Roman" w:hAnsi="Arial" w:cs="Arial"/>
              </w:rPr>
            </w:pPr>
          </w:p>
          <w:p w:rsidR="00D31D67" w:rsidRPr="00321FF2" w:rsidRDefault="00D31D67" w:rsidP="00321FF2">
            <w:pPr>
              <w:spacing w:after="0" w:line="240" w:lineRule="auto"/>
              <w:rPr>
                <w:rFonts w:ascii="Arial" w:eastAsia="Times New Roman" w:hAnsi="Arial" w:cs="Arial"/>
              </w:rPr>
            </w:pPr>
          </w:p>
        </w:tc>
        <w:tc>
          <w:tcPr>
            <w:tcW w:w="2102" w:type="dxa"/>
            <w:vMerge w:val="restart"/>
            <w:tcBorders>
              <w:top w:val="single" w:sz="0" w:space="0" w:color="000000"/>
              <w:left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0F7ACF"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r w:rsidRPr="00F522B4">
              <w:rPr>
                <w:rFonts w:ascii="Arial" w:eastAsia="Times New Roman" w:hAnsi="Arial" w:cs="Arial"/>
              </w:rPr>
              <w:t>______________</w:t>
            </w:r>
            <w:r>
              <w:rPr>
                <w:rFonts w:ascii="Arial" w:eastAsia="Times New Roman" w:hAnsi="Arial" w:cs="Arial"/>
              </w:rPr>
              <w:t>__</w:t>
            </w: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p w:rsidR="00D31D67" w:rsidRPr="0030716E" w:rsidRDefault="00D31D67" w:rsidP="006300B4">
            <w:pPr>
              <w:spacing w:after="0" w:line="240" w:lineRule="auto"/>
              <w:rPr>
                <w:rFonts w:ascii="Arial" w:eastAsia="Times New Roman" w:hAnsi="Arial" w:cs="Arial"/>
              </w:rPr>
            </w:pPr>
          </w:p>
          <w:p w:rsidR="00D31D67" w:rsidRPr="00321FF2" w:rsidRDefault="00D31D67" w:rsidP="006300B4">
            <w:pPr>
              <w:spacing w:after="0" w:line="240" w:lineRule="auto"/>
              <w:rPr>
                <w:rFonts w:ascii="Arial" w:eastAsia="Times New Roman" w:hAnsi="Arial" w:cs="Arial"/>
              </w:rPr>
            </w:pPr>
          </w:p>
        </w:tc>
      </w:tr>
      <w:tr w:rsidR="00D31D67" w:rsidRPr="00784CF7" w:rsidTr="00321FF2">
        <w:trPr>
          <w:trHeight w:val="2348"/>
        </w:trPr>
        <w:tc>
          <w:tcPr>
            <w:tcW w:w="3790" w:type="dxa"/>
            <w:vMerge/>
            <w:tcBorders>
              <w:left w:val="single" w:sz="2" w:space="0" w:color="000000"/>
              <w:bottom w:val="single" w:sz="4" w:space="0" w:color="auto"/>
              <w:right w:val="single" w:sz="2" w:space="0" w:color="000000"/>
            </w:tcBorders>
            <w:shd w:val="clear" w:color="000000" w:fill="FFFFFF"/>
            <w:tcMar>
              <w:left w:w="55" w:type="dxa"/>
              <w:right w:w="55" w:type="dxa"/>
            </w:tcMar>
          </w:tcPr>
          <w:p w:rsidR="00D31D67" w:rsidRPr="00F522B4" w:rsidRDefault="00D31D67" w:rsidP="006300B4">
            <w:pPr>
              <w:spacing w:after="0" w:line="240" w:lineRule="auto"/>
              <w:rPr>
                <w:rFonts w:ascii="Arial" w:eastAsia="Times New Roman" w:hAnsi="Arial" w:cs="Arial"/>
              </w:rPr>
            </w:pPr>
          </w:p>
        </w:tc>
        <w:tc>
          <w:tcPr>
            <w:tcW w:w="1080" w:type="dxa"/>
            <w:tcBorders>
              <w:top w:val="single" w:sz="4" w:space="0" w:color="auto"/>
              <w:left w:val="single" w:sz="2" w:space="0" w:color="000000"/>
              <w:bottom w:val="single" w:sz="4" w:space="0" w:color="auto"/>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c>
          <w:tcPr>
            <w:tcW w:w="1170" w:type="dxa"/>
            <w:vMerge/>
            <w:tcBorders>
              <w:left w:val="single" w:sz="2" w:space="0" w:color="000000"/>
              <w:bottom w:val="single" w:sz="4" w:space="0" w:color="auto"/>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c>
          <w:tcPr>
            <w:tcW w:w="1260" w:type="dxa"/>
            <w:vMerge/>
            <w:tcBorders>
              <w:left w:val="single" w:sz="2" w:space="0" w:color="000000"/>
              <w:bottom w:val="single" w:sz="4" w:space="0" w:color="auto"/>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c>
          <w:tcPr>
            <w:tcW w:w="2102" w:type="dxa"/>
            <w:vMerge/>
            <w:tcBorders>
              <w:left w:val="single" w:sz="2" w:space="0" w:color="000000"/>
              <w:bottom w:val="single" w:sz="4" w:space="0" w:color="auto"/>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r>
      <w:tr w:rsidR="00D31D67" w:rsidRPr="00784CF7" w:rsidTr="00321FF2">
        <w:trPr>
          <w:trHeight w:val="2415"/>
        </w:trPr>
        <w:tc>
          <w:tcPr>
            <w:tcW w:w="3790" w:type="dxa"/>
            <w:tcBorders>
              <w:top w:val="single" w:sz="4" w:space="0" w:color="auto"/>
              <w:left w:val="single" w:sz="2" w:space="0" w:color="000000"/>
              <w:bottom w:val="single" w:sz="0" w:space="0" w:color="000000"/>
              <w:right w:val="single" w:sz="2" w:space="0" w:color="000000"/>
            </w:tcBorders>
            <w:shd w:val="clear" w:color="000000" w:fill="FFFFFF"/>
            <w:tcMar>
              <w:left w:w="55" w:type="dxa"/>
              <w:right w:w="55" w:type="dxa"/>
            </w:tcMar>
          </w:tcPr>
          <w:p w:rsidR="00D31D67" w:rsidRPr="00F522B4" w:rsidRDefault="00D31D67" w:rsidP="006300B4">
            <w:pPr>
              <w:spacing w:after="0" w:line="240" w:lineRule="auto"/>
              <w:rPr>
                <w:rFonts w:ascii="Arial" w:eastAsia="Times New Roman" w:hAnsi="Arial" w:cs="Arial"/>
              </w:rPr>
            </w:pPr>
          </w:p>
          <w:p w:rsidR="00D31D67" w:rsidRPr="0030716E" w:rsidRDefault="00D31D67" w:rsidP="0030716E">
            <w:pPr>
              <w:spacing w:after="0" w:line="240" w:lineRule="auto"/>
              <w:rPr>
                <w:rFonts w:ascii="Arial" w:eastAsia="Times New Roman" w:hAnsi="Arial" w:cs="Arial"/>
                <w:sz w:val="20"/>
                <w:szCs w:val="20"/>
              </w:rPr>
            </w:pPr>
            <w:r w:rsidRPr="00F522B4">
              <w:rPr>
                <w:rFonts w:ascii="Arial" w:eastAsia="Times New Roman" w:hAnsi="Arial" w:cs="Arial"/>
              </w:rPr>
              <w:t xml:space="preserve">    </w:t>
            </w:r>
            <w:r w:rsidRPr="006C3DFE">
              <w:rPr>
                <w:rFonts w:ascii="Arial" w:eastAsia="Times New Roman" w:hAnsi="Arial" w:cs="Arial"/>
                <w:sz w:val="20"/>
                <w:szCs w:val="20"/>
              </w:rPr>
              <w:t xml:space="preserve">3. </w:t>
            </w:r>
            <w:r>
              <w:rPr>
                <w:rFonts w:ascii="Arial" w:eastAsia="Times New Roman" w:hAnsi="Arial" w:cs="Arial"/>
                <w:sz w:val="20"/>
                <w:szCs w:val="20"/>
              </w:rPr>
              <w:t>Чишћење фасаде од старе боје и фасадних слојева од старе подлоге. Елементе фасадне пластике пажљиво чистити ликорезачким алатима скидајући све накнадне слојеве до првобитне површине.</w:t>
            </w:r>
          </w:p>
          <w:p w:rsidR="00D31D67" w:rsidRPr="006C3DFE" w:rsidRDefault="00D31D67" w:rsidP="00F522B4">
            <w:pPr>
              <w:spacing w:after="0" w:line="240" w:lineRule="auto"/>
              <w:jc w:val="both"/>
              <w:rPr>
                <w:rFonts w:ascii="Arial" w:eastAsia="Times New Roman" w:hAnsi="Arial" w:cs="Arial"/>
                <w:sz w:val="20"/>
                <w:szCs w:val="20"/>
              </w:rPr>
            </w:pPr>
            <w:r w:rsidRPr="006C3DFE">
              <w:rPr>
                <w:rFonts w:ascii="Arial" w:eastAsia="Times New Roman" w:hAnsi="Arial" w:cs="Arial"/>
                <w:sz w:val="20"/>
                <w:szCs w:val="20"/>
              </w:rPr>
              <w:t xml:space="preserve">     обрачун по м2 малтерисане површине                                                                                       </w:t>
            </w:r>
          </w:p>
          <w:p w:rsidR="00D31D67" w:rsidRPr="00F522B4" w:rsidRDefault="00D31D67" w:rsidP="006300B4">
            <w:pPr>
              <w:spacing w:after="0" w:line="240" w:lineRule="auto"/>
              <w:rPr>
                <w:rFonts w:ascii="Arial" w:eastAsia="Times New Roman" w:hAnsi="Arial" w:cs="Arial"/>
              </w:rPr>
            </w:pPr>
          </w:p>
        </w:tc>
        <w:tc>
          <w:tcPr>
            <w:tcW w:w="1080" w:type="dxa"/>
            <w:tcBorders>
              <w:top w:val="single" w:sz="4" w:space="0" w:color="auto"/>
              <w:left w:val="single" w:sz="2" w:space="0" w:color="000000"/>
              <w:bottom w:val="single" w:sz="0"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c>
          <w:tcPr>
            <w:tcW w:w="1170" w:type="dxa"/>
            <w:tcBorders>
              <w:top w:val="single" w:sz="4" w:space="0" w:color="auto"/>
              <w:left w:val="single" w:sz="2" w:space="0" w:color="000000"/>
              <w:bottom w:val="single" w:sz="0" w:space="0" w:color="000000"/>
              <w:right w:val="single" w:sz="2" w:space="0" w:color="000000"/>
            </w:tcBorders>
            <w:shd w:val="clear" w:color="000000" w:fill="FFFFFF"/>
          </w:tcPr>
          <w:p w:rsidR="00321FF2" w:rsidRPr="00F522B4" w:rsidRDefault="00321FF2" w:rsidP="006300B4">
            <w:pPr>
              <w:spacing w:after="0" w:line="240" w:lineRule="auto"/>
              <w:rPr>
                <w:rFonts w:ascii="Arial" w:eastAsia="Times New Roman" w:hAnsi="Arial" w:cs="Arial"/>
              </w:rPr>
            </w:pPr>
          </w:p>
          <w:p w:rsidR="00321FF2" w:rsidRPr="00F522B4" w:rsidRDefault="00321FF2" w:rsidP="006300B4">
            <w:pPr>
              <w:spacing w:after="0" w:line="240" w:lineRule="auto"/>
              <w:rPr>
                <w:rFonts w:ascii="Arial" w:eastAsia="Times New Roman" w:hAnsi="Arial" w:cs="Arial"/>
              </w:rPr>
            </w:pPr>
          </w:p>
          <w:p w:rsidR="00321FF2" w:rsidRPr="00F522B4" w:rsidRDefault="00321FF2" w:rsidP="006300B4">
            <w:pPr>
              <w:spacing w:after="0" w:line="240" w:lineRule="auto"/>
              <w:rPr>
                <w:rFonts w:ascii="Arial" w:eastAsia="Times New Roman" w:hAnsi="Arial" w:cs="Arial"/>
              </w:rPr>
            </w:pPr>
          </w:p>
          <w:p w:rsidR="00321FF2" w:rsidRPr="00F522B4" w:rsidRDefault="00321FF2" w:rsidP="006300B4">
            <w:pPr>
              <w:spacing w:after="0" w:line="240" w:lineRule="auto"/>
              <w:rPr>
                <w:rFonts w:ascii="Arial" w:eastAsia="Times New Roman" w:hAnsi="Arial" w:cs="Arial"/>
              </w:rPr>
            </w:pPr>
          </w:p>
          <w:p w:rsidR="00321FF2" w:rsidRPr="00F522B4" w:rsidRDefault="00321FF2" w:rsidP="006300B4">
            <w:pPr>
              <w:spacing w:after="0" w:line="240" w:lineRule="auto"/>
              <w:rPr>
                <w:rFonts w:ascii="Arial" w:eastAsia="Times New Roman" w:hAnsi="Arial" w:cs="Arial"/>
              </w:rPr>
            </w:pPr>
          </w:p>
          <w:p w:rsidR="00321FF2" w:rsidRPr="00F522B4" w:rsidRDefault="00321FF2" w:rsidP="006300B4">
            <w:pPr>
              <w:spacing w:after="0" w:line="240" w:lineRule="auto"/>
              <w:rPr>
                <w:rFonts w:ascii="Arial" w:eastAsia="Times New Roman" w:hAnsi="Arial" w:cs="Arial"/>
              </w:rPr>
            </w:pPr>
          </w:p>
          <w:p w:rsidR="00D31D67" w:rsidRPr="00F522B4" w:rsidRDefault="00321FF2" w:rsidP="000F7ACF">
            <w:pPr>
              <w:spacing w:after="0" w:line="240" w:lineRule="auto"/>
              <w:jc w:val="center"/>
              <w:rPr>
                <w:rFonts w:ascii="Arial" w:eastAsia="Times New Roman" w:hAnsi="Arial" w:cs="Arial"/>
              </w:rPr>
            </w:pPr>
            <w:r>
              <w:rPr>
                <w:rFonts w:ascii="Arial" w:eastAsia="Times New Roman" w:hAnsi="Arial" w:cs="Arial"/>
              </w:rPr>
              <w:t>525</w:t>
            </w:r>
            <w:r w:rsidRPr="00F522B4">
              <w:rPr>
                <w:rFonts w:ascii="Arial" w:eastAsia="Times New Roman" w:hAnsi="Arial" w:cs="Arial"/>
              </w:rPr>
              <w:t xml:space="preserve"> м2</w:t>
            </w:r>
          </w:p>
        </w:tc>
        <w:tc>
          <w:tcPr>
            <w:tcW w:w="1260" w:type="dxa"/>
            <w:tcBorders>
              <w:top w:val="single" w:sz="4" w:space="0" w:color="auto"/>
              <w:left w:val="single" w:sz="2" w:space="0" w:color="000000"/>
              <w:bottom w:val="single" w:sz="0" w:space="0" w:color="000000"/>
              <w:right w:val="single" w:sz="2" w:space="0" w:color="000000"/>
            </w:tcBorders>
            <w:shd w:val="clear" w:color="000000" w:fill="FFFFFF"/>
          </w:tcPr>
          <w:p w:rsidR="00321FF2" w:rsidRPr="00321FF2" w:rsidRDefault="00321FF2" w:rsidP="006300B4">
            <w:pPr>
              <w:spacing w:after="0" w:line="240" w:lineRule="auto"/>
              <w:rPr>
                <w:rFonts w:ascii="Arial" w:eastAsia="Times New Roman" w:hAnsi="Arial" w:cs="Arial"/>
              </w:rPr>
            </w:pPr>
          </w:p>
          <w:p w:rsidR="00D31D67" w:rsidRPr="00F522B4" w:rsidRDefault="00D31D67" w:rsidP="006300B4">
            <w:pPr>
              <w:spacing w:after="0" w:line="240" w:lineRule="auto"/>
              <w:rPr>
                <w:rFonts w:ascii="Arial" w:eastAsia="Times New Roman" w:hAnsi="Arial" w:cs="Arial"/>
              </w:rPr>
            </w:pPr>
          </w:p>
        </w:tc>
        <w:tc>
          <w:tcPr>
            <w:tcW w:w="2102" w:type="dxa"/>
            <w:tcBorders>
              <w:top w:val="single" w:sz="4" w:space="0" w:color="auto"/>
              <w:left w:val="single" w:sz="2" w:space="0" w:color="000000"/>
              <w:bottom w:val="single" w:sz="0"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rPr>
            </w:pPr>
          </w:p>
        </w:tc>
      </w:tr>
      <w:tr w:rsidR="00D31D67" w:rsidRPr="00784CF7" w:rsidTr="00321FF2">
        <w:trPr>
          <w:trHeight w:val="1"/>
        </w:trPr>
        <w:tc>
          <w:tcPr>
            <w:tcW w:w="3790" w:type="dxa"/>
            <w:tcBorders>
              <w:top w:val="single" w:sz="0" w:space="0" w:color="000000"/>
              <w:left w:val="single" w:sz="2" w:space="0" w:color="000000"/>
              <w:bottom w:val="single" w:sz="2" w:space="0" w:color="000000"/>
              <w:right w:val="single" w:sz="2" w:space="0" w:color="000000"/>
            </w:tcBorders>
            <w:shd w:val="clear" w:color="000000" w:fill="FFFFFF"/>
            <w:tcMar>
              <w:left w:w="55" w:type="dxa"/>
              <w:right w:w="55" w:type="dxa"/>
            </w:tcMar>
          </w:tcPr>
          <w:p w:rsidR="00D31D67" w:rsidRPr="0030716E" w:rsidRDefault="00D31D67" w:rsidP="006300B4">
            <w:pPr>
              <w:spacing w:after="0" w:line="240" w:lineRule="auto"/>
              <w:rPr>
                <w:rFonts w:ascii="Arial" w:eastAsia="Times New Roman" w:hAnsi="Arial" w:cs="Arial"/>
                <w:b/>
              </w:rPr>
            </w:pPr>
          </w:p>
          <w:p w:rsidR="00D31D67" w:rsidRPr="00F522B4" w:rsidRDefault="00D31D67" w:rsidP="006300B4">
            <w:pPr>
              <w:spacing w:after="0" w:line="240" w:lineRule="auto"/>
              <w:rPr>
                <w:rFonts w:ascii="Arial" w:hAnsi="Arial" w:cs="Arial"/>
              </w:rPr>
            </w:pPr>
            <w:r w:rsidRPr="000F7ACF">
              <w:rPr>
                <w:rFonts w:ascii="Arial" w:eastAsia="Times New Roman" w:hAnsi="Arial" w:cs="Arial"/>
                <w:b/>
                <w:sz w:val="20"/>
              </w:rPr>
              <w:t>2. МОЛЕРСКО ФАРБАРСКИ РАДОВИ</w:t>
            </w:r>
          </w:p>
        </w:tc>
        <w:tc>
          <w:tcPr>
            <w:tcW w:w="1080" w:type="dxa"/>
            <w:tcBorders>
              <w:top w:val="single" w:sz="0" w:space="0" w:color="000000"/>
              <w:left w:val="single" w:sz="2" w:space="0" w:color="000000"/>
              <w:bottom w:val="single" w:sz="2" w:space="0" w:color="000000"/>
              <w:right w:val="single" w:sz="2" w:space="0" w:color="000000"/>
            </w:tcBorders>
            <w:shd w:val="clear" w:color="000000" w:fill="FFFFFF"/>
          </w:tcPr>
          <w:p w:rsidR="00D31D67" w:rsidRPr="00F522B4" w:rsidRDefault="00510158" w:rsidP="006300B4">
            <w:pPr>
              <w:spacing w:after="0" w:line="240" w:lineRule="auto"/>
              <w:rPr>
                <w:rFonts w:ascii="Arial" w:eastAsia="Times New Roman" w:hAnsi="Arial" w:cs="Arial"/>
                <w:b/>
              </w:rPr>
            </w:pPr>
            <w:r>
              <w:rPr>
                <w:rFonts w:ascii="Arial" w:eastAsia="Times New Roman" w:hAnsi="Arial" w:cs="Arial"/>
                <w:b/>
              </w:rPr>
              <w:t>јединица мере М2</w:t>
            </w:r>
          </w:p>
        </w:tc>
        <w:tc>
          <w:tcPr>
            <w:tcW w:w="1170" w:type="dxa"/>
            <w:tcBorders>
              <w:top w:val="single" w:sz="0"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c>
          <w:tcPr>
            <w:tcW w:w="1260" w:type="dxa"/>
            <w:tcBorders>
              <w:top w:val="single" w:sz="0"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c>
          <w:tcPr>
            <w:tcW w:w="2102" w:type="dxa"/>
            <w:tcBorders>
              <w:top w:val="single" w:sz="0"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Times New Roman" w:hAnsi="Arial" w:cs="Arial"/>
                <w:b/>
              </w:rPr>
            </w:pPr>
          </w:p>
        </w:tc>
      </w:tr>
      <w:tr w:rsidR="00D31D67" w:rsidRPr="00784CF7" w:rsidTr="00321FF2">
        <w:trPr>
          <w:trHeight w:val="1"/>
        </w:trPr>
        <w:tc>
          <w:tcPr>
            <w:tcW w:w="3790" w:type="dxa"/>
            <w:tcBorders>
              <w:top w:val="single" w:sz="2" w:space="0" w:color="000000"/>
              <w:left w:val="single" w:sz="2" w:space="0" w:color="000000"/>
              <w:bottom w:val="single" w:sz="2" w:space="0" w:color="000000"/>
              <w:right w:val="single" w:sz="2" w:space="0" w:color="000000"/>
            </w:tcBorders>
            <w:shd w:val="clear" w:color="000000" w:fill="FFFFFF"/>
            <w:tcMar>
              <w:left w:w="55" w:type="dxa"/>
              <w:right w:w="55" w:type="dxa"/>
            </w:tcMar>
          </w:tcPr>
          <w:p w:rsidR="00D31D67" w:rsidRPr="00F522B4" w:rsidRDefault="00D31D67" w:rsidP="00572737">
            <w:pPr>
              <w:spacing w:after="0" w:line="240" w:lineRule="auto"/>
              <w:rPr>
                <w:rFonts w:ascii="Arial" w:eastAsia="Calibri" w:hAnsi="Arial" w:cs="Arial"/>
              </w:rPr>
            </w:pPr>
            <w:r w:rsidRPr="00F522B4">
              <w:rPr>
                <w:rFonts w:ascii="Arial" w:eastAsia="Calibri" w:hAnsi="Arial" w:cs="Arial"/>
              </w:rPr>
              <w:t xml:space="preserve">       </w:t>
            </w:r>
            <w:r w:rsidRPr="006C3DFE">
              <w:rPr>
                <w:rFonts w:ascii="Arial" w:eastAsia="Calibri" w:hAnsi="Arial" w:cs="Arial"/>
                <w:sz w:val="20"/>
                <w:szCs w:val="20"/>
              </w:rPr>
              <w:t xml:space="preserve">1. </w:t>
            </w:r>
            <w:r>
              <w:rPr>
                <w:rFonts w:ascii="Arial" w:eastAsia="Calibri" w:hAnsi="Arial" w:cs="Arial"/>
                <w:sz w:val="20"/>
                <w:szCs w:val="20"/>
              </w:rPr>
              <w:t xml:space="preserve">Завршна обрада постојеће фасаде хирофом. Подлогу остругати, отпрашити и поквасити. Хирофу помешати са чистом водом и додатком учвршчиваћа и припремљену смеу прскати апаратом или „јежом“ преко поквашеног грунта. Прскање по потреби поновити. Површине одржавати до потпуног везивања. Завршну обраду хирофу, извести у боју и по упуству пројектанта. Отворе и друго заштитити ПВЦ фолијом што улази у цену, али се отвори не одбијају од површине фасаде. Обрачун по м2 обрађене површине.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Calibri" w:hAnsi="Arial" w:cs="Arial"/>
              </w:rPr>
            </w:pPr>
          </w:p>
        </w:tc>
        <w:tc>
          <w:tcPr>
            <w:tcW w:w="1170" w:type="dxa"/>
            <w:tcBorders>
              <w:top w:val="single" w:sz="2"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Pr="00F522B4" w:rsidRDefault="00D31D67" w:rsidP="006300B4">
            <w:pPr>
              <w:spacing w:after="0" w:line="240" w:lineRule="auto"/>
              <w:rPr>
                <w:rFonts w:ascii="Arial" w:eastAsia="Calibri" w:hAnsi="Arial" w:cs="Arial"/>
              </w:rPr>
            </w:pPr>
          </w:p>
          <w:p w:rsidR="00D31D67" w:rsidRDefault="00D31D67" w:rsidP="006300B4">
            <w:pPr>
              <w:spacing w:after="0" w:line="240" w:lineRule="auto"/>
              <w:rPr>
                <w:rFonts w:ascii="Arial" w:eastAsia="Calibri" w:hAnsi="Arial" w:cs="Arial"/>
              </w:rPr>
            </w:pPr>
            <w:r w:rsidRPr="00F522B4">
              <w:rPr>
                <w:rFonts w:ascii="Arial" w:eastAsia="Calibri" w:hAnsi="Arial" w:cs="Arial"/>
              </w:rPr>
              <w:t xml:space="preserve">   </w:t>
            </w:r>
          </w:p>
          <w:p w:rsidR="00D31D67" w:rsidRDefault="00D31D67" w:rsidP="006300B4">
            <w:pPr>
              <w:spacing w:after="0" w:line="240" w:lineRule="auto"/>
              <w:rPr>
                <w:rFonts w:ascii="Arial" w:eastAsia="Calibri" w:hAnsi="Arial" w:cs="Arial"/>
              </w:rPr>
            </w:pPr>
          </w:p>
          <w:p w:rsidR="00D31D67" w:rsidRPr="00F522B4" w:rsidRDefault="00D31D67" w:rsidP="008C765D">
            <w:pPr>
              <w:spacing w:after="0" w:line="240" w:lineRule="auto"/>
              <w:jc w:val="center"/>
              <w:rPr>
                <w:rFonts w:ascii="Arial" w:eastAsia="Calibri" w:hAnsi="Arial" w:cs="Arial"/>
              </w:rPr>
            </w:pPr>
            <w:r>
              <w:rPr>
                <w:rFonts w:ascii="Arial" w:eastAsia="Calibri" w:hAnsi="Arial" w:cs="Arial"/>
              </w:rPr>
              <w:t>560</w:t>
            </w:r>
            <w:r w:rsidRPr="00F522B4">
              <w:rPr>
                <w:rFonts w:ascii="Arial" w:eastAsia="Calibri" w:hAnsi="Arial" w:cs="Arial"/>
              </w:rPr>
              <w:t>м2</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Calibri" w:hAnsi="Arial" w:cs="Arial"/>
              </w:rPr>
            </w:pPr>
          </w:p>
        </w:tc>
        <w:tc>
          <w:tcPr>
            <w:tcW w:w="2102" w:type="dxa"/>
            <w:tcBorders>
              <w:top w:val="single" w:sz="2" w:space="0" w:color="000000"/>
              <w:left w:val="single" w:sz="2" w:space="0" w:color="000000"/>
              <w:bottom w:val="single" w:sz="2" w:space="0" w:color="000000"/>
              <w:right w:val="single" w:sz="2" w:space="0" w:color="000000"/>
            </w:tcBorders>
            <w:shd w:val="clear" w:color="000000" w:fill="FFFFFF"/>
          </w:tcPr>
          <w:p w:rsidR="00D31D67" w:rsidRPr="00F522B4" w:rsidRDefault="00D31D67" w:rsidP="006300B4">
            <w:pPr>
              <w:spacing w:after="0" w:line="240" w:lineRule="auto"/>
              <w:rPr>
                <w:rFonts w:ascii="Arial" w:eastAsia="Calibri" w:hAnsi="Arial" w:cs="Arial"/>
              </w:rPr>
            </w:pPr>
          </w:p>
        </w:tc>
      </w:tr>
    </w:tbl>
    <w:p w:rsidR="000B274F" w:rsidRPr="006C3DFE" w:rsidRDefault="000B274F" w:rsidP="000B274F">
      <w:pPr>
        <w:spacing w:after="0" w:line="240" w:lineRule="auto"/>
        <w:rPr>
          <w:rFonts w:ascii="Arial" w:eastAsia="Times New Roman" w:hAnsi="Arial" w:cs="Arial"/>
          <w:sz w:val="20"/>
          <w:szCs w:val="20"/>
          <w:lang w:val="sr-Latn-CS"/>
        </w:rPr>
      </w:pPr>
    </w:p>
    <w:p w:rsidR="000B274F" w:rsidRPr="000F7ACF" w:rsidRDefault="000B274F" w:rsidP="000B274F">
      <w:pPr>
        <w:spacing w:after="0" w:line="240" w:lineRule="auto"/>
        <w:rPr>
          <w:rFonts w:ascii="Arial" w:eastAsia="Times New Roman" w:hAnsi="Arial" w:cs="Arial"/>
          <w:sz w:val="20"/>
          <w:szCs w:val="20"/>
        </w:rPr>
      </w:pPr>
    </w:p>
    <w:p w:rsidR="000B274F" w:rsidRPr="006C3DFE" w:rsidRDefault="000B274F" w:rsidP="000B274F">
      <w:pPr>
        <w:spacing w:after="0" w:line="240" w:lineRule="auto"/>
        <w:jc w:val="center"/>
        <w:rPr>
          <w:rFonts w:ascii="Arial" w:eastAsia="Times New Roman" w:hAnsi="Arial" w:cs="Arial"/>
          <w:sz w:val="20"/>
          <w:szCs w:val="20"/>
        </w:rPr>
      </w:pPr>
    </w:p>
    <w:p w:rsidR="000B274F" w:rsidRPr="006417A5" w:rsidRDefault="000B274F" w:rsidP="000B274F">
      <w:pPr>
        <w:tabs>
          <w:tab w:val="left" w:pos="6028"/>
        </w:tabs>
        <w:suppressAutoHyphens/>
        <w:autoSpaceDE w:val="0"/>
        <w:spacing w:after="0" w:line="240" w:lineRule="auto"/>
        <w:jc w:val="both"/>
        <w:rPr>
          <w:rFonts w:ascii="Times New Roman" w:eastAsia="Arial Unicode MS" w:hAnsi="Times New Roman" w:cs="Times New Roman"/>
          <w:b/>
          <w:color w:val="000000"/>
          <w:kern w:val="1"/>
          <w:sz w:val="20"/>
          <w:szCs w:val="20"/>
          <w:lang w:eastAsia="ar-SA"/>
        </w:rPr>
      </w:pPr>
      <w:r w:rsidRPr="006C3DFE">
        <w:rPr>
          <w:rFonts w:ascii="Times New Roman" w:eastAsia="Arial Unicode MS" w:hAnsi="Times New Roman" w:cs="Times New Roman"/>
          <w:b/>
          <w:color w:val="000000"/>
          <w:kern w:val="1"/>
          <w:sz w:val="20"/>
          <w:szCs w:val="20"/>
          <w:lang w:val="sr-Latn-CS" w:eastAsia="ar-SA"/>
        </w:rPr>
        <w:t xml:space="preserve">                                                                                                    </w:t>
      </w:r>
      <w:r w:rsidR="000F7ACF">
        <w:rPr>
          <w:rFonts w:ascii="Times New Roman" w:eastAsia="Arial Unicode MS" w:hAnsi="Times New Roman" w:cs="Times New Roman"/>
          <w:b/>
          <w:color w:val="000000"/>
          <w:kern w:val="1"/>
          <w:sz w:val="20"/>
          <w:szCs w:val="20"/>
          <w:lang w:eastAsia="ar-SA"/>
        </w:rPr>
        <w:t xml:space="preserve">              директор</w:t>
      </w:r>
      <w:r w:rsidRPr="006C3DFE">
        <w:rPr>
          <w:rFonts w:ascii="Times New Roman" w:eastAsia="Arial Unicode MS" w:hAnsi="Times New Roman" w:cs="Times New Roman"/>
          <w:b/>
          <w:color w:val="000000"/>
          <w:kern w:val="1"/>
          <w:sz w:val="20"/>
          <w:szCs w:val="20"/>
          <w:lang w:val="sr-Latn-CS" w:eastAsia="ar-SA"/>
        </w:rPr>
        <w:t xml:space="preserve"> </w:t>
      </w:r>
      <w:r w:rsidR="006417A5">
        <w:rPr>
          <w:rFonts w:ascii="Times New Roman" w:eastAsia="Arial Unicode MS" w:hAnsi="Times New Roman" w:cs="Times New Roman"/>
          <w:b/>
          <w:color w:val="000000"/>
          <w:kern w:val="1"/>
          <w:sz w:val="20"/>
          <w:szCs w:val="20"/>
          <w:lang w:eastAsia="ar-SA"/>
        </w:rPr>
        <w:t>школе</w:t>
      </w:r>
    </w:p>
    <w:p w:rsidR="000B274F" w:rsidRPr="000B274F" w:rsidRDefault="000B274F" w:rsidP="000B274F">
      <w:pPr>
        <w:tabs>
          <w:tab w:val="left" w:pos="6028"/>
        </w:tabs>
        <w:suppressAutoHyphens/>
        <w:autoSpaceDE w:val="0"/>
        <w:spacing w:after="0" w:line="240" w:lineRule="auto"/>
        <w:jc w:val="both"/>
        <w:rPr>
          <w:rFonts w:ascii="Times New Roman" w:eastAsia="Arial Unicode MS" w:hAnsi="Times New Roman" w:cs="Times New Roman"/>
          <w:b/>
          <w:color w:val="000000"/>
          <w:kern w:val="1"/>
          <w:sz w:val="24"/>
          <w:szCs w:val="24"/>
          <w:lang w:val="sr-Latn-CS" w:eastAsia="ar-SA"/>
        </w:rPr>
      </w:pPr>
      <w:r w:rsidRPr="006C3DFE">
        <w:rPr>
          <w:rFonts w:ascii="Times New Roman" w:eastAsia="Arial Unicode MS" w:hAnsi="Times New Roman" w:cs="Times New Roman"/>
          <w:b/>
          <w:color w:val="000000"/>
          <w:kern w:val="1"/>
          <w:sz w:val="20"/>
          <w:szCs w:val="20"/>
          <w:lang w:val="sr-Latn-CS" w:eastAsia="ar-SA"/>
        </w:rPr>
        <w:t xml:space="preserve">                                                                            </w:t>
      </w:r>
      <w:r w:rsidR="002C3FC2">
        <w:rPr>
          <w:rFonts w:ascii="Times New Roman" w:eastAsia="Arial Unicode MS" w:hAnsi="Times New Roman" w:cs="Times New Roman"/>
          <w:b/>
          <w:color w:val="000000"/>
          <w:kern w:val="1"/>
          <w:sz w:val="20"/>
          <w:szCs w:val="20"/>
          <w:lang w:eastAsia="ar-SA"/>
        </w:rPr>
        <w:t xml:space="preserve">      </w:t>
      </w:r>
      <w:r w:rsidRPr="006C3DFE">
        <w:rPr>
          <w:rFonts w:ascii="Times New Roman" w:eastAsia="Arial Unicode MS" w:hAnsi="Times New Roman" w:cs="Times New Roman"/>
          <w:b/>
          <w:color w:val="000000"/>
          <w:kern w:val="1"/>
          <w:sz w:val="20"/>
          <w:szCs w:val="20"/>
          <w:lang w:val="sr-Latn-CS" w:eastAsia="ar-SA"/>
        </w:rPr>
        <w:t xml:space="preserve">      </w:t>
      </w:r>
      <w:r w:rsidR="000F7ACF">
        <w:rPr>
          <w:rFonts w:ascii="Times New Roman" w:eastAsia="Arial Unicode MS" w:hAnsi="Times New Roman" w:cs="Times New Roman"/>
          <w:b/>
          <w:color w:val="000000"/>
          <w:kern w:val="1"/>
          <w:sz w:val="20"/>
          <w:szCs w:val="20"/>
          <w:lang w:eastAsia="ar-SA"/>
        </w:rPr>
        <w:t xml:space="preserve">                              </w:t>
      </w:r>
      <w:r w:rsidR="006417A5">
        <w:rPr>
          <w:rFonts w:ascii="Times New Roman" w:eastAsia="Arial Unicode MS" w:hAnsi="Times New Roman" w:cs="Times New Roman"/>
          <w:b/>
          <w:color w:val="000000"/>
          <w:kern w:val="1"/>
          <w:sz w:val="20"/>
          <w:szCs w:val="20"/>
          <w:lang w:eastAsia="ar-SA"/>
        </w:rPr>
        <w:t>Весна</w:t>
      </w:r>
      <w:r w:rsidRPr="006C3DFE">
        <w:rPr>
          <w:rFonts w:ascii="Times New Roman" w:eastAsia="Arial Unicode MS" w:hAnsi="Times New Roman" w:cs="Times New Roman"/>
          <w:b/>
          <w:color w:val="000000"/>
          <w:kern w:val="1"/>
          <w:sz w:val="20"/>
          <w:szCs w:val="20"/>
          <w:lang w:val="sr-Latn-CS" w:eastAsia="ar-SA"/>
        </w:rPr>
        <w:t xml:space="preserve"> </w:t>
      </w:r>
      <w:r w:rsidR="006417A5">
        <w:rPr>
          <w:rFonts w:ascii="Times New Roman" w:eastAsia="Arial Unicode MS" w:hAnsi="Times New Roman" w:cs="Times New Roman"/>
          <w:b/>
          <w:color w:val="000000"/>
          <w:kern w:val="1"/>
          <w:sz w:val="20"/>
          <w:szCs w:val="20"/>
          <w:lang w:eastAsia="ar-SA"/>
        </w:rPr>
        <w:t xml:space="preserve">Перић </w:t>
      </w:r>
    </w:p>
    <w:p w:rsidR="00B96291" w:rsidRPr="00D97EF4" w:rsidRDefault="0038200A" w:rsidP="00B96291">
      <w:pPr>
        <w:spacing w:after="0" w:line="240" w:lineRule="auto"/>
        <w:jc w:val="center"/>
        <w:rPr>
          <w:rFonts w:ascii="Arial" w:eastAsia="Times New Roman" w:hAnsi="Arial" w:cs="Arial"/>
        </w:rPr>
      </w:pPr>
      <w:r>
        <w:rPr>
          <w:rFonts w:ascii="Arial" w:eastAsia="Times New Roman" w:hAnsi="Arial" w:cs="Arial"/>
          <w:sz w:val="24"/>
          <w:szCs w:val="24"/>
          <w:lang w:val="sr-Latn-CS"/>
        </w:rPr>
        <w:t>МОДЕЛ</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0B274F" w:rsidRPr="000B274F">
        <w:rPr>
          <w:rFonts w:ascii="Arial" w:eastAsia="Times New Roman" w:hAnsi="Arial" w:cs="Arial"/>
          <w:sz w:val="24"/>
          <w:szCs w:val="24"/>
          <w:lang w:val="sr-Latn-CS"/>
        </w:rPr>
        <w:t xml:space="preserve"> </w:t>
      </w:r>
      <w:r>
        <w:rPr>
          <w:rFonts w:ascii="Arial" w:eastAsia="Times New Roman" w:hAnsi="Arial" w:cs="Arial"/>
          <w:caps/>
          <w:sz w:val="24"/>
          <w:szCs w:val="24"/>
          <w:lang w:val="sr-Latn-CS"/>
        </w:rPr>
        <w:t>о</w:t>
      </w:r>
      <w:r w:rsidR="00B96291">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набавци</w:t>
      </w:r>
      <w:r w:rsidR="000B274F" w:rsidRPr="000B274F">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МАЛЕ</w:t>
      </w:r>
      <w:r w:rsidR="000B274F" w:rsidRPr="000B274F">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ВРЕДНОСТИ</w:t>
      </w:r>
      <w:r w:rsidR="00B96291">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РАДОВИ</w:t>
      </w:r>
      <w:r w:rsidR="00220EC9">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ФАСАДНИ</w:t>
      </w:r>
      <w:r w:rsidR="00220EC9">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РАДОВИ</w:t>
      </w:r>
      <w:r w:rsidR="00220EC9">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НА</w:t>
      </w:r>
      <w:r w:rsidR="00220EC9">
        <w:rPr>
          <w:rFonts w:ascii="Arial" w:eastAsia="Times New Roman" w:hAnsi="Arial" w:cs="Arial"/>
          <w:caps/>
          <w:sz w:val="24"/>
          <w:szCs w:val="24"/>
          <w:lang w:val="sr-Latn-CS"/>
        </w:rPr>
        <w:t xml:space="preserve"> </w:t>
      </w:r>
      <w:r>
        <w:rPr>
          <w:rFonts w:ascii="Arial" w:eastAsia="Times New Roman" w:hAnsi="Arial" w:cs="Arial"/>
          <w:caps/>
          <w:sz w:val="24"/>
          <w:szCs w:val="24"/>
          <w:lang w:val="sr-Latn-CS"/>
        </w:rPr>
        <w:t>ОБЈЕКТ</w:t>
      </w:r>
      <w:r w:rsidR="00BA47DA">
        <w:rPr>
          <w:rFonts w:ascii="Arial" w:eastAsia="Times New Roman" w:hAnsi="Arial" w:cs="Arial"/>
          <w:caps/>
          <w:sz w:val="24"/>
          <w:szCs w:val="24"/>
        </w:rPr>
        <w:t xml:space="preserve">има </w:t>
      </w:r>
      <w:r w:rsidR="00D97EF4">
        <w:rPr>
          <w:rFonts w:ascii="Arial" w:eastAsia="Times New Roman" w:hAnsi="Arial" w:cs="Arial"/>
          <w:caps/>
          <w:sz w:val="24"/>
          <w:szCs w:val="24"/>
        </w:rPr>
        <w:t xml:space="preserve">Основне школе </w:t>
      </w:r>
      <w:r w:rsidR="00220EC9">
        <w:rPr>
          <w:rFonts w:ascii="Arial" w:eastAsia="Times New Roman" w:hAnsi="Arial" w:cs="Arial"/>
          <w:caps/>
          <w:sz w:val="24"/>
          <w:szCs w:val="24"/>
          <w:lang w:val="sr-Latn-CS"/>
        </w:rPr>
        <w:t xml:space="preserve"> „</w:t>
      </w:r>
      <w:r w:rsidR="00D97EF4">
        <w:rPr>
          <w:rFonts w:ascii="Arial" w:eastAsia="Times New Roman" w:hAnsi="Arial" w:cs="Arial"/>
          <w:caps/>
          <w:sz w:val="24"/>
          <w:szCs w:val="24"/>
        </w:rPr>
        <w:t>Дуде Јовић</w:t>
      </w:r>
      <w:r w:rsidR="00220EC9">
        <w:rPr>
          <w:rFonts w:ascii="Arial" w:eastAsia="Times New Roman" w:hAnsi="Arial" w:cs="Arial"/>
          <w:caps/>
          <w:sz w:val="24"/>
          <w:szCs w:val="24"/>
          <w:lang w:val="sr-Latn-CS"/>
        </w:rPr>
        <w:t>“</w:t>
      </w:r>
      <w:r w:rsidR="00D97EF4">
        <w:rPr>
          <w:rFonts w:ascii="Arial" w:eastAsia="Times New Roman" w:hAnsi="Arial" w:cs="Arial"/>
          <w:caps/>
          <w:sz w:val="24"/>
          <w:szCs w:val="24"/>
        </w:rPr>
        <w:t xml:space="preserve"> , Жабари, у издвојеном одељењу у Симићеву</w:t>
      </w:r>
    </w:p>
    <w:p w:rsidR="000B274F" w:rsidRPr="000B274F" w:rsidRDefault="000B274F" w:rsidP="000B274F">
      <w:pPr>
        <w:keepNext/>
        <w:spacing w:after="0" w:line="240" w:lineRule="auto"/>
        <w:ind w:left="-900" w:right="-1710"/>
        <w:jc w:val="center"/>
        <w:outlineLvl w:val="1"/>
        <w:rPr>
          <w:rFonts w:ascii="Arial" w:eastAsia="Times New Roman" w:hAnsi="Arial" w:cs="Arial"/>
          <w:caps/>
          <w:sz w:val="24"/>
          <w:szCs w:val="24"/>
          <w:lang w:val="sr-Latn-CS"/>
        </w:rPr>
      </w:pPr>
    </w:p>
    <w:p w:rsidR="000B274F" w:rsidRPr="000B274F" w:rsidRDefault="0038200A" w:rsidP="000B274F">
      <w:pPr>
        <w:keepNext/>
        <w:spacing w:after="0" w:line="240" w:lineRule="auto"/>
        <w:jc w:val="both"/>
        <w:outlineLvl w:val="1"/>
        <w:rPr>
          <w:rFonts w:ascii="Arial" w:eastAsia="Times New Roman" w:hAnsi="Arial" w:cs="Arial"/>
          <w:sz w:val="24"/>
          <w:szCs w:val="24"/>
          <w:lang w:val="sr-Latn-CS"/>
        </w:rPr>
      </w:pPr>
      <w:r>
        <w:rPr>
          <w:rFonts w:ascii="Arial" w:eastAsia="Times New Roman" w:hAnsi="Arial" w:cs="Arial"/>
          <w:sz w:val="24"/>
          <w:szCs w:val="24"/>
          <w:lang w:val="sr-Latn-CS"/>
        </w:rPr>
        <w:t>Закључен</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између</w:t>
      </w:r>
      <w:r w:rsidR="000B274F" w:rsidRPr="000B274F">
        <w:rPr>
          <w:rFonts w:ascii="Arial" w:eastAsia="Times New Roman" w:hAnsi="Arial" w:cs="Arial"/>
          <w:sz w:val="24"/>
          <w:szCs w:val="24"/>
          <w:lang w:val="sr-Latn-CS"/>
        </w:rPr>
        <w:t>:</w:t>
      </w:r>
    </w:p>
    <w:p w:rsidR="000B274F" w:rsidRPr="000B274F" w:rsidRDefault="000B274F" w:rsidP="000B274F">
      <w:pPr>
        <w:spacing w:after="0" w:line="240" w:lineRule="auto"/>
        <w:rPr>
          <w:rFonts w:ascii="Arial" w:eastAsia="Times New Roman" w:hAnsi="Arial" w:cs="Arial"/>
          <w:sz w:val="24"/>
          <w:szCs w:val="24"/>
          <w:lang w:val="sr-Latn-CS"/>
        </w:rPr>
      </w:pPr>
    </w:p>
    <w:p w:rsidR="000B274F" w:rsidRPr="00BA47DA" w:rsidRDefault="008853A5" w:rsidP="000B274F">
      <w:pPr>
        <w:keepNext/>
        <w:spacing w:after="0" w:line="240" w:lineRule="auto"/>
        <w:jc w:val="both"/>
        <w:outlineLvl w:val="1"/>
        <w:rPr>
          <w:rFonts w:ascii="Arial" w:eastAsia="Times New Roman" w:hAnsi="Arial" w:cs="Arial"/>
          <w:sz w:val="24"/>
          <w:szCs w:val="24"/>
        </w:rPr>
      </w:pPr>
      <w:r>
        <w:rPr>
          <w:rFonts w:ascii="Arial" w:eastAsia="Times New Roman" w:hAnsi="Arial" w:cs="Arial"/>
          <w:sz w:val="24"/>
          <w:szCs w:val="24"/>
        </w:rPr>
        <w:t>ОСНОВНЕ ШКОЛЕ „Дуде Јовић“</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ко</w:t>
      </w:r>
      <w:r w:rsidR="000F7ACF">
        <w:rPr>
          <w:rFonts w:ascii="Arial" w:eastAsia="Times New Roman" w:hAnsi="Arial" w:cs="Arial"/>
          <w:sz w:val="24"/>
          <w:szCs w:val="24"/>
        </w:rPr>
        <w:t>ју</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заступа</w:t>
      </w:r>
      <w:r w:rsidR="000B274F" w:rsidRPr="000B274F">
        <w:rPr>
          <w:rFonts w:ascii="Arial" w:eastAsia="Times New Roman" w:hAnsi="Arial" w:cs="Arial"/>
          <w:sz w:val="24"/>
          <w:szCs w:val="24"/>
          <w:lang w:val="sr-Latn-CS"/>
        </w:rPr>
        <w:t xml:space="preserve"> </w:t>
      </w:r>
      <w:r w:rsidR="00D97EF4">
        <w:rPr>
          <w:rFonts w:ascii="Arial" w:eastAsia="Times New Roman" w:hAnsi="Arial" w:cs="Arial"/>
          <w:sz w:val="24"/>
          <w:szCs w:val="24"/>
        </w:rPr>
        <w:t>д</w:t>
      </w:r>
      <w:r w:rsidR="0038200A" w:rsidRPr="00D97EF4">
        <w:rPr>
          <w:rFonts w:ascii="Arial" w:eastAsia="Times New Roman" w:hAnsi="Arial" w:cs="Arial"/>
          <w:sz w:val="24"/>
          <w:szCs w:val="24"/>
          <w:lang w:val="sr-Latn-CS"/>
        </w:rPr>
        <w:t>иректор</w:t>
      </w:r>
      <w:r w:rsidR="000B274F" w:rsidRPr="000B274F">
        <w:rPr>
          <w:rFonts w:ascii="Arial" w:eastAsia="Times New Roman" w:hAnsi="Arial" w:cs="Arial"/>
          <w:sz w:val="24"/>
          <w:szCs w:val="24"/>
          <w:lang w:val="sr-Latn-CS"/>
        </w:rPr>
        <w:t xml:space="preserve"> </w:t>
      </w:r>
      <w:r w:rsidR="00B608A5">
        <w:rPr>
          <w:rFonts w:ascii="Arial" w:eastAsia="Times New Roman" w:hAnsi="Arial" w:cs="Arial"/>
          <w:sz w:val="24"/>
          <w:szCs w:val="24"/>
        </w:rPr>
        <w:t>Весна Перић</w:t>
      </w:r>
      <w:r w:rsidR="000B274F" w:rsidRPr="000B274F">
        <w:rPr>
          <w:rFonts w:ascii="Arial" w:eastAsia="Times New Roman" w:hAnsi="Arial" w:cs="Arial"/>
          <w:sz w:val="24"/>
          <w:szCs w:val="24"/>
          <w:lang w:val="sr-Latn-CS"/>
        </w:rPr>
        <w:t xml:space="preserve">, </w:t>
      </w:r>
      <w:r w:rsidR="00B608A5">
        <w:rPr>
          <w:rFonts w:ascii="Arial" w:eastAsia="Times New Roman" w:hAnsi="Arial" w:cs="Arial"/>
          <w:sz w:val="24"/>
          <w:szCs w:val="24"/>
        </w:rPr>
        <w:t>__________</w:t>
      </w:r>
      <w:r w:rsidR="0038200A">
        <w:rPr>
          <w:rFonts w:ascii="Arial" w:eastAsia="Times New Roman" w:hAnsi="Arial" w:cs="Arial"/>
          <w:sz w:val="24"/>
          <w:szCs w:val="24"/>
          <w:lang w:val="sr-Latn-CS"/>
        </w:rPr>
        <w:t>са</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једне</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стране</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као</w:t>
      </w:r>
      <w:r w:rsidR="00B47BE5">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наручилац</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радова</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у</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даљем</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тексту</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наручилац</w:t>
      </w:r>
      <w:r w:rsidR="00B47BE5">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радова</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број</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текућег</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рачуна</w:t>
      </w:r>
      <w:r w:rsidR="000B274F" w:rsidRPr="000B274F">
        <w:rPr>
          <w:rFonts w:ascii="Arial" w:eastAsia="Times New Roman" w:hAnsi="Arial" w:cs="Arial"/>
          <w:sz w:val="24"/>
          <w:szCs w:val="24"/>
          <w:lang w:val="sr-Latn-CS"/>
        </w:rPr>
        <w:t xml:space="preserve">: </w:t>
      </w:r>
      <w:r w:rsidR="00B608A5">
        <w:rPr>
          <w:rFonts w:ascii="Arial" w:eastAsia="Times New Roman" w:hAnsi="Arial" w:cs="Arial"/>
          <w:sz w:val="24"/>
          <w:szCs w:val="24"/>
        </w:rPr>
        <w:t>________________</w:t>
      </w:r>
      <w:r w:rsidR="000B274F"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У</w:t>
      </w:r>
      <w:r w:rsidR="00BA47DA">
        <w:rPr>
          <w:rFonts w:ascii="Arial" w:eastAsia="Times New Roman" w:hAnsi="Arial" w:cs="Arial"/>
          <w:sz w:val="24"/>
          <w:szCs w:val="24"/>
        </w:rPr>
        <w:t>права за трезор</w:t>
      </w:r>
      <w:r w:rsidR="000B274F" w:rsidRPr="000B274F">
        <w:rPr>
          <w:rFonts w:ascii="Arial" w:eastAsia="Times New Roman" w:hAnsi="Arial" w:cs="Arial"/>
          <w:sz w:val="24"/>
          <w:szCs w:val="24"/>
          <w:lang w:val="sr-Latn-CS"/>
        </w:rPr>
        <w:t xml:space="preserve"> </w:t>
      </w:r>
      <w:r w:rsidR="00B608A5">
        <w:rPr>
          <w:rFonts w:ascii="Arial" w:eastAsia="Arial Unicode MS" w:hAnsi="Arial" w:cs="Arial"/>
          <w:color w:val="000000"/>
          <w:kern w:val="1"/>
          <w:sz w:val="24"/>
          <w:szCs w:val="24"/>
          <w:lang w:eastAsia="ar-SA"/>
        </w:rPr>
        <w:t>Жабари</w:t>
      </w:r>
      <w:r w:rsidR="00BA47DA">
        <w:rPr>
          <w:rFonts w:ascii="Arial" w:eastAsia="Times New Roman" w:hAnsi="Arial" w:cs="Arial"/>
          <w:sz w:val="24"/>
          <w:szCs w:val="24"/>
        </w:rPr>
        <w:t xml:space="preserve"> </w:t>
      </w:r>
      <w:r w:rsidR="0038200A">
        <w:rPr>
          <w:rFonts w:ascii="Arial" w:eastAsia="Times New Roman" w:hAnsi="Arial" w:cs="Arial"/>
          <w:sz w:val="24"/>
          <w:szCs w:val="24"/>
          <w:lang w:val="sr-Latn-CS"/>
        </w:rPr>
        <w:t>и</w:t>
      </w:r>
      <w:r w:rsidR="000B274F" w:rsidRPr="000B274F">
        <w:rPr>
          <w:rFonts w:ascii="Arial" w:eastAsia="Times New Roman" w:hAnsi="Arial" w:cs="Arial"/>
          <w:sz w:val="24"/>
          <w:szCs w:val="24"/>
          <w:lang w:val="sr-Latn-CS"/>
        </w:rPr>
        <w:t xml:space="preserve"> </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r w:rsidRPr="000B274F">
        <w:rPr>
          <w:rFonts w:ascii="Arial" w:eastAsia="Times New Roman" w:hAnsi="Arial" w:cs="Arial"/>
          <w:sz w:val="24"/>
          <w:szCs w:val="24"/>
        </w:rPr>
        <w:t>___________________________</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из</w:t>
      </w:r>
      <w:r w:rsidRPr="000B274F">
        <w:rPr>
          <w:rFonts w:ascii="Arial" w:eastAsia="Times New Roman" w:hAnsi="Arial" w:cs="Arial"/>
          <w:sz w:val="24"/>
          <w:szCs w:val="24"/>
          <w:lang w:val="sr-Latn-CS"/>
        </w:rPr>
        <w:t xml:space="preserve"> </w:t>
      </w:r>
      <w:r w:rsidRPr="000B274F">
        <w:rPr>
          <w:rFonts w:ascii="Arial" w:eastAsia="Times New Roman" w:hAnsi="Arial" w:cs="Arial"/>
          <w:sz w:val="24"/>
          <w:szCs w:val="24"/>
        </w:rPr>
        <w:t>____________</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ул</w:t>
      </w:r>
      <w:r w:rsidRPr="000B274F">
        <w:rPr>
          <w:rFonts w:ascii="Arial" w:eastAsia="Times New Roman" w:hAnsi="Arial" w:cs="Arial"/>
          <w:sz w:val="24"/>
          <w:szCs w:val="24"/>
          <w:lang w:val="sr-Latn-CS"/>
        </w:rPr>
        <w:t xml:space="preserve">. </w:t>
      </w:r>
      <w:r w:rsidRPr="000B274F">
        <w:rPr>
          <w:rFonts w:ascii="Arial" w:eastAsia="Times New Roman" w:hAnsi="Arial" w:cs="Arial"/>
          <w:sz w:val="24"/>
          <w:szCs w:val="24"/>
        </w:rPr>
        <w:t>_______________</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број</w:t>
      </w:r>
      <w:r w:rsidRPr="000B274F">
        <w:rPr>
          <w:rFonts w:ascii="Arial" w:eastAsia="Times New Roman" w:hAnsi="Arial" w:cs="Arial"/>
          <w:sz w:val="24"/>
          <w:szCs w:val="24"/>
          <w:lang w:val="sr-Latn-CS"/>
        </w:rPr>
        <w:t xml:space="preserve"> </w:t>
      </w:r>
      <w:r w:rsidRPr="000B274F">
        <w:rPr>
          <w:rFonts w:ascii="Arial" w:eastAsia="Times New Roman" w:hAnsi="Arial" w:cs="Arial"/>
          <w:sz w:val="24"/>
          <w:szCs w:val="24"/>
        </w:rPr>
        <w:t>____</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кога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заступа</w:t>
      </w:r>
      <w:r w:rsidRPr="000B274F">
        <w:rPr>
          <w:rFonts w:ascii="Arial" w:eastAsia="Times New Roman" w:hAnsi="Arial" w:cs="Arial"/>
          <w:sz w:val="24"/>
          <w:szCs w:val="24"/>
          <w:lang w:val="sr-Latn-CS"/>
        </w:rPr>
        <w:t xml:space="preserve"> </w:t>
      </w:r>
      <w:r w:rsidRPr="000B274F">
        <w:rPr>
          <w:rFonts w:ascii="Arial" w:eastAsia="Times New Roman" w:hAnsi="Arial" w:cs="Arial"/>
          <w:sz w:val="24"/>
          <w:szCs w:val="24"/>
        </w:rPr>
        <w:t>__________________</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са</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друге</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стране</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као</w:t>
      </w:r>
      <w:r w:rsidR="00B96291">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продавац</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у</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даљем</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тексту</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Извођач</w:t>
      </w:r>
      <w:r w:rsidR="00B47BE5">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радова</w:t>
      </w:r>
      <w:r w:rsidRPr="000B274F">
        <w:rPr>
          <w:rFonts w:ascii="Arial" w:eastAsia="Times New Roman" w:hAnsi="Arial" w:cs="Arial"/>
          <w:sz w:val="24"/>
          <w:szCs w:val="24"/>
          <w:lang w:val="sr-Latn-CS"/>
        </w:rPr>
        <w:t>).</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38200A" w:rsidP="000B274F">
      <w:pPr>
        <w:keepNext/>
        <w:spacing w:after="0" w:line="240" w:lineRule="auto"/>
        <w:jc w:val="both"/>
        <w:outlineLvl w:val="1"/>
        <w:rPr>
          <w:rFonts w:ascii="Arial" w:eastAsia="Times New Roman" w:hAnsi="Arial" w:cs="Arial"/>
          <w:sz w:val="24"/>
          <w:szCs w:val="24"/>
          <w:lang w:val="sr-Latn-CS"/>
        </w:rPr>
      </w:pPr>
      <w:r>
        <w:rPr>
          <w:rFonts w:ascii="Arial" w:eastAsia="Times New Roman" w:hAnsi="Arial" w:cs="Arial"/>
          <w:sz w:val="24"/>
          <w:szCs w:val="24"/>
          <w:lang w:val="sr-Latn-CS"/>
        </w:rPr>
        <w:t>I</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ПРЕДМЕТ</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38200A" w:rsidP="000B274F">
      <w:pPr>
        <w:keepNext/>
        <w:spacing w:after="0" w:line="240" w:lineRule="auto"/>
        <w:jc w:val="both"/>
        <w:outlineLvl w:val="1"/>
        <w:rPr>
          <w:rFonts w:ascii="Arial" w:eastAsia="Times New Roman" w:hAnsi="Arial" w:cs="Arial"/>
          <w:sz w:val="24"/>
          <w:szCs w:val="24"/>
          <w:lang w:val="sr-Latn-CS"/>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1.</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38200A" w:rsidP="000B274F">
      <w:pPr>
        <w:keepNext/>
        <w:spacing w:after="0" w:line="240" w:lineRule="auto"/>
        <w:jc w:val="both"/>
        <w:outlineLvl w:val="1"/>
        <w:rPr>
          <w:rFonts w:ascii="Arial" w:eastAsia="Times New Roman" w:hAnsi="Arial" w:cs="Arial"/>
          <w:sz w:val="24"/>
          <w:szCs w:val="24"/>
          <w:lang w:val="sr-Latn-CS"/>
        </w:rPr>
      </w:pPr>
      <w:r>
        <w:rPr>
          <w:rFonts w:ascii="Arial" w:eastAsia="Times New Roman" w:hAnsi="Arial" w:cs="Arial"/>
          <w:sz w:val="24"/>
          <w:szCs w:val="24"/>
          <w:lang w:val="sr-Latn-CS"/>
        </w:rPr>
        <w:t>Предмет</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овог</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0B274F" w:rsidRPr="000B274F">
        <w:rPr>
          <w:rFonts w:ascii="Arial" w:eastAsia="Times New Roman" w:hAnsi="Arial" w:cs="Arial"/>
          <w:sz w:val="24"/>
          <w:szCs w:val="24"/>
          <w:lang w:val="sr-Latn-CS"/>
        </w:rPr>
        <w:t xml:space="preserve"> </w:t>
      </w:r>
      <w:r w:rsidR="00BA47DA">
        <w:rPr>
          <w:rFonts w:ascii="Arial" w:eastAsia="Times New Roman" w:hAnsi="Arial" w:cs="Arial"/>
          <w:sz w:val="24"/>
          <w:szCs w:val="24"/>
        </w:rPr>
        <w:t xml:space="preserve">је </w:t>
      </w:r>
      <w:r>
        <w:rPr>
          <w:rFonts w:ascii="Arial" w:eastAsia="Times New Roman" w:hAnsi="Arial" w:cs="Arial"/>
          <w:sz w:val="24"/>
          <w:szCs w:val="24"/>
          <w:lang w:val="sr-Latn-CS"/>
        </w:rPr>
        <w:t>набавка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BA47DA">
        <w:rPr>
          <w:rFonts w:ascii="Arial" w:eastAsia="Times New Roman" w:hAnsi="Arial" w:cs="Arial"/>
          <w:sz w:val="24"/>
          <w:szCs w:val="24"/>
        </w:rPr>
        <w:t xml:space="preserve"> </w:t>
      </w:r>
      <w:r w:rsidR="00BA47DA">
        <w:rPr>
          <w:rFonts w:ascii="Arial" w:eastAsia="Times New Roman" w:hAnsi="Arial" w:cs="Arial"/>
          <w:sz w:val="24"/>
          <w:szCs w:val="24"/>
          <w:lang w:val="sr-Latn-CS"/>
        </w:rPr>
        <w:t>–</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фасадни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објектима</w:t>
      </w:r>
      <w:r w:rsidR="000B274F" w:rsidRPr="000B274F">
        <w:rPr>
          <w:rFonts w:ascii="Arial" w:eastAsia="Times New Roman" w:hAnsi="Arial" w:cs="Arial"/>
          <w:sz w:val="24"/>
          <w:szCs w:val="24"/>
          <w:lang w:val="sr-Latn-CS"/>
        </w:rPr>
        <w:t xml:space="preserve"> </w:t>
      </w:r>
      <w:r w:rsidR="006417A5" w:rsidRPr="006417A5">
        <w:rPr>
          <w:rFonts w:ascii="Arial" w:eastAsia="Arial Unicode MS" w:hAnsi="Arial" w:cs="Arial"/>
          <w:bCs/>
          <w:color w:val="000000"/>
          <w:kern w:val="1"/>
          <w:sz w:val="24"/>
          <w:szCs w:val="24"/>
          <w:lang w:eastAsia="ar-SA"/>
        </w:rPr>
        <w:t>Основна школа „Дуде Јовић“</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свему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садржајем</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Конкурсне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документације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њој</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одговарајуће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најповољније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понуде</w:t>
      </w:r>
      <w:r w:rsidR="00BA47DA">
        <w:rPr>
          <w:rFonts w:ascii="Arial" w:eastAsia="Times New Roman" w:hAnsi="Arial" w:cs="Arial"/>
          <w:sz w:val="24"/>
          <w:szCs w:val="24"/>
        </w:rPr>
        <w:t xml:space="preserve"> понуђача ______________________</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број</w:t>
      </w:r>
      <w:r w:rsidR="000B274F" w:rsidRPr="000B274F">
        <w:rPr>
          <w:rFonts w:ascii="Arial" w:eastAsia="Times New Roman" w:hAnsi="Arial" w:cs="Arial"/>
          <w:sz w:val="24"/>
          <w:szCs w:val="24"/>
          <w:lang w:val="sr-Latn-CS"/>
        </w:rPr>
        <w:t xml:space="preserve"> _____________ </w:t>
      </w:r>
      <w:r>
        <w:rPr>
          <w:rFonts w:ascii="Arial" w:eastAsia="Times New Roman" w:hAnsi="Arial" w:cs="Arial"/>
          <w:sz w:val="24"/>
          <w:szCs w:val="24"/>
          <w:lang w:val="sr-Latn-CS"/>
        </w:rPr>
        <w:t>од</w:t>
      </w:r>
      <w:r w:rsidR="000B274F" w:rsidRPr="000B274F">
        <w:rPr>
          <w:rFonts w:ascii="Arial" w:eastAsia="Times New Roman" w:hAnsi="Arial" w:cs="Arial"/>
          <w:sz w:val="24"/>
          <w:szCs w:val="24"/>
          <w:lang w:val="sr-Latn-CS"/>
        </w:rPr>
        <w:t xml:space="preserve"> ____________.</w:t>
      </w:r>
      <w:r>
        <w:rPr>
          <w:rFonts w:ascii="Arial" w:eastAsia="Times New Roman" w:hAnsi="Arial" w:cs="Arial"/>
          <w:sz w:val="24"/>
          <w:szCs w:val="24"/>
          <w:lang w:val="sr-Latn-CS"/>
        </w:rPr>
        <w:t>године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ценом</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0B274F" w:rsidRPr="000B274F">
        <w:rPr>
          <w:rFonts w:ascii="Arial" w:eastAsia="Times New Roman" w:hAnsi="Arial" w:cs="Arial"/>
          <w:sz w:val="24"/>
          <w:szCs w:val="24"/>
          <w:lang w:val="sr-Latn-CS"/>
        </w:rPr>
        <w:t xml:space="preserve"> _______________ </w:t>
      </w:r>
      <w:r>
        <w:rPr>
          <w:rFonts w:ascii="Arial" w:eastAsia="Times New Roman" w:hAnsi="Arial" w:cs="Arial"/>
          <w:sz w:val="24"/>
          <w:szCs w:val="24"/>
          <w:lang w:val="sr-Latn-CS"/>
        </w:rPr>
        <w:t>динара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укупне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вредности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ове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јавне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набавке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без</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ПДВ</w:t>
      </w:r>
      <w:r w:rsidR="000B274F" w:rsidRPr="000B274F">
        <w:rPr>
          <w:rFonts w:ascii="Arial" w:eastAsia="Times New Roman" w:hAnsi="Arial" w:cs="Arial"/>
          <w:sz w:val="24"/>
          <w:szCs w:val="24"/>
          <w:lang w:val="sr-Latn-CS"/>
        </w:rPr>
        <w:t>-</w:t>
      </w:r>
      <w:r>
        <w:rPr>
          <w:rFonts w:ascii="Arial" w:eastAsia="Times New Roman" w:hAnsi="Arial" w:cs="Arial"/>
          <w:sz w:val="24"/>
          <w:szCs w:val="24"/>
          <w:lang w:val="sr-Latn-CS"/>
        </w:rPr>
        <w:t>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односно</w:t>
      </w:r>
      <w:r w:rsidR="000B274F" w:rsidRPr="000B274F">
        <w:rPr>
          <w:rFonts w:ascii="Arial" w:eastAsia="Times New Roman" w:hAnsi="Arial" w:cs="Arial"/>
          <w:sz w:val="24"/>
          <w:szCs w:val="24"/>
          <w:lang w:val="sr-Latn-CS"/>
        </w:rPr>
        <w:t xml:space="preserve"> ___________________ </w:t>
      </w:r>
      <w:r>
        <w:rPr>
          <w:rFonts w:ascii="Arial" w:eastAsia="Times New Roman" w:hAnsi="Arial" w:cs="Arial"/>
          <w:sz w:val="24"/>
          <w:szCs w:val="24"/>
          <w:lang w:val="sr-Latn-CS"/>
        </w:rPr>
        <w:t>динара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ПДВ</w:t>
      </w:r>
      <w:r w:rsidR="000B274F" w:rsidRPr="000B274F">
        <w:rPr>
          <w:rFonts w:ascii="Arial" w:eastAsia="Times New Roman" w:hAnsi="Arial" w:cs="Arial"/>
          <w:sz w:val="24"/>
          <w:szCs w:val="24"/>
          <w:lang w:val="sr-Latn-CS"/>
        </w:rPr>
        <w:t>-</w:t>
      </w:r>
      <w:r>
        <w:rPr>
          <w:rFonts w:ascii="Arial" w:eastAsia="Times New Roman" w:hAnsi="Arial" w:cs="Arial"/>
          <w:sz w:val="24"/>
          <w:szCs w:val="24"/>
          <w:lang w:val="sr-Latn-CS"/>
        </w:rPr>
        <w:t>ом</w:t>
      </w:r>
      <w:r w:rsidR="000B274F" w:rsidRPr="000B274F">
        <w:rPr>
          <w:rFonts w:ascii="Arial" w:eastAsia="Times New Roman" w:hAnsi="Arial" w:cs="Arial"/>
          <w:sz w:val="24"/>
          <w:szCs w:val="24"/>
          <w:lang w:val="sr-Latn-CS"/>
        </w:rPr>
        <w:t>.</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38200A" w:rsidP="000B274F">
      <w:pPr>
        <w:keepNext/>
        <w:spacing w:after="0" w:line="240" w:lineRule="auto"/>
        <w:jc w:val="both"/>
        <w:outlineLvl w:val="1"/>
        <w:rPr>
          <w:rFonts w:ascii="Arial" w:eastAsia="Times New Roman" w:hAnsi="Arial" w:cs="Arial"/>
          <w:sz w:val="24"/>
          <w:szCs w:val="24"/>
          <w:lang w:val="sr-Latn-CS"/>
        </w:rPr>
      </w:pPr>
      <w:r>
        <w:rPr>
          <w:rFonts w:ascii="Arial" w:eastAsia="Times New Roman" w:hAnsi="Arial" w:cs="Arial"/>
          <w:sz w:val="24"/>
          <w:szCs w:val="24"/>
          <w:lang w:val="sr-Latn-CS"/>
        </w:rPr>
        <w:t>Сагласно</w:t>
      </w:r>
      <w:r w:rsidR="000B274F" w:rsidRPr="000B274F">
        <w:rPr>
          <w:rFonts w:ascii="Arial" w:eastAsia="Times New Roman" w:hAnsi="Arial" w:cs="Arial"/>
          <w:sz w:val="24"/>
          <w:szCs w:val="24"/>
          <w:lang w:val="sr-Latn-CS"/>
        </w:rPr>
        <w:t xml:space="preserve"> </w:t>
      </w:r>
      <w:r w:rsidR="00480C76">
        <w:rPr>
          <w:rFonts w:ascii="Arial" w:eastAsia="Times New Roman" w:hAnsi="Arial" w:cs="Arial"/>
          <w:sz w:val="24"/>
          <w:szCs w:val="24"/>
        </w:rPr>
        <w:t>О</w:t>
      </w:r>
      <w:r>
        <w:rPr>
          <w:rFonts w:ascii="Arial" w:eastAsia="Times New Roman" w:hAnsi="Arial" w:cs="Arial"/>
          <w:sz w:val="24"/>
          <w:szCs w:val="24"/>
          <w:lang w:val="sr-Latn-CS"/>
        </w:rPr>
        <w:t>длуци</w:t>
      </w:r>
      <w:r w:rsidR="000B274F" w:rsidRPr="000B274F">
        <w:rPr>
          <w:rFonts w:ascii="Arial" w:eastAsia="Times New Roman" w:hAnsi="Arial" w:cs="Arial"/>
          <w:sz w:val="24"/>
          <w:szCs w:val="24"/>
          <w:lang w:val="sr-Latn-CS"/>
        </w:rPr>
        <w:t xml:space="preserve"> </w:t>
      </w:r>
      <w:r w:rsidR="00480C76">
        <w:rPr>
          <w:rFonts w:ascii="Arial" w:eastAsia="Times New Roman" w:hAnsi="Arial" w:cs="Arial"/>
          <w:sz w:val="24"/>
          <w:szCs w:val="24"/>
        </w:rPr>
        <w:t xml:space="preserve">о покретању јавне набавке мале вредности, </w:t>
      </w:r>
      <w:r>
        <w:rPr>
          <w:rFonts w:ascii="Arial" w:eastAsia="Times New Roman" w:hAnsi="Arial" w:cs="Arial"/>
          <w:sz w:val="24"/>
          <w:szCs w:val="24"/>
          <w:lang w:val="sr-Latn-CS"/>
        </w:rPr>
        <w:t>наручиоца</w:t>
      </w:r>
      <w:r w:rsidR="00B47BE5">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бр</w:t>
      </w:r>
      <w:r w:rsidR="000B274F" w:rsidRPr="000B274F">
        <w:rPr>
          <w:rFonts w:ascii="Arial" w:eastAsia="Times New Roman" w:hAnsi="Arial" w:cs="Arial"/>
          <w:sz w:val="24"/>
          <w:szCs w:val="24"/>
          <w:lang w:val="sr-Latn-CS"/>
        </w:rPr>
        <w:t xml:space="preserve">. </w:t>
      </w:r>
      <w:r w:rsidR="000B274F" w:rsidRPr="000B274F">
        <w:rPr>
          <w:rFonts w:ascii="Arial" w:eastAsia="Times New Roman" w:hAnsi="Arial" w:cs="Arial"/>
          <w:sz w:val="24"/>
          <w:szCs w:val="24"/>
        </w:rPr>
        <w:t>____________</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0B274F" w:rsidRPr="000B274F">
        <w:rPr>
          <w:rFonts w:ascii="Arial" w:eastAsia="Times New Roman" w:hAnsi="Arial" w:cs="Arial"/>
          <w:sz w:val="24"/>
          <w:szCs w:val="24"/>
          <w:lang w:val="sr-Latn-CS"/>
        </w:rPr>
        <w:t xml:space="preserve"> </w:t>
      </w:r>
      <w:r w:rsidR="000B274F" w:rsidRPr="000B274F">
        <w:rPr>
          <w:rFonts w:ascii="Arial" w:eastAsia="Times New Roman" w:hAnsi="Arial" w:cs="Arial"/>
          <w:sz w:val="24"/>
          <w:szCs w:val="24"/>
        </w:rPr>
        <w:t>______________</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године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Записнику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отварању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понуда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јавну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набавку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мале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вредности</w:t>
      </w:r>
      <w:r w:rsid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фасадни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објектима</w:t>
      </w:r>
      <w:r w:rsidR="00B96291" w:rsidRPr="000B274F">
        <w:rPr>
          <w:rFonts w:ascii="Arial" w:eastAsia="Times New Roman" w:hAnsi="Arial" w:cs="Arial"/>
          <w:sz w:val="24"/>
          <w:szCs w:val="24"/>
          <w:lang w:val="sr-Latn-CS"/>
        </w:rPr>
        <w:t xml:space="preserve"> </w:t>
      </w:r>
      <w:r w:rsidR="00B608A5" w:rsidRPr="00B608A5">
        <w:rPr>
          <w:rFonts w:ascii="Arial" w:eastAsia="Arial Unicode MS" w:hAnsi="Arial" w:cs="Arial"/>
          <w:bCs/>
          <w:iCs/>
          <w:color w:val="000000"/>
          <w:kern w:val="1"/>
          <w:sz w:val="24"/>
          <w:szCs w:val="28"/>
          <w:lang w:eastAsia="ar-SA"/>
        </w:rPr>
        <w:t>Основне школе „Дуде Јовић“</w:t>
      </w:r>
      <w:r w:rsidR="000B274F" w:rsidRPr="00B608A5">
        <w:rPr>
          <w:rFonts w:ascii="Arial" w:eastAsia="Times New Roman" w:hAnsi="Arial" w:cs="Arial"/>
          <w:sz w:val="24"/>
          <w:szCs w:val="24"/>
          <w:lang w:val="sr-Latn-CS"/>
        </w:rPr>
        <w:t>,</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број</w:t>
      </w:r>
      <w:r w:rsidR="000B274F" w:rsidRPr="000B274F">
        <w:rPr>
          <w:rFonts w:ascii="Arial" w:eastAsia="Times New Roman" w:hAnsi="Arial" w:cs="Arial"/>
          <w:sz w:val="24"/>
          <w:szCs w:val="24"/>
          <w:lang w:val="sr-Latn-CS"/>
        </w:rPr>
        <w:t xml:space="preserve"> </w:t>
      </w:r>
      <w:r w:rsidR="000B274F" w:rsidRPr="000B274F">
        <w:rPr>
          <w:rFonts w:ascii="Arial" w:eastAsia="Times New Roman" w:hAnsi="Arial" w:cs="Arial"/>
          <w:sz w:val="24"/>
          <w:szCs w:val="24"/>
        </w:rPr>
        <w:t>________________</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0B274F" w:rsidRPr="000B274F">
        <w:rPr>
          <w:rFonts w:ascii="Arial" w:eastAsia="Times New Roman" w:hAnsi="Arial" w:cs="Arial"/>
          <w:sz w:val="24"/>
          <w:szCs w:val="24"/>
          <w:lang w:val="sr-Latn-CS"/>
        </w:rPr>
        <w:t xml:space="preserve"> </w:t>
      </w:r>
      <w:r w:rsidR="000B274F" w:rsidRPr="000B274F">
        <w:rPr>
          <w:rFonts w:ascii="Arial" w:eastAsia="Times New Roman" w:hAnsi="Arial" w:cs="Arial"/>
          <w:sz w:val="24"/>
          <w:szCs w:val="24"/>
        </w:rPr>
        <w:t>_________________</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Извештају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стручној</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оцени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понуда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број</w:t>
      </w:r>
      <w:r w:rsidR="000B274F" w:rsidRPr="000B274F">
        <w:rPr>
          <w:rFonts w:ascii="Arial" w:eastAsia="Times New Roman" w:hAnsi="Arial" w:cs="Arial"/>
          <w:sz w:val="24"/>
          <w:szCs w:val="24"/>
          <w:lang w:val="sr-Latn-CS"/>
        </w:rPr>
        <w:t xml:space="preserve"> </w:t>
      </w:r>
      <w:r w:rsidR="000B274F" w:rsidRPr="000B274F">
        <w:rPr>
          <w:rFonts w:ascii="Arial" w:eastAsia="Times New Roman" w:hAnsi="Arial" w:cs="Arial"/>
          <w:sz w:val="24"/>
          <w:szCs w:val="24"/>
        </w:rPr>
        <w:t>________________</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0B274F" w:rsidRPr="000B274F">
        <w:rPr>
          <w:rFonts w:ascii="Arial" w:eastAsia="Times New Roman" w:hAnsi="Arial" w:cs="Arial"/>
          <w:sz w:val="24"/>
          <w:szCs w:val="24"/>
          <w:lang w:val="sr-Latn-CS"/>
        </w:rPr>
        <w:t xml:space="preserve"> </w:t>
      </w:r>
      <w:r w:rsidR="000B274F" w:rsidRPr="000B274F">
        <w:rPr>
          <w:rFonts w:ascii="Arial" w:eastAsia="Times New Roman" w:hAnsi="Arial" w:cs="Arial"/>
          <w:sz w:val="24"/>
          <w:szCs w:val="24"/>
        </w:rPr>
        <w:t xml:space="preserve">_____________ </w:t>
      </w:r>
      <w:r>
        <w:rPr>
          <w:rFonts w:ascii="Arial" w:eastAsia="Times New Roman" w:hAnsi="Arial" w:cs="Arial"/>
          <w:sz w:val="24"/>
          <w:szCs w:val="24"/>
          <w:lang w:val="sr-Latn-CS"/>
        </w:rPr>
        <w:t>године</w:t>
      </w:r>
      <w:r w:rsidR="000B274F" w:rsidRPr="000B274F">
        <w:rPr>
          <w:rFonts w:ascii="Arial" w:eastAsia="Times New Roman" w:hAnsi="Arial" w:cs="Arial"/>
          <w:sz w:val="24"/>
          <w:szCs w:val="24"/>
          <w:lang w:val="sr-Latn-CS"/>
        </w:rPr>
        <w:t>.</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38200A" w:rsidP="000B274F">
      <w:pPr>
        <w:suppressAutoHyphens/>
        <w:spacing w:after="0" w:line="100" w:lineRule="atLeast"/>
        <w:rPr>
          <w:rFonts w:ascii="Arial" w:eastAsia="Arial Unicode MS" w:hAnsi="Arial" w:cs="Arial"/>
          <w:color w:val="000000"/>
          <w:kern w:val="1"/>
          <w:sz w:val="24"/>
          <w:szCs w:val="24"/>
          <w:lang w:val="sr-Latn-CS" w:eastAsia="ar-SA"/>
        </w:rPr>
      </w:pPr>
      <w:r>
        <w:rPr>
          <w:rFonts w:ascii="Arial" w:eastAsia="Arial Unicode MS" w:hAnsi="Arial" w:cs="Arial"/>
          <w:color w:val="000000"/>
          <w:kern w:val="1"/>
          <w:sz w:val="24"/>
          <w:szCs w:val="24"/>
          <w:lang w:val="sr-Latn-CS" w:eastAsia="ar-SA"/>
        </w:rPr>
        <w:t>II</w:t>
      </w:r>
      <w:r w:rsidR="000B274F" w:rsidRPr="000B274F">
        <w:rPr>
          <w:rFonts w:ascii="Arial" w:eastAsia="Arial Unicode MS" w:hAnsi="Arial" w:cs="Arial"/>
          <w:color w:val="000000"/>
          <w:kern w:val="1"/>
          <w:sz w:val="24"/>
          <w:szCs w:val="24"/>
          <w:lang w:val="sr-Latn-CS" w:eastAsia="ar-SA"/>
        </w:rPr>
        <w:t xml:space="preserve"> </w:t>
      </w:r>
      <w:r>
        <w:rPr>
          <w:rFonts w:ascii="Arial" w:eastAsia="Arial Unicode MS" w:hAnsi="Arial" w:cs="Arial"/>
          <w:color w:val="000000"/>
          <w:kern w:val="1"/>
          <w:sz w:val="24"/>
          <w:szCs w:val="24"/>
          <w:lang w:val="sr-Latn-CS" w:eastAsia="ar-SA"/>
        </w:rPr>
        <w:t>ОДГОВОРНОСТ</w:t>
      </w:r>
      <w:r w:rsidR="000B274F" w:rsidRPr="000B274F">
        <w:rPr>
          <w:rFonts w:ascii="Arial" w:eastAsia="Arial Unicode MS" w:hAnsi="Arial" w:cs="Arial"/>
          <w:color w:val="000000"/>
          <w:kern w:val="1"/>
          <w:sz w:val="24"/>
          <w:szCs w:val="24"/>
          <w:lang w:val="sr-Latn-CS" w:eastAsia="ar-SA"/>
        </w:rPr>
        <w:t xml:space="preserve"> </w:t>
      </w:r>
      <w:r>
        <w:rPr>
          <w:rFonts w:ascii="Arial" w:eastAsia="Arial Unicode MS" w:hAnsi="Arial" w:cs="Arial"/>
          <w:color w:val="000000"/>
          <w:kern w:val="1"/>
          <w:sz w:val="24"/>
          <w:szCs w:val="24"/>
          <w:lang w:val="sr-Latn-CS" w:eastAsia="ar-SA"/>
        </w:rPr>
        <w:t>УГОВАРАЧА</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0B274F" w:rsidRPr="000B274F" w:rsidRDefault="0038200A" w:rsidP="000B274F">
      <w:pPr>
        <w:keepNext/>
        <w:spacing w:after="0" w:line="240" w:lineRule="auto"/>
        <w:jc w:val="both"/>
        <w:outlineLvl w:val="1"/>
        <w:rPr>
          <w:rFonts w:ascii="Arial" w:eastAsia="Times New Roman" w:hAnsi="Arial" w:cs="Arial"/>
          <w:sz w:val="24"/>
          <w:szCs w:val="24"/>
          <w:lang w:val="sr-Latn-CS"/>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2.</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B96291" w:rsidRPr="00B96291" w:rsidRDefault="0038200A" w:rsidP="00B96291">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Извођач</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која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су</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предмет</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ове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јавне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набавке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је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потпуности</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обавезан</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изврши</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складу</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свим</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условима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наведеним</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Уговору</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као</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задовољи</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све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захтеве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наручиоца</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успешно</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овог</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посла</w:t>
      </w:r>
      <w:r w:rsidR="00B96291" w:rsidRPr="00B96291">
        <w:rPr>
          <w:rFonts w:ascii="Arial" w:eastAsia="Times New Roman" w:hAnsi="Arial" w:cs="Arial"/>
          <w:sz w:val="24"/>
          <w:szCs w:val="24"/>
          <w:lang w:val="sr-Latn-CS"/>
        </w:rPr>
        <w:t>.</w:t>
      </w:r>
    </w:p>
    <w:p w:rsidR="00B96291" w:rsidRPr="00B96291" w:rsidRDefault="0038200A" w:rsidP="00B96291">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Извођач</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се</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обавезао</w:t>
      </w:r>
      <w:r w:rsidR="00B96291" w:rsidRPr="00B96291">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282801" w:rsidRPr="00282801">
        <w:rPr>
          <w:rFonts w:ascii="Arial" w:hAnsi="Arial" w:cs="Arial"/>
          <w:lang w:val="sr-Latn-CS"/>
        </w:rPr>
        <w:t xml:space="preserve"> </w:t>
      </w:r>
      <w:r w:rsidRPr="00480C76">
        <w:rPr>
          <w:rFonts w:ascii="Arial" w:hAnsi="Arial" w:cs="Arial"/>
          <w:sz w:val="24"/>
          <w:lang w:val="sr-Latn-CS"/>
        </w:rPr>
        <w:t>изврши</w:t>
      </w:r>
      <w:r w:rsidR="00282801" w:rsidRPr="00480C76">
        <w:rPr>
          <w:rFonts w:ascii="Arial" w:hAnsi="Arial" w:cs="Arial"/>
          <w:sz w:val="24"/>
          <w:lang w:val="sr-Latn-CS"/>
        </w:rPr>
        <w:t xml:space="preserve"> </w:t>
      </w:r>
      <w:r w:rsidRPr="00480C76">
        <w:rPr>
          <w:rFonts w:ascii="Arial" w:hAnsi="Arial" w:cs="Arial"/>
          <w:sz w:val="24"/>
          <w:lang w:val="sr-Latn-CS"/>
        </w:rPr>
        <w:t>радове</w:t>
      </w:r>
      <w:r w:rsidR="00282801" w:rsidRPr="00480C76">
        <w:rPr>
          <w:rFonts w:ascii="Arial" w:eastAsia="Times New Roman" w:hAnsi="Arial" w:cs="Arial"/>
          <w:sz w:val="28"/>
          <w:szCs w:val="24"/>
          <w:lang w:val="sr-Latn-CS"/>
        </w:rPr>
        <w:t xml:space="preserve"> </w:t>
      </w:r>
      <w:r w:rsidR="00B96291" w:rsidRPr="00B96291">
        <w:rPr>
          <w:rFonts w:ascii="Arial" w:eastAsia="Times New Roman" w:hAnsi="Arial" w:cs="Arial"/>
          <w:sz w:val="24"/>
          <w:szCs w:val="24"/>
          <w:lang w:val="sr-Latn-CS"/>
        </w:rPr>
        <w:t>-</w:t>
      </w:r>
      <w:r w:rsidR="00B96291" w:rsidRPr="00B96291">
        <w:rPr>
          <w:rFonts w:ascii="Arial" w:eastAsia="Times New Roman" w:hAnsi="Arial" w:cs="Arial"/>
          <w:b/>
          <w:sz w:val="24"/>
          <w:szCs w:val="24"/>
          <w:lang w:val="sr-Latn-CS"/>
        </w:rPr>
        <w:t xml:space="preserve"> </w:t>
      </w:r>
      <w:r>
        <w:rPr>
          <w:rFonts w:ascii="Arial" w:eastAsia="Times New Roman" w:hAnsi="Arial" w:cs="Arial"/>
          <w:sz w:val="24"/>
          <w:szCs w:val="24"/>
          <w:lang w:val="sr-Latn-CS"/>
        </w:rPr>
        <w:t>фасадни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објектима</w:t>
      </w:r>
      <w:r w:rsidR="00282801" w:rsidRPr="000B274F">
        <w:rPr>
          <w:rFonts w:ascii="Arial" w:eastAsia="Times New Roman" w:hAnsi="Arial" w:cs="Arial"/>
          <w:sz w:val="24"/>
          <w:szCs w:val="24"/>
          <w:lang w:val="sr-Latn-CS"/>
        </w:rPr>
        <w:t xml:space="preserve"> </w:t>
      </w:r>
      <w:r w:rsidR="00B608A5" w:rsidRPr="00B608A5">
        <w:rPr>
          <w:rFonts w:ascii="Arial" w:eastAsia="Arial Unicode MS" w:hAnsi="Arial" w:cs="Arial"/>
          <w:bCs/>
          <w:iCs/>
          <w:color w:val="000000"/>
          <w:kern w:val="1"/>
          <w:sz w:val="24"/>
          <w:szCs w:val="28"/>
          <w:lang w:eastAsia="ar-SA"/>
        </w:rPr>
        <w:t>Основне школе „Дуде Јовић“</w:t>
      </w:r>
      <w:r w:rsidR="00282801" w:rsidRPr="000B274F">
        <w:rPr>
          <w:rFonts w:ascii="Arial" w:eastAsia="Times New Roman" w:hAnsi="Arial" w:cs="Arial"/>
          <w:sz w:val="24"/>
          <w:szCs w:val="24"/>
          <w:lang w:val="sr-Latn-CS"/>
        </w:rPr>
        <w:t>,</w:t>
      </w:r>
      <w:r>
        <w:rPr>
          <w:rFonts w:ascii="Arial" w:eastAsia="Times New Roman" w:hAnsi="Arial" w:cs="Arial"/>
          <w:i/>
          <w:sz w:val="24"/>
          <w:szCs w:val="24"/>
          <w:lang w:val="sr-Latn-CS"/>
        </w:rPr>
        <w:t>по</w:t>
      </w:r>
      <w:r w:rsidR="00B96291" w:rsidRPr="00B96291">
        <w:rPr>
          <w:rFonts w:ascii="Arial" w:eastAsia="Times New Roman" w:hAnsi="Arial" w:cs="Arial"/>
          <w:i/>
          <w:sz w:val="24"/>
          <w:szCs w:val="24"/>
          <w:lang w:val="sr-Latn-CS"/>
        </w:rPr>
        <w:t xml:space="preserve"> </w:t>
      </w:r>
      <w:r>
        <w:rPr>
          <w:rFonts w:ascii="Arial" w:eastAsia="Times New Roman" w:hAnsi="Arial" w:cs="Arial"/>
          <w:i/>
          <w:sz w:val="24"/>
          <w:szCs w:val="24"/>
          <w:lang w:val="sr-Latn-CS"/>
        </w:rPr>
        <w:t>потреби</w:t>
      </w:r>
      <w:r w:rsidR="00B96291" w:rsidRPr="00B96291">
        <w:rPr>
          <w:rFonts w:ascii="Arial" w:eastAsia="Times New Roman" w:hAnsi="Arial" w:cs="Arial"/>
          <w:i/>
          <w:sz w:val="24"/>
          <w:szCs w:val="24"/>
          <w:lang w:val="sr-Latn-CS"/>
        </w:rPr>
        <w:t xml:space="preserve"> – </w:t>
      </w:r>
      <w:r>
        <w:rPr>
          <w:rFonts w:ascii="Arial" w:eastAsia="Times New Roman" w:hAnsi="Arial" w:cs="Arial"/>
          <w:i/>
          <w:sz w:val="24"/>
          <w:szCs w:val="24"/>
          <w:lang w:val="sr-Latn-CS"/>
        </w:rPr>
        <w:t>позиву</w:t>
      </w:r>
      <w:r w:rsidR="00B96291" w:rsidRPr="00B96291">
        <w:rPr>
          <w:rFonts w:ascii="Arial" w:eastAsia="Times New Roman" w:hAnsi="Arial" w:cs="Arial"/>
          <w:i/>
          <w:sz w:val="24"/>
          <w:szCs w:val="24"/>
          <w:lang w:val="sr-Latn-CS"/>
        </w:rPr>
        <w:t xml:space="preserve"> </w:t>
      </w:r>
      <w:r>
        <w:rPr>
          <w:rFonts w:ascii="Arial" w:eastAsia="Times New Roman" w:hAnsi="Arial" w:cs="Arial"/>
          <w:i/>
          <w:sz w:val="24"/>
          <w:szCs w:val="24"/>
          <w:lang w:val="sr-Latn-CS"/>
        </w:rPr>
        <w:t>наручиоца</w:t>
      </w:r>
      <w:r w:rsidR="00282801">
        <w:rPr>
          <w:rFonts w:ascii="Arial" w:eastAsia="Times New Roman" w:hAnsi="Arial" w:cs="Arial"/>
          <w:i/>
          <w:sz w:val="24"/>
          <w:szCs w:val="24"/>
          <w:lang w:val="sr-Latn-CS"/>
        </w:rPr>
        <w:t xml:space="preserve"> </w:t>
      </w:r>
      <w:r>
        <w:rPr>
          <w:rFonts w:ascii="Arial" w:eastAsia="Times New Roman" w:hAnsi="Arial" w:cs="Arial"/>
          <w:i/>
          <w:sz w:val="24"/>
          <w:szCs w:val="24"/>
          <w:lang w:val="sr-Latn-CS"/>
        </w:rPr>
        <w:t>радова</w:t>
      </w:r>
      <w:r w:rsidR="00B96291" w:rsidRPr="00B96291">
        <w:rPr>
          <w:rFonts w:ascii="Arial" w:eastAsia="Times New Roman" w:hAnsi="Arial" w:cs="Arial"/>
          <w:i/>
          <w:sz w:val="24"/>
          <w:szCs w:val="24"/>
          <w:lang w:val="sr-Latn-CS"/>
        </w:rPr>
        <w:t xml:space="preserve"> </w:t>
      </w:r>
      <w:r>
        <w:rPr>
          <w:rFonts w:ascii="Arial" w:eastAsia="Times New Roman" w:hAnsi="Arial" w:cs="Arial"/>
          <w:i/>
          <w:sz w:val="24"/>
          <w:szCs w:val="24"/>
          <w:lang w:val="sr-Latn-CS"/>
        </w:rPr>
        <w:t>у</w:t>
      </w:r>
      <w:r w:rsidR="00B96291" w:rsidRPr="00B96291">
        <w:rPr>
          <w:rFonts w:ascii="Arial" w:eastAsia="Times New Roman" w:hAnsi="Arial" w:cs="Arial"/>
          <w:i/>
          <w:sz w:val="24"/>
          <w:szCs w:val="24"/>
          <w:lang w:val="sr-Latn-CS"/>
        </w:rPr>
        <w:t xml:space="preserve"> </w:t>
      </w:r>
      <w:r>
        <w:rPr>
          <w:rFonts w:ascii="Arial" w:eastAsia="Times New Roman" w:hAnsi="Arial" w:cs="Arial"/>
          <w:i/>
          <w:sz w:val="24"/>
          <w:szCs w:val="24"/>
          <w:lang w:val="sr-Latn-CS"/>
        </w:rPr>
        <w:t>уговореном</w:t>
      </w:r>
      <w:r w:rsidR="00B96291" w:rsidRPr="00B96291">
        <w:rPr>
          <w:rFonts w:ascii="Arial" w:eastAsia="Times New Roman" w:hAnsi="Arial" w:cs="Arial"/>
          <w:i/>
          <w:sz w:val="24"/>
          <w:szCs w:val="24"/>
          <w:lang w:val="sr-Latn-CS"/>
        </w:rPr>
        <w:t xml:space="preserve"> </w:t>
      </w:r>
      <w:r>
        <w:rPr>
          <w:rFonts w:ascii="Arial" w:eastAsia="Times New Roman" w:hAnsi="Arial" w:cs="Arial"/>
          <w:i/>
          <w:sz w:val="24"/>
          <w:szCs w:val="24"/>
          <w:lang w:val="sr-Latn-CS"/>
        </w:rPr>
        <w:t>обиму</w:t>
      </w:r>
      <w:r w:rsidR="00B96291" w:rsidRPr="00B96291">
        <w:rPr>
          <w:rFonts w:ascii="Arial" w:eastAsia="Times New Roman" w:hAnsi="Arial" w:cs="Arial"/>
          <w:sz w:val="24"/>
          <w:szCs w:val="24"/>
          <w:lang w:val="sr-Latn-CS"/>
        </w:rPr>
        <w:t xml:space="preserve">. </w:t>
      </w:r>
    </w:p>
    <w:p w:rsidR="00B96291" w:rsidRPr="00B96291" w:rsidRDefault="0038200A" w:rsidP="00B96291">
      <w:pPr>
        <w:spacing w:after="0" w:line="240" w:lineRule="auto"/>
        <w:jc w:val="both"/>
        <w:rPr>
          <w:rFonts w:ascii="Arial" w:eastAsia="Times New Roman" w:hAnsi="Arial" w:cs="Arial"/>
          <w:sz w:val="24"/>
          <w:szCs w:val="24"/>
          <w:lang w:val="sl-SI"/>
        </w:rPr>
      </w:pPr>
      <w:r>
        <w:rPr>
          <w:rFonts w:ascii="Arial" w:eastAsia="Times New Roman" w:hAnsi="Arial" w:cs="Arial"/>
          <w:sz w:val="24"/>
          <w:szCs w:val="24"/>
          <w:lang w:val="sl-SI"/>
        </w:rPr>
        <w:t>Сматра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се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да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је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r-Latn-CS"/>
        </w:rPr>
        <w:t>Извођач</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282801" w:rsidRPr="00B96291">
        <w:rPr>
          <w:rFonts w:ascii="Arial" w:eastAsia="Times New Roman" w:hAnsi="Arial" w:cs="Arial"/>
          <w:sz w:val="24"/>
          <w:szCs w:val="24"/>
          <w:lang w:val="sr-Latn-CS"/>
        </w:rPr>
        <w:t xml:space="preserve"> </w:t>
      </w:r>
      <w:r>
        <w:rPr>
          <w:rFonts w:ascii="Arial" w:eastAsia="Times New Roman" w:hAnsi="Arial" w:cs="Arial"/>
          <w:sz w:val="24"/>
          <w:szCs w:val="24"/>
          <w:lang w:val="sl-SI"/>
        </w:rPr>
        <w:t>сагледао</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све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своје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обавезе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и</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услове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наручиоца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радова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како</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у</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целини</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тако</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и</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у</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детаљима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и</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да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је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у</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потпуности</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сигуран</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у</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извршење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својих</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обавеза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на</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начин</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како</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је</w:t>
      </w:r>
      <w:r w:rsidR="00B96291" w:rsidRPr="00B96291">
        <w:rPr>
          <w:rFonts w:ascii="Arial" w:eastAsia="Times New Roman" w:hAnsi="Arial" w:cs="Arial"/>
          <w:sz w:val="24"/>
          <w:szCs w:val="24"/>
          <w:lang w:val="sl-SI"/>
        </w:rPr>
        <w:t xml:space="preserve"> </w:t>
      </w:r>
      <w:r>
        <w:rPr>
          <w:rFonts w:ascii="Arial" w:eastAsia="Times New Roman" w:hAnsi="Arial" w:cs="Arial"/>
          <w:sz w:val="24"/>
          <w:szCs w:val="24"/>
          <w:lang w:val="sl-SI"/>
        </w:rPr>
        <w:t>уговорено</w:t>
      </w:r>
      <w:r w:rsidR="00B96291" w:rsidRPr="00B96291">
        <w:rPr>
          <w:rFonts w:ascii="Arial" w:eastAsia="Times New Roman" w:hAnsi="Arial" w:cs="Arial"/>
          <w:sz w:val="24"/>
          <w:szCs w:val="24"/>
          <w:lang w:val="sl-SI"/>
        </w:rPr>
        <w:t>.</w:t>
      </w:r>
    </w:p>
    <w:p w:rsidR="000B274F" w:rsidRPr="000B274F" w:rsidRDefault="000B274F" w:rsidP="000B274F">
      <w:pPr>
        <w:keepNext/>
        <w:spacing w:after="0" w:line="240" w:lineRule="auto"/>
        <w:jc w:val="both"/>
        <w:outlineLvl w:val="1"/>
        <w:rPr>
          <w:rFonts w:ascii="Arial" w:eastAsia="Times New Roman" w:hAnsi="Arial" w:cs="Arial"/>
          <w:sz w:val="24"/>
          <w:szCs w:val="24"/>
          <w:lang w:val="sr-Latn-CS"/>
        </w:rPr>
      </w:pPr>
    </w:p>
    <w:p w:rsidR="006C3DFE" w:rsidRDefault="006C3DFE" w:rsidP="000B274F">
      <w:pPr>
        <w:tabs>
          <w:tab w:val="left" w:pos="6028"/>
        </w:tabs>
        <w:suppressAutoHyphens/>
        <w:autoSpaceDE w:val="0"/>
        <w:spacing w:after="0" w:line="240" w:lineRule="auto"/>
        <w:jc w:val="both"/>
        <w:rPr>
          <w:rFonts w:ascii="Arial" w:eastAsia="Times New Roman" w:hAnsi="Arial" w:cs="Arial"/>
          <w:caps/>
          <w:sz w:val="24"/>
          <w:szCs w:val="24"/>
        </w:rPr>
      </w:pPr>
    </w:p>
    <w:p w:rsidR="00480C76" w:rsidRPr="00480C76" w:rsidRDefault="00480C76" w:rsidP="000B274F">
      <w:pPr>
        <w:tabs>
          <w:tab w:val="left" w:pos="6028"/>
        </w:tabs>
        <w:suppressAutoHyphens/>
        <w:autoSpaceDE w:val="0"/>
        <w:spacing w:after="0" w:line="240" w:lineRule="auto"/>
        <w:jc w:val="both"/>
        <w:rPr>
          <w:rFonts w:ascii="Times New Roman" w:eastAsia="Arial Unicode MS" w:hAnsi="Times New Roman" w:cs="Times New Roman"/>
          <w:b/>
          <w:color w:val="000000"/>
          <w:kern w:val="1"/>
          <w:sz w:val="24"/>
          <w:szCs w:val="24"/>
          <w:lang w:eastAsia="ar-SA"/>
        </w:rPr>
      </w:pPr>
    </w:p>
    <w:p w:rsidR="000B274F" w:rsidRPr="000B274F" w:rsidRDefault="0038200A" w:rsidP="000B274F">
      <w:pPr>
        <w:spacing w:after="0" w:line="240" w:lineRule="auto"/>
        <w:jc w:val="both"/>
        <w:rPr>
          <w:rFonts w:ascii="Arial" w:eastAsia="Times New Roman" w:hAnsi="Arial" w:cs="Arial"/>
          <w:b/>
          <w:sz w:val="24"/>
          <w:szCs w:val="24"/>
          <w:lang w:val="sr-Latn-CS"/>
        </w:rPr>
      </w:pPr>
      <w:r>
        <w:rPr>
          <w:rFonts w:ascii="Arial" w:eastAsia="Times New Roman" w:hAnsi="Arial" w:cs="Arial"/>
          <w:sz w:val="24"/>
          <w:szCs w:val="24"/>
          <w:lang w:val="sr-Latn-CS"/>
        </w:rPr>
        <w:t>III</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НАЧИН</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ПЛАЋАЊА</w:t>
      </w:r>
    </w:p>
    <w:p w:rsidR="000B274F" w:rsidRPr="000B274F" w:rsidRDefault="000B274F" w:rsidP="000B274F">
      <w:pPr>
        <w:spacing w:after="0" w:line="240" w:lineRule="auto"/>
        <w:jc w:val="both"/>
        <w:rPr>
          <w:rFonts w:ascii="Arial" w:eastAsia="Times New Roman" w:hAnsi="Arial" w:cs="Arial"/>
          <w:b/>
          <w:sz w:val="24"/>
          <w:szCs w:val="24"/>
          <w:lang w:val="sr-Latn-CS"/>
        </w:rPr>
      </w:pPr>
    </w:p>
    <w:p w:rsidR="000B274F" w:rsidRDefault="0038200A" w:rsidP="000B274F">
      <w:pPr>
        <w:spacing w:after="0" w:line="240" w:lineRule="auto"/>
        <w:jc w:val="both"/>
        <w:rPr>
          <w:rFonts w:ascii="Arial" w:eastAsia="Times New Roman" w:hAnsi="Arial" w:cs="Arial"/>
          <w:sz w:val="24"/>
          <w:szCs w:val="24"/>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3. </w:t>
      </w:r>
    </w:p>
    <w:p w:rsidR="00480C76" w:rsidRPr="00480C76" w:rsidRDefault="00480C76" w:rsidP="000B274F">
      <w:pPr>
        <w:spacing w:after="0" w:line="240" w:lineRule="auto"/>
        <w:jc w:val="both"/>
        <w:rPr>
          <w:rFonts w:ascii="Arial" w:eastAsia="Times New Roman" w:hAnsi="Arial" w:cs="Arial"/>
          <w:sz w:val="24"/>
          <w:szCs w:val="24"/>
        </w:rPr>
      </w:pPr>
    </w:p>
    <w:p w:rsidR="000B274F" w:rsidRPr="007A02CA" w:rsidRDefault="007A02CA" w:rsidP="007A02CA">
      <w:pPr>
        <w:spacing w:line="240" w:lineRule="auto"/>
        <w:jc w:val="both"/>
        <w:rPr>
          <w:rFonts w:ascii="Arial" w:eastAsia="Times New Roman" w:hAnsi="Arial" w:cs="Arial"/>
          <w:sz w:val="24"/>
          <w:lang w:val="ru-RU"/>
        </w:rPr>
      </w:pPr>
      <w:r w:rsidRPr="007A02CA">
        <w:rPr>
          <w:rFonts w:ascii="Arial" w:eastAsia="Times New Roman" w:hAnsi="Arial" w:cs="Arial"/>
          <w:sz w:val="24"/>
          <w:lang w:val="ru-RU"/>
        </w:rPr>
        <w:t xml:space="preserve">Привремене ситуације и окончана ситуација морају бити усклађене са овереним количинама радова из грађевинске књиге, доказницама мера и јединичним ценама из предмера и предрачуна радова.  </w:t>
      </w:r>
    </w:p>
    <w:p w:rsidR="0038200A" w:rsidRPr="007A02CA" w:rsidRDefault="0038200A" w:rsidP="0038200A">
      <w:pPr>
        <w:spacing w:line="240" w:lineRule="auto"/>
        <w:jc w:val="both"/>
        <w:rPr>
          <w:rFonts w:ascii="Arial" w:eastAsia="Times New Roman" w:hAnsi="Arial" w:cs="Arial"/>
          <w:sz w:val="24"/>
          <w:lang w:val="ru-RU"/>
        </w:rPr>
      </w:pPr>
      <w:r w:rsidRPr="007A02CA">
        <w:rPr>
          <w:rFonts w:ascii="Arial" w:eastAsia="Times New Roman" w:hAnsi="Arial" w:cs="Arial"/>
          <w:sz w:val="24"/>
          <w:lang w:val="ru-RU"/>
        </w:rPr>
        <w:t>Уговорне стране су сагласне да се плаћање по овом уговору изврши по привременим ситуацијама и окончаној ситуацији, сачињеним на основу оверене грађевинске књиге изведених радова и јединичних цена из понуде, потписаним од стране стручног надзора,</w:t>
      </w:r>
      <w:r w:rsidR="00510158">
        <w:rPr>
          <w:rFonts w:ascii="Arial" w:eastAsia="Times New Roman" w:hAnsi="Arial" w:cs="Arial"/>
          <w:sz w:val="24"/>
          <w:lang w:val="ru-RU"/>
        </w:rPr>
        <w:t xml:space="preserve"> кога ангажује наручилац, </w:t>
      </w:r>
      <w:r w:rsidRPr="007A02CA">
        <w:rPr>
          <w:rFonts w:ascii="Arial" w:eastAsia="Times New Roman" w:hAnsi="Arial" w:cs="Arial"/>
          <w:sz w:val="24"/>
          <w:lang w:val="ru-RU"/>
        </w:rPr>
        <w:t xml:space="preserve">с тим што окончана ситуација мора износити минимум 10% од уговорене вредности. </w:t>
      </w:r>
    </w:p>
    <w:p w:rsidR="0038200A" w:rsidRPr="007A02CA" w:rsidRDefault="0038200A" w:rsidP="0038200A">
      <w:pPr>
        <w:spacing w:line="240" w:lineRule="auto"/>
        <w:jc w:val="both"/>
        <w:rPr>
          <w:rFonts w:ascii="Arial" w:eastAsia="Times New Roman" w:hAnsi="Arial" w:cs="Arial"/>
          <w:sz w:val="24"/>
          <w:lang w:val="ru-RU"/>
        </w:rPr>
      </w:pPr>
      <w:r w:rsidRPr="007A02CA">
        <w:rPr>
          <w:rFonts w:ascii="Arial" w:eastAsia="Times New Roman" w:hAnsi="Arial" w:cs="Arial"/>
          <w:sz w:val="24"/>
          <w:lang w:val="ru-RU"/>
        </w:rPr>
        <w:t xml:space="preserve">Извођач је сагласан да окончану ситуацију у висини од минимално 10% укупне вредности изведених радова може испоставити Наручиоцу тек по извршеној примопредаји изведених радова и сачињавања записника о примопредаји. Након исплате окончане ситуације извршиће се и коначни обрачун изведених радова о чему </w:t>
      </w:r>
      <w:r w:rsidR="007A02CA" w:rsidRPr="007A02CA">
        <w:rPr>
          <w:rFonts w:ascii="Arial" w:eastAsia="Times New Roman" w:hAnsi="Arial" w:cs="Arial"/>
          <w:sz w:val="24"/>
        </w:rPr>
        <w:t xml:space="preserve">ће </w:t>
      </w:r>
      <w:r w:rsidRPr="007A02CA">
        <w:rPr>
          <w:rFonts w:ascii="Arial" w:eastAsia="Times New Roman" w:hAnsi="Arial" w:cs="Arial"/>
          <w:sz w:val="24"/>
          <w:lang w:val="ru-RU"/>
        </w:rPr>
        <w:t xml:space="preserve">такође бити сачињен записник.  </w:t>
      </w:r>
    </w:p>
    <w:p w:rsidR="0038200A" w:rsidRPr="007A02CA" w:rsidRDefault="0038200A" w:rsidP="0038200A">
      <w:pPr>
        <w:spacing w:line="240" w:lineRule="auto"/>
        <w:jc w:val="both"/>
        <w:rPr>
          <w:rFonts w:ascii="Arial" w:eastAsia="Times New Roman" w:hAnsi="Arial" w:cs="Arial"/>
          <w:sz w:val="24"/>
          <w:lang w:val="ru-RU"/>
        </w:rPr>
      </w:pPr>
      <w:r w:rsidRPr="007A02CA">
        <w:rPr>
          <w:rFonts w:ascii="Arial" w:eastAsia="Times New Roman" w:hAnsi="Arial" w:cs="Arial"/>
          <w:sz w:val="24"/>
          <w:lang w:val="ru-RU"/>
        </w:rPr>
        <w:t>К</w:t>
      </w:r>
      <w:r w:rsidRPr="007A02CA">
        <w:rPr>
          <w:rFonts w:ascii="Arial" w:eastAsia="Times New Roman" w:hAnsi="Arial" w:cs="Arial"/>
          <w:sz w:val="24"/>
        </w:rPr>
        <w:t>o</w:t>
      </w:r>
      <w:r w:rsidRPr="007A02CA">
        <w:rPr>
          <w:rFonts w:ascii="Arial" w:eastAsia="Times New Roman" w:hAnsi="Arial" w:cs="Arial"/>
          <w:sz w:val="24"/>
          <w:lang w:val="ru-RU"/>
        </w:rPr>
        <w:t>мплетну документацију неопходну за оверу привремене ситуације: листове грађевинске књиге и другу документацију Извођач доставља стручном надзору који ту документацију чува д</w:t>
      </w:r>
      <w:r w:rsidRPr="007A02CA">
        <w:rPr>
          <w:rFonts w:ascii="Arial" w:eastAsia="Times New Roman" w:hAnsi="Arial" w:cs="Arial"/>
          <w:sz w:val="24"/>
        </w:rPr>
        <w:t>o</w:t>
      </w:r>
      <w:r w:rsidRPr="007A02CA">
        <w:rPr>
          <w:rFonts w:ascii="Arial" w:eastAsia="Times New Roman" w:hAnsi="Arial" w:cs="Arial"/>
          <w:sz w:val="24"/>
          <w:lang w:val="ru-RU"/>
        </w:rPr>
        <w:t xml:space="preserve"> примопредаје и коначног обрачуна, у супротном се неће извршити плаћање тих позиција, што Извођач признаје без права приговора.  </w:t>
      </w:r>
    </w:p>
    <w:p w:rsidR="00282801" w:rsidRPr="00282801" w:rsidRDefault="0038200A" w:rsidP="00282801">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Евентуално</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прекорачење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рока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који</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су</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предмет</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овог</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из</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разлога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који</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се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Извођачу</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могу</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приписату</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као</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кривица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те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који</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настане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као</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последица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више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сила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изазвана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временским</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приликама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може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бити</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дуже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десет</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дана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такво</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прекорачење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сноси</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обавезу</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накнаде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штете</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према</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Наручиоцу</w:t>
      </w:r>
      <w:r w:rsidR="00282801" w:rsidRP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282801" w:rsidRPr="00282801">
        <w:rPr>
          <w:rFonts w:ascii="Arial" w:eastAsia="Times New Roman" w:hAnsi="Arial" w:cs="Arial"/>
          <w:sz w:val="24"/>
          <w:szCs w:val="24"/>
          <w:lang w:val="sr-Latn-CS"/>
        </w:rPr>
        <w:t>.</w:t>
      </w:r>
    </w:p>
    <w:p w:rsidR="00282801" w:rsidRPr="00B96291" w:rsidRDefault="00282801" w:rsidP="00B96291">
      <w:pPr>
        <w:spacing w:after="0" w:line="240" w:lineRule="auto"/>
        <w:jc w:val="both"/>
        <w:rPr>
          <w:rFonts w:ascii="Arial" w:eastAsia="Times New Roman" w:hAnsi="Arial" w:cs="Arial"/>
          <w:sz w:val="24"/>
          <w:szCs w:val="24"/>
          <w:lang w:val="sr-Latn-CS"/>
        </w:rPr>
      </w:pP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IV</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ЦЕНА</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4.</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Default="0038200A" w:rsidP="000B274F">
      <w:pPr>
        <w:spacing w:after="0" w:line="240" w:lineRule="auto"/>
        <w:jc w:val="both"/>
        <w:rPr>
          <w:rFonts w:ascii="Arial" w:eastAsia="Times New Roman" w:hAnsi="Arial" w:cs="Arial"/>
          <w:sz w:val="24"/>
          <w:szCs w:val="24"/>
        </w:rPr>
      </w:pPr>
      <w:r>
        <w:rPr>
          <w:rFonts w:ascii="Arial" w:eastAsia="Times New Roman" w:hAnsi="Arial" w:cs="Arial"/>
          <w:sz w:val="24"/>
          <w:szCs w:val="24"/>
          <w:lang w:val="sr-Latn-CS"/>
        </w:rPr>
        <w:t>Понуђена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цена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0B274F" w:rsidRPr="000B274F">
        <w:rPr>
          <w:rFonts w:ascii="Arial" w:eastAsia="Times New Roman" w:hAnsi="Arial" w:cs="Arial"/>
          <w:sz w:val="24"/>
          <w:szCs w:val="24"/>
          <w:lang w:val="sr-Latn-CS"/>
        </w:rPr>
        <w:t xml:space="preserve"> _________</w:t>
      </w:r>
      <w:r>
        <w:rPr>
          <w:rFonts w:ascii="Arial" w:eastAsia="Times New Roman" w:hAnsi="Arial" w:cs="Arial"/>
          <w:sz w:val="24"/>
          <w:szCs w:val="24"/>
          <w:lang w:val="sr-Latn-CS"/>
        </w:rPr>
        <w:t>дин</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наведена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понуди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продавца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без</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ПДВ</w:t>
      </w:r>
      <w:r w:rsidR="000B274F" w:rsidRPr="000B274F">
        <w:rPr>
          <w:rFonts w:ascii="Arial" w:eastAsia="Times New Roman" w:hAnsi="Arial" w:cs="Arial"/>
          <w:sz w:val="24"/>
          <w:szCs w:val="24"/>
          <w:lang w:val="sr-Latn-CS"/>
        </w:rPr>
        <w:t>-</w:t>
      </w:r>
      <w:r>
        <w:rPr>
          <w:rFonts w:ascii="Arial" w:eastAsia="Times New Roman" w:hAnsi="Arial" w:cs="Arial"/>
          <w:sz w:val="24"/>
          <w:szCs w:val="24"/>
          <w:lang w:val="sr-Latn-CS"/>
        </w:rPr>
        <w:t>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односно</w:t>
      </w:r>
      <w:r w:rsidR="000B274F" w:rsidRPr="000B274F">
        <w:rPr>
          <w:rFonts w:ascii="Arial" w:eastAsia="Times New Roman" w:hAnsi="Arial" w:cs="Arial"/>
          <w:sz w:val="24"/>
          <w:szCs w:val="24"/>
          <w:lang w:val="sr-Latn-CS"/>
        </w:rPr>
        <w:t xml:space="preserve"> _____________ </w:t>
      </w:r>
      <w:r>
        <w:rPr>
          <w:rFonts w:ascii="Arial" w:eastAsia="Times New Roman" w:hAnsi="Arial" w:cs="Arial"/>
          <w:sz w:val="24"/>
          <w:szCs w:val="24"/>
          <w:lang w:val="sr-Latn-CS"/>
        </w:rPr>
        <w:t>динара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ПДВ</w:t>
      </w:r>
      <w:r w:rsidR="000B274F" w:rsidRPr="000B274F">
        <w:rPr>
          <w:rFonts w:ascii="Arial" w:eastAsia="Times New Roman" w:hAnsi="Arial" w:cs="Arial"/>
          <w:sz w:val="24"/>
          <w:szCs w:val="24"/>
          <w:lang w:val="sr-Latn-CS"/>
        </w:rPr>
        <w:t>-</w:t>
      </w:r>
      <w:r>
        <w:rPr>
          <w:rFonts w:ascii="Arial" w:eastAsia="Times New Roman" w:hAnsi="Arial" w:cs="Arial"/>
          <w:sz w:val="24"/>
          <w:szCs w:val="24"/>
          <w:lang w:val="sr-Latn-CS"/>
        </w:rPr>
        <w:t>ом</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извршење</w:t>
      </w:r>
      <w:r w:rsidR="00B9629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B96291">
        <w:rPr>
          <w:rFonts w:ascii="Arial" w:eastAsia="Times New Roman" w:hAnsi="Arial" w:cs="Arial"/>
          <w:sz w:val="24"/>
          <w:szCs w:val="24"/>
          <w:lang w:val="sr-Latn-CS"/>
        </w:rPr>
        <w:t xml:space="preserve"> </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фасадни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282801">
        <w:rPr>
          <w:rFonts w:ascii="Arial" w:eastAsia="Times New Roman" w:hAnsi="Arial" w:cs="Arial"/>
          <w:sz w:val="24"/>
          <w:szCs w:val="24"/>
          <w:lang w:val="sr-Latn-CS"/>
        </w:rPr>
        <w:t xml:space="preserve"> </w:t>
      </w:r>
      <w:r>
        <w:rPr>
          <w:rFonts w:ascii="Arial" w:eastAsia="Times New Roman" w:hAnsi="Arial" w:cs="Arial"/>
          <w:sz w:val="24"/>
          <w:szCs w:val="24"/>
          <w:lang w:val="sr-Latn-CS"/>
        </w:rPr>
        <w:t>објектима</w:t>
      </w:r>
      <w:r w:rsidR="00282801" w:rsidRPr="000B274F">
        <w:rPr>
          <w:rFonts w:ascii="Arial" w:eastAsia="Times New Roman" w:hAnsi="Arial" w:cs="Arial"/>
          <w:sz w:val="24"/>
          <w:szCs w:val="24"/>
          <w:lang w:val="sr-Latn-CS"/>
        </w:rPr>
        <w:t xml:space="preserve"> </w:t>
      </w:r>
      <w:r w:rsidR="00B608A5" w:rsidRPr="00B608A5">
        <w:rPr>
          <w:rFonts w:ascii="Arial" w:eastAsia="Arial Unicode MS" w:hAnsi="Arial" w:cs="Arial"/>
          <w:bCs/>
          <w:iCs/>
          <w:color w:val="000000"/>
          <w:kern w:val="1"/>
          <w:sz w:val="24"/>
          <w:szCs w:val="28"/>
          <w:lang w:eastAsia="ar-SA"/>
        </w:rPr>
        <w:t>Основне школе „Дуде Јовић“</w:t>
      </w:r>
      <w:r w:rsidR="00B608A5">
        <w:rPr>
          <w:rFonts w:ascii="Arial" w:eastAsia="Arial Unicode MS" w:hAnsi="Arial" w:cs="Arial"/>
          <w:bCs/>
          <w:iCs/>
          <w:color w:val="000000"/>
          <w:kern w:val="1"/>
          <w:sz w:val="24"/>
          <w:szCs w:val="28"/>
          <w:lang w:eastAsia="ar-SA"/>
        </w:rPr>
        <w:t xml:space="preserve"> </w:t>
      </w:r>
      <w:r>
        <w:rPr>
          <w:rFonts w:ascii="Arial" w:eastAsia="Times New Roman" w:hAnsi="Arial" w:cs="Arial"/>
          <w:sz w:val="24"/>
          <w:szCs w:val="24"/>
          <w:lang w:val="sr-Latn-CS"/>
        </w:rPr>
        <w:t>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константна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може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мењати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до</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коначне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реализације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посла</w:t>
      </w:r>
      <w:r w:rsidR="000B274F" w:rsidRPr="000B274F">
        <w:rPr>
          <w:rFonts w:ascii="Arial" w:eastAsia="Times New Roman" w:hAnsi="Arial" w:cs="Arial"/>
          <w:sz w:val="24"/>
          <w:szCs w:val="24"/>
          <w:lang w:val="sr-Latn-CS"/>
        </w:rPr>
        <w:t xml:space="preserve">. </w:t>
      </w:r>
    </w:p>
    <w:p w:rsidR="00480C76" w:rsidRPr="00466BE8" w:rsidRDefault="00480C76" w:rsidP="00466BE8">
      <w:pPr>
        <w:autoSpaceDE w:val="0"/>
        <w:autoSpaceDN w:val="0"/>
        <w:adjustRightInd w:val="0"/>
        <w:spacing w:line="240" w:lineRule="auto"/>
        <w:jc w:val="both"/>
        <w:rPr>
          <w:rFonts w:ascii="Arial" w:eastAsia="Times New Roman" w:hAnsi="Arial" w:cs="Arial"/>
          <w:sz w:val="24"/>
          <w:lang w:val="ru-RU"/>
        </w:rPr>
      </w:pPr>
      <w:r w:rsidRPr="00480C76">
        <w:rPr>
          <w:rFonts w:ascii="Arial" w:eastAsia="Times New Roman" w:hAnsi="Arial" w:cs="Arial"/>
          <w:sz w:val="24"/>
          <w:lang w:val="ru-RU"/>
        </w:rPr>
        <w:t>Укупан износ средстава из става 1. овог члана обезбедио је Наручилац из средстава буџета општине Жабари, а на основу Одлуке о буџету општине Жабари за 2014. Годину («Службени гласник РС», бр. 6/13)</w:t>
      </w:r>
    </w:p>
    <w:p w:rsidR="00EF69DE" w:rsidRDefault="00EF69DE" w:rsidP="000B274F">
      <w:pPr>
        <w:spacing w:after="0" w:line="240" w:lineRule="auto"/>
        <w:jc w:val="both"/>
        <w:rPr>
          <w:rFonts w:ascii="Arial" w:eastAsia="Times New Roman" w:hAnsi="Arial" w:cs="Arial"/>
          <w:sz w:val="24"/>
          <w:szCs w:val="24"/>
        </w:rPr>
      </w:pPr>
    </w:p>
    <w:p w:rsidR="00EF69DE" w:rsidRPr="00EF69DE" w:rsidRDefault="0038200A" w:rsidP="00EF69DE">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V</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ДИНАМИКА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РОК</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ПОСЛА</w:t>
      </w:r>
    </w:p>
    <w:p w:rsidR="00EF69DE" w:rsidRPr="00EF69DE" w:rsidRDefault="00EF69DE" w:rsidP="00EF69DE">
      <w:pPr>
        <w:spacing w:after="0" w:line="240" w:lineRule="auto"/>
        <w:jc w:val="both"/>
        <w:rPr>
          <w:rFonts w:ascii="Arial" w:eastAsia="Times New Roman" w:hAnsi="Arial" w:cs="Arial"/>
          <w:sz w:val="24"/>
          <w:szCs w:val="24"/>
          <w:lang w:val="sr-Latn-CS"/>
        </w:rPr>
      </w:pPr>
    </w:p>
    <w:p w:rsidR="00EF69DE" w:rsidRPr="00466BE8" w:rsidRDefault="0038200A" w:rsidP="00EF69DE">
      <w:pPr>
        <w:spacing w:after="0" w:line="240" w:lineRule="auto"/>
        <w:jc w:val="both"/>
        <w:rPr>
          <w:rFonts w:ascii="Arial" w:eastAsia="Times New Roman" w:hAnsi="Arial" w:cs="Arial"/>
          <w:sz w:val="24"/>
          <w:szCs w:val="24"/>
        </w:rPr>
      </w:pPr>
      <w:r>
        <w:rPr>
          <w:rFonts w:ascii="Arial" w:eastAsia="Times New Roman" w:hAnsi="Arial" w:cs="Arial"/>
          <w:sz w:val="24"/>
          <w:szCs w:val="24"/>
          <w:lang w:val="sr-Latn-CS"/>
        </w:rPr>
        <w:lastRenderedPageBreak/>
        <w:t>Члан</w:t>
      </w:r>
      <w:r w:rsidR="00EF69DE" w:rsidRPr="00EF69DE">
        <w:rPr>
          <w:rFonts w:ascii="Arial" w:eastAsia="Times New Roman" w:hAnsi="Arial" w:cs="Arial"/>
          <w:sz w:val="24"/>
          <w:szCs w:val="24"/>
          <w:lang w:val="sr-Latn-CS"/>
        </w:rPr>
        <w:t xml:space="preserve"> 5.</w:t>
      </w:r>
    </w:p>
    <w:p w:rsidR="007A02CA" w:rsidRPr="007A02CA" w:rsidRDefault="0038200A" w:rsidP="007A02CA">
      <w:pPr>
        <w:autoSpaceDE w:val="0"/>
        <w:autoSpaceDN w:val="0"/>
        <w:adjustRightInd w:val="0"/>
        <w:spacing w:line="240" w:lineRule="auto"/>
        <w:jc w:val="both"/>
        <w:rPr>
          <w:rFonts w:ascii="Arial" w:eastAsia="Times New Roman" w:hAnsi="Arial" w:cs="Arial"/>
          <w:sz w:val="24"/>
          <w:lang w:val="ru-RU"/>
        </w:rPr>
      </w:pPr>
      <w:r>
        <w:rPr>
          <w:rFonts w:ascii="Arial" w:eastAsia="Times New Roman" w:hAnsi="Arial" w:cs="Arial"/>
          <w:sz w:val="24"/>
          <w:szCs w:val="24"/>
          <w:lang w:val="sr-Latn-CS"/>
        </w:rPr>
        <w:t>Извођач</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је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сагласан</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рок</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реализацију</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посла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буде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сагласно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потребама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наручиоца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елементима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наведеним</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спецификацији</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потреба</w:t>
      </w:r>
      <w:r w:rsidR="00EF69DE" w:rsidRPr="00EF69DE">
        <w:rPr>
          <w:rFonts w:ascii="Arial" w:eastAsia="Times New Roman" w:hAnsi="Arial" w:cs="Arial"/>
          <w:sz w:val="24"/>
          <w:szCs w:val="24"/>
          <w:lang w:val="sr-Latn-CS"/>
        </w:rPr>
        <w:t>,</w:t>
      </w:r>
      <w:r w:rsidR="00466BE8">
        <w:rPr>
          <w:rFonts w:ascii="Arial" w:eastAsia="Times New Roman" w:hAnsi="Arial" w:cs="Arial"/>
          <w:sz w:val="24"/>
          <w:szCs w:val="24"/>
        </w:rPr>
        <w:t xml:space="preserve"> </w:t>
      </w:r>
      <w:r>
        <w:rPr>
          <w:rFonts w:ascii="Arial" w:eastAsia="Times New Roman" w:hAnsi="Arial" w:cs="Arial"/>
          <w:sz w:val="24"/>
          <w:szCs w:val="24"/>
          <w:lang w:val="sr-Latn-CS"/>
        </w:rPr>
        <w:t>то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јест</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обавезао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извршење</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EF69DE" w:rsidRPr="00EF69DE">
        <w:rPr>
          <w:rFonts w:ascii="Arial" w:eastAsia="Times New Roman" w:hAnsi="Arial" w:cs="Arial"/>
          <w:sz w:val="24"/>
          <w:szCs w:val="24"/>
          <w:lang w:val="sr-Latn-CS"/>
        </w:rPr>
        <w:t xml:space="preserve"> -</w:t>
      </w:r>
      <w:r w:rsidR="00EF69DE" w:rsidRPr="00EF69DE">
        <w:rPr>
          <w:rFonts w:ascii="Arial" w:eastAsia="Times New Roman" w:hAnsi="Arial" w:cs="Arial"/>
          <w:b/>
          <w:sz w:val="24"/>
          <w:szCs w:val="24"/>
          <w:lang w:val="sr-Latn-CS"/>
        </w:rPr>
        <w:t xml:space="preserve"> </w:t>
      </w:r>
      <w:r>
        <w:rPr>
          <w:rFonts w:ascii="Arial" w:eastAsia="Times New Roman" w:hAnsi="Arial" w:cs="Arial"/>
          <w:sz w:val="24"/>
          <w:szCs w:val="24"/>
          <w:lang w:val="sr-Latn-CS"/>
        </w:rPr>
        <w:t>фасадни</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објектима</w:t>
      </w:r>
      <w:r w:rsidR="00917B2A" w:rsidRPr="000B274F">
        <w:rPr>
          <w:rFonts w:ascii="Arial" w:eastAsia="Times New Roman" w:hAnsi="Arial" w:cs="Arial"/>
          <w:sz w:val="24"/>
          <w:szCs w:val="24"/>
          <w:lang w:val="sr-Latn-CS"/>
        </w:rPr>
        <w:t xml:space="preserve"> </w:t>
      </w:r>
      <w:r w:rsidR="00B608A5" w:rsidRPr="00B608A5">
        <w:rPr>
          <w:rFonts w:ascii="Arial" w:eastAsia="Arial Unicode MS" w:hAnsi="Arial" w:cs="Arial"/>
          <w:bCs/>
          <w:iCs/>
          <w:color w:val="000000"/>
          <w:kern w:val="1"/>
          <w:sz w:val="24"/>
          <w:szCs w:val="28"/>
          <w:lang w:eastAsia="ar-SA"/>
        </w:rPr>
        <w:t>Основне школе „Дуде Јовић“</w:t>
      </w:r>
      <w:r w:rsidR="00917B2A">
        <w:rPr>
          <w:rFonts w:ascii="Arial" w:eastAsia="Times New Roman" w:hAnsi="Arial" w:cs="Arial"/>
          <w:sz w:val="24"/>
          <w:szCs w:val="24"/>
          <w:lang w:val="sr-Latn-CS"/>
        </w:rPr>
        <w:t xml:space="preserve"> </w:t>
      </w:r>
      <w:r w:rsidR="007A02CA">
        <w:rPr>
          <w:rFonts w:ascii="Arial" w:eastAsia="Times New Roman" w:hAnsi="Arial" w:cs="Arial"/>
          <w:sz w:val="24"/>
          <w:szCs w:val="24"/>
        </w:rPr>
        <w:t xml:space="preserve">у Симићеву </w:t>
      </w:r>
      <w:r>
        <w:rPr>
          <w:rFonts w:ascii="Arial" w:eastAsia="Times New Roman" w:hAnsi="Arial" w:cs="Arial"/>
          <w:sz w:val="24"/>
          <w:szCs w:val="24"/>
          <w:lang w:val="sr-Latn-CS"/>
        </w:rPr>
        <w:t>у</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року</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917B2A">
        <w:rPr>
          <w:rFonts w:ascii="Arial" w:eastAsia="Times New Roman" w:hAnsi="Arial" w:cs="Arial"/>
          <w:sz w:val="24"/>
          <w:szCs w:val="24"/>
          <w:lang w:val="sr-Latn-CS"/>
        </w:rPr>
        <w:t xml:space="preserve"> </w:t>
      </w:r>
      <w:r w:rsidR="007A02CA">
        <w:rPr>
          <w:rFonts w:ascii="Arial" w:eastAsia="Times New Roman" w:hAnsi="Arial" w:cs="Arial"/>
          <w:b/>
          <w:sz w:val="24"/>
          <w:szCs w:val="24"/>
        </w:rPr>
        <w:t>30</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дана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потписивања</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предметној</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јавној</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набавци</w:t>
      </w:r>
      <w:r w:rsidR="007A02CA">
        <w:rPr>
          <w:rFonts w:ascii="Arial" w:eastAsia="Times New Roman" w:hAnsi="Arial" w:cs="Arial"/>
          <w:sz w:val="24"/>
          <w:szCs w:val="24"/>
        </w:rPr>
        <w:t>,</w:t>
      </w:r>
      <w:r w:rsidR="007A02CA" w:rsidRPr="007A02CA">
        <w:rPr>
          <w:rFonts w:ascii="Arial" w:eastAsia="Times New Roman" w:hAnsi="Arial" w:cs="Arial"/>
          <w:lang w:val="ru-RU"/>
        </w:rPr>
        <w:t xml:space="preserve"> </w:t>
      </w:r>
      <w:r w:rsidR="007A02CA" w:rsidRPr="007A02CA">
        <w:rPr>
          <w:rFonts w:ascii="Arial" w:eastAsia="Times New Roman" w:hAnsi="Arial" w:cs="Arial"/>
          <w:sz w:val="24"/>
          <w:lang w:val="ru-RU"/>
        </w:rPr>
        <w:t>а према приложеном динамичком плану, који је саставни део овог уговора.</w:t>
      </w:r>
    </w:p>
    <w:p w:rsidR="00480C76" w:rsidRPr="000B274F" w:rsidRDefault="00480C76" w:rsidP="00480C76">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Pr="000B274F">
        <w:rPr>
          <w:rFonts w:ascii="Arial" w:eastAsia="Times New Roman" w:hAnsi="Arial" w:cs="Arial"/>
          <w:sz w:val="24"/>
          <w:szCs w:val="24"/>
          <w:lang w:val="sr-Latn-CS"/>
        </w:rPr>
        <w:t xml:space="preserve"> 6.</w:t>
      </w:r>
    </w:p>
    <w:p w:rsidR="00480C76" w:rsidRDefault="00480C76" w:rsidP="00EF69DE">
      <w:pPr>
        <w:spacing w:after="0" w:line="240" w:lineRule="auto"/>
        <w:jc w:val="both"/>
        <w:rPr>
          <w:rFonts w:ascii="Arial" w:eastAsia="Times New Roman" w:hAnsi="Arial" w:cs="Arial"/>
          <w:lang w:val="ru-RU"/>
        </w:rPr>
      </w:pPr>
    </w:p>
    <w:p w:rsidR="00EF69DE" w:rsidRPr="00480C76" w:rsidRDefault="00480C76" w:rsidP="00EF69DE">
      <w:pPr>
        <w:spacing w:after="0" w:line="240" w:lineRule="auto"/>
        <w:jc w:val="both"/>
        <w:rPr>
          <w:rFonts w:ascii="Arial" w:eastAsia="Times New Roman" w:hAnsi="Arial" w:cs="Arial"/>
          <w:sz w:val="28"/>
          <w:szCs w:val="24"/>
        </w:rPr>
      </w:pPr>
      <w:r w:rsidRPr="00480C76">
        <w:rPr>
          <w:rFonts w:ascii="Arial" w:eastAsia="Times New Roman" w:hAnsi="Arial" w:cs="Arial"/>
          <w:sz w:val="24"/>
          <w:lang w:val="ru-RU"/>
        </w:rPr>
        <w:t>Извршење радова одвијаће се на основу Понуде бр. ________ од __.___.2014. године која је заведена код Наручиоца под бројем _____________ од ___.___.2014. године и динамичког плана</w:t>
      </w:r>
      <w:r>
        <w:rPr>
          <w:rFonts w:ascii="Arial" w:eastAsia="Times New Roman" w:hAnsi="Arial" w:cs="Arial"/>
          <w:sz w:val="24"/>
          <w:lang w:val="ru-RU"/>
        </w:rPr>
        <w:t>.</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VI</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ТРОШКОВИ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ПРИЈЕМА</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w:t>
      </w:r>
      <w:r w:rsidR="00480C76">
        <w:rPr>
          <w:rFonts w:ascii="Arial" w:eastAsia="Times New Roman" w:hAnsi="Arial" w:cs="Arial"/>
          <w:sz w:val="24"/>
          <w:szCs w:val="24"/>
        </w:rPr>
        <w:t>7</w:t>
      </w:r>
      <w:r w:rsidR="000B274F" w:rsidRPr="000B274F">
        <w:rPr>
          <w:rFonts w:ascii="Arial" w:eastAsia="Times New Roman" w:hAnsi="Arial" w:cs="Arial"/>
          <w:sz w:val="24"/>
          <w:szCs w:val="24"/>
          <w:lang w:val="sr-Latn-CS"/>
        </w:rPr>
        <w:t>.</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Свака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сносиће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своје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трошкове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пријема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реализације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услуга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које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предмет</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ове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јавне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набавке</w:t>
      </w:r>
      <w:r w:rsidR="000B274F" w:rsidRPr="000B274F">
        <w:rPr>
          <w:rFonts w:ascii="Arial" w:eastAsia="Times New Roman" w:hAnsi="Arial" w:cs="Arial"/>
          <w:sz w:val="24"/>
          <w:szCs w:val="24"/>
          <w:lang w:val="sr-Latn-CS"/>
        </w:rPr>
        <w:t>.</w:t>
      </w:r>
    </w:p>
    <w:p w:rsidR="00917B2A" w:rsidRPr="00917B2A" w:rsidRDefault="0038200A" w:rsidP="00917B2A">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Након</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извршених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уговореном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року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917B2A" w:rsidRPr="00917B2A">
        <w:rPr>
          <w:rFonts w:ascii="Arial" w:eastAsia="Times New Roman" w:hAnsi="Arial" w:cs="Arial"/>
          <w:sz w:val="24"/>
          <w:szCs w:val="24"/>
          <w:lang w:val="sr-Latn-CS"/>
        </w:rPr>
        <w:t xml:space="preserve"> </w:t>
      </w:r>
      <w:r w:rsidR="007A02CA">
        <w:rPr>
          <w:rFonts w:ascii="Arial" w:eastAsia="Times New Roman" w:hAnsi="Arial" w:cs="Arial"/>
          <w:sz w:val="24"/>
          <w:szCs w:val="24"/>
        </w:rPr>
        <w:t>30</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дана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сачинити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потписати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Записник</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примопредаји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извршених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w:t>
      </w:r>
    </w:p>
    <w:p w:rsidR="00917B2A" w:rsidRPr="00917B2A" w:rsidRDefault="0038200A" w:rsidP="00917B2A">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Свака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уговорних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одредити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своје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лице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које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бити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овлашћено</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надзор</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над</w:t>
      </w:r>
      <w:r w:rsidR="00917B2A" w:rsidRPr="00917B2A">
        <w:rPr>
          <w:rFonts w:ascii="Arial" w:eastAsia="Times New Roman" w:hAnsi="Arial" w:cs="Arial"/>
          <w:sz w:val="24"/>
          <w:szCs w:val="24"/>
          <w:lang w:val="sr-Latn-CS"/>
        </w:rPr>
        <w:t xml:space="preserve"> </w:t>
      </w:r>
      <w:r w:rsidR="007A02CA">
        <w:rPr>
          <w:rFonts w:ascii="Arial" w:eastAsia="Times New Roman" w:hAnsi="Arial" w:cs="Arial"/>
          <w:sz w:val="24"/>
          <w:szCs w:val="24"/>
          <w:lang w:val="sr-Latn-CS"/>
        </w:rPr>
        <w:t>изврше</w:t>
      </w:r>
      <w:r w:rsidR="007A02CA">
        <w:rPr>
          <w:rFonts w:ascii="Arial" w:eastAsia="Times New Roman" w:hAnsi="Arial" w:cs="Arial"/>
          <w:sz w:val="24"/>
          <w:szCs w:val="24"/>
        </w:rPr>
        <w:t>ње</w:t>
      </w:r>
      <w:r>
        <w:rPr>
          <w:rFonts w:ascii="Arial" w:eastAsia="Times New Roman" w:hAnsi="Arial" w:cs="Arial"/>
          <w:sz w:val="24"/>
          <w:szCs w:val="24"/>
          <w:lang w:val="sr-Latn-CS"/>
        </w:rPr>
        <w:t>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сачињавање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потписивање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Записника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примопредаји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w:t>
      </w:r>
    </w:p>
    <w:p w:rsidR="00032E23" w:rsidRPr="00D97EF4" w:rsidRDefault="00032E23" w:rsidP="000B274F">
      <w:pPr>
        <w:spacing w:after="0" w:line="240" w:lineRule="auto"/>
        <w:jc w:val="both"/>
        <w:rPr>
          <w:rFonts w:ascii="Arial" w:eastAsia="Times New Roman" w:hAnsi="Arial" w:cs="Arial"/>
          <w:sz w:val="24"/>
          <w:szCs w:val="24"/>
        </w:rPr>
      </w:pPr>
    </w:p>
    <w:p w:rsidR="000B274F" w:rsidRPr="000B274F" w:rsidRDefault="000B274F" w:rsidP="000B274F">
      <w:pPr>
        <w:spacing w:after="0" w:line="240" w:lineRule="auto"/>
        <w:jc w:val="both"/>
        <w:rPr>
          <w:rFonts w:ascii="Arial" w:eastAsia="Times New Roman" w:hAnsi="Arial" w:cs="Arial"/>
          <w:sz w:val="24"/>
          <w:szCs w:val="24"/>
          <w:lang w:val="sr-Latn-CS"/>
        </w:rPr>
      </w:pPr>
    </w:p>
    <w:p w:rsidR="00EF69DE" w:rsidRPr="00EF69DE" w:rsidRDefault="0038200A" w:rsidP="00EF69DE">
      <w:pPr>
        <w:spacing w:after="0" w:line="240" w:lineRule="auto"/>
        <w:jc w:val="both"/>
        <w:rPr>
          <w:rFonts w:ascii="Arial" w:eastAsia="Times New Roman" w:hAnsi="Arial" w:cs="Arial"/>
          <w:b/>
          <w:sz w:val="24"/>
          <w:szCs w:val="24"/>
          <w:lang w:val="sr-Latn-CS"/>
        </w:rPr>
      </w:pPr>
      <w:r>
        <w:rPr>
          <w:rFonts w:ascii="Arial" w:eastAsia="Times New Roman" w:hAnsi="Arial" w:cs="Arial"/>
          <w:sz w:val="24"/>
          <w:szCs w:val="24"/>
          <w:lang w:val="sr-Latn-CS"/>
        </w:rPr>
        <w:t>VII</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ГАРАНЦИЈА</w:t>
      </w:r>
    </w:p>
    <w:p w:rsidR="00EF69DE" w:rsidRPr="00EF69DE" w:rsidRDefault="00EF69DE" w:rsidP="00EF69DE">
      <w:pPr>
        <w:spacing w:after="0" w:line="240" w:lineRule="auto"/>
        <w:jc w:val="both"/>
        <w:rPr>
          <w:rFonts w:ascii="Arial" w:eastAsia="Times New Roman" w:hAnsi="Arial" w:cs="Arial"/>
          <w:b/>
          <w:sz w:val="24"/>
          <w:szCs w:val="24"/>
          <w:lang w:val="sr-Latn-CS"/>
        </w:rPr>
      </w:pPr>
    </w:p>
    <w:p w:rsidR="00EF69DE" w:rsidRPr="00EF69DE" w:rsidRDefault="0038200A" w:rsidP="00EF69DE">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00EF69DE" w:rsidRPr="00EF69DE">
        <w:rPr>
          <w:rFonts w:ascii="Arial" w:eastAsia="Times New Roman" w:hAnsi="Arial" w:cs="Arial"/>
          <w:sz w:val="24"/>
          <w:szCs w:val="24"/>
          <w:lang w:val="sr-Latn-CS"/>
        </w:rPr>
        <w:t xml:space="preserve"> </w:t>
      </w:r>
      <w:r w:rsidR="00480C76">
        <w:rPr>
          <w:rFonts w:ascii="Arial" w:eastAsia="Times New Roman" w:hAnsi="Arial" w:cs="Arial"/>
          <w:sz w:val="24"/>
          <w:szCs w:val="24"/>
        </w:rPr>
        <w:t>8</w:t>
      </w:r>
      <w:r w:rsidR="00EF69DE" w:rsidRPr="00EF69DE">
        <w:rPr>
          <w:rFonts w:ascii="Arial" w:eastAsia="Times New Roman" w:hAnsi="Arial" w:cs="Arial"/>
          <w:sz w:val="24"/>
          <w:szCs w:val="24"/>
          <w:lang w:val="sr-Latn-CS"/>
        </w:rPr>
        <w:t xml:space="preserve">. </w:t>
      </w:r>
    </w:p>
    <w:p w:rsidR="00917B2A" w:rsidRPr="00917B2A" w:rsidRDefault="0038200A" w:rsidP="00917B2A">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Извођач</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гарантује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квалитет</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карактеристике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извршених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члана</w:t>
      </w:r>
      <w:r w:rsidR="00917B2A" w:rsidRPr="00917B2A">
        <w:rPr>
          <w:rFonts w:ascii="Arial" w:eastAsia="Times New Roman" w:hAnsi="Arial" w:cs="Arial"/>
          <w:sz w:val="24"/>
          <w:szCs w:val="24"/>
          <w:lang w:val="sr-Latn-CS"/>
        </w:rPr>
        <w:t xml:space="preserve"> 1. </w:t>
      </w:r>
      <w:r>
        <w:rPr>
          <w:rFonts w:ascii="Arial" w:eastAsia="Times New Roman" w:hAnsi="Arial" w:cs="Arial"/>
          <w:sz w:val="24"/>
          <w:szCs w:val="24"/>
          <w:lang w:val="sr-Latn-CS"/>
        </w:rPr>
        <w:t>овог</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складу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карактеристикама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датим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спецификацији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потреба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понуди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Извођача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те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извршити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складу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правилима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квалитетног</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посла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правилима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струке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те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гарантује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гарантни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рок</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917B2A" w:rsidRPr="00917B2A">
        <w:rPr>
          <w:rFonts w:ascii="Arial" w:eastAsia="Times New Roman" w:hAnsi="Arial" w:cs="Arial"/>
          <w:sz w:val="24"/>
          <w:szCs w:val="24"/>
          <w:lang w:val="sr-Latn-CS"/>
        </w:rPr>
        <w:t xml:space="preserve"> _______________</w:t>
      </w:r>
      <w:r>
        <w:rPr>
          <w:rFonts w:ascii="Arial" w:eastAsia="Times New Roman" w:hAnsi="Arial" w:cs="Arial"/>
          <w:sz w:val="24"/>
          <w:szCs w:val="24"/>
          <w:lang w:val="sr-Latn-CS"/>
        </w:rPr>
        <w:t>од</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дана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примопредаје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квалитет</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извршених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w:t>
      </w:r>
    </w:p>
    <w:p w:rsidR="00917B2A" w:rsidRDefault="0038200A" w:rsidP="00917B2A">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За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случај</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рекламације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Наручилац</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одмах</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писменим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путем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обавестити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w:t>
      </w:r>
      <w:r>
        <w:rPr>
          <w:rFonts w:ascii="Arial" w:eastAsia="Times New Roman" w:hAnsi="Arial" w:cs="Arial"/>
          <w:sz w:val="24"/>
          <w:szCs w:val="24"/>
          <w:lang w:val="sr-Latn-CS"/>
        </w:rPr>
        <w:t>звођача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насталом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проблему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омогучиће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преглед</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отклањање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недостатака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извршеним</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услугама</w:t>
      </w:r>
      <w:r w:rsidR="00917B2A" w:rsidRPr="00917B2A">
        <w:rPr>
          <w:rFonts w:ascii="Arial" w:eastAsia="Times New Roman" w:hAnsi="Arial" w:cs="Arial"/>
          <w:sz w:val="24"/>
          <w:szCs w:val="24"/>
          <w:lang w:val="sr-Latn-CS"/>
        </w:rPr>
        <w:t>.</w:t>
      </w:r>
    </w:p>
    <w:p w:rsidR="00917B2A" w:rsidRDefault="00917B2A" w:rsidP="00917B2A">
      <w:pPr>
        <w:spacing w:after="0" w:line="240" w:lineRule="auto"/>
        <w:jc w:val="both"/>
        <w:rPr>
          <w:rFonts w:ascii="Arial" w:eastAsia="Times New Roman" w:hAnsi="Arial" w:cs="Arial"/>
          <w:sz w:val="24"/>
          <w:szCs w:val="24"/>
          <w:lang w:val="sr-Latn-CS"/>
        </w:rPr>
      </w:pPr>
    </w:p>
    <w:p w:rsidR="00917B2A" w:rsidRPr="00917B2A" w:rsidRDefault="0038200A" w:rsidP="00917B2A">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VIII</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КАЗНА</w:t>
      </w:r>
      <w:r w:rsidR="00917B2A" w:rsidRPr="00917B2A">
        <w:rPr>
          <w:rFonts w:ascii="Arial" w:eastAsia="Times New Roman" w:hAnsi="Arial" w:cs="Arial"/>
          <w:sz w:val="24"/>
          <w:szCs w:val="24"/>
          <w:lang w:val="sr-Latn-CS"/>
        </w:rPr>
        <w:t xml:space="preserve"> </w:t>
      </w:r>
    </w:p>
    <w:p w:rsidR="00917B2A" w:rsidRPr="00917B2A" w:rsidRDefault="0038200A" w:rsidP="00917B2A">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00917B2A" w:rsidRPr="00917B2A">
        <w:rPr>
          <w:rFonts w:ascii="Arial" w:eastAsia="Times New Roman" w:hAnsi="Arial" w:cs="Arial"/>
          <w:sz w:val="24"/>
          <w:szCs w:val="24"/>
          <w:lang w:val="sr-Latn-CS"/>
        </w:rPr>
        <w:t xml:space="preserve"> </w:t>
      </w:r>
      <w:r w:rsidR="00480C76">
        <w:rPr>
          <w:rFonts w:ascii="Arial" w:eastAsia="Times New Roman" w:hAnsi="Arial" w:cs="Arial"/>
          <w:sz w:val="24"/>
          <w:szCs w:val="24"/>
        </w:rPr>
        <w:t>9</w:t>
      </w:r>
      <w:r w:rsidR="00917B2A" w:rsidRPr="00917B2A">
        <w:rPr>
          <w:rFonts w:ascii="Arial" w:eastAsia="Times New Roman" w:hAnsi="Arial" w:cs="Arial"/>
          <w:sz w:val="24"/>
          <w:szCs w:val="24"/>
          <w:lang w:val="sr-Latn-CS"/>
        </w:rPr>
        <w:t>.</w:t>
      </w:r>
    </w:p>
    <w:p w:rsidR="000B274F" w:rsidRPr="00466BE8" w:rsidRDefault="0038200A" w:rsidP="000B274F">
      <w:pPr>
        <w:spacing w:after="0" w:line="240" w:lineRule="auto"/>
        <w:jc w:val="both"/>
        <w:rPr>
          <w:rFonts w:ascii="Arial" w:eastAsia="Times New Roman" w:hAnsi="Arial" w:cs="Arial"/>
          <w:sz w:val="24"/>
          <w:szCs w:val="24"/>
        </w:rPr>
      </w:pPr>
      <w:r>
        <w:rPr>
          <w:rFonts w:ascii="Arial" w:eastAsia="Times New Roman" w:hAnsi="Arial" w:cs="Arial"/>
          <w:sz w:val="24"/>
          <w:szCs w:val="24"/>
          <w:lang w:val="sr-Latn-CS"/>
        </w:rPr>
        <w:t>Извођач</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ће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наручиоцу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платити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казну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висини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настале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штете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уколико</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разлога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који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му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могу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приписати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кривицу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прекорачи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уговорени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рок</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извршење</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посла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односно</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који</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су</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предмет</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овог</w:t>
      </w:r>
      <w:r w:rsidR="00917B2A" w:rsidRP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917B2A" w:rsidRPr="00917B2A">
        <w:rPr>
          <w:rFonts w:ascii="Arial" w:eastAsia="Times New Roman" w:hAnsi="Arial" w:cs="Arial"/>
          <w:sz w:val="24"/>
          <w:szCs w:val="24"/>
          <w:lang w:val="sr-Latn-CS"/>
        </w:rPr>
        <w:t>.</w:t>
      </w:r>
    </w:p>
    <w:p w:rsidR="008039CA" w:rsidRPr="00917B2A" w:rsidRDefault="008039CA"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IX</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НАДЛЕЖНО</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ПРАВО</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СУД</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w:t>
      </w:r>
      <w:r w:rsidR="00480C76">
        <w:rPr>
          <w:rFonts w:ascii="Arial" w:eastAsia="Times New Roman" w:hAnsi="Arial" w:cs="Arial"/>
          <w:sz w:val="24"/>
          <w:szCs w:val="24"/>
        </w:rPr>
        <w:t>10</w:t>
      </w:r>
      <w:r w:rsidR="000B274F" w:rsidRPr="000B274F">
        <w:rPr>
          <w:rFonts w:ascii="Arial" w:eastAsia="Times New Roman" w:hAnsi="Arial" w:cs="Arial"/>
          <w:sz w:val="24"/>
          <w:szCs w:val="24"/>
          <w:lang w:val="sr-Latn-CS"/>
        </w:rPr>
        <w:t xml:space="preserve">.  </w:t>
      </w:r>
    </w:p>
    <w:p w:rsidR="000B274F" w:rsidRPr="000B274F" w:rsidRDefault="000B274F" w:rsidP="000B274F">
      <w:pPr>
        <w:spacing w:after="0" w:line="240" w:lineRule="auto"/>
        <w:jc w:val="center"/>
        <w:rPr>
          <w:rFonts w:ascii="Arial" w:eastAsia="Times New Roman" w:hAnsi="Arial" w:cs="Arial"/>
          <w:b/>
          <w:sz w:val="24"/>
          <w:szCs w:val="24"/>
        </w:rPr>
      </w:pPr>
    </w:p>
    <w:p w:rsidR="00EF69DE" w:rsidRPr="00EF69DE" w:rsidRDefault="0038200A" w:rsidP="00EF69DE">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За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све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што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није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изричито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предвиђено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регулисано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овим</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уговором</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везано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је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посао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набавке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радова</w:t>
      </w:r>
      <w:r w:rsidR="00917B2A" w:rsidRPr="00EF69DE">
        <w:rPr>
          <w:rFonts w:ascii="Arial" w:eastAsia="Times New Roman" w:hAnsi="Arial" w:cs="Arial"/>
          <w:sz w:val="24"/>
          <w:szCs w:val="24"/>
          <w:lang w:val="sr-Latn-CS"/>
        </w:rPr>
        <w:t xml:space="preserve"> -</w:t>
      </w:r>
      <w:r w:rsidR="00917B2A" w:rsidRPr="00EF69DE">
        <w:rPr>
          <w:rFonts w:ascii="Arial" w:eastAsia="Times New Roman" w:hAnsi="Arial" w:cs="Arial"/>
          <w:b/>
          <w:sz w:val="24"/>
          <w:szCs w:val="24"/>
          <w:lang w:val="sr-Latn-CS"/>
        </w:rPr>
        <w:t xml:space="preserve"> </w:t>
      </w:r>
      <w:r>
        <w:rPr>
          <w:rFonts w:ascii="Arial" w:eastAsia="Times New Roman" w:hAnsi="Arial" w:cs="Arial"/>
          <w:sz w:val="24"/>
          <w:szCs w:val="24"/>
          <w:lang w:val="sr-Latn-CS"/>
        </w:rPr>
        <w:t>фасадни</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радови</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917B2A">
        <w:rPr>
          <w:rFonts w:ascii="Arial" w:eastAsia="Times New Roman" w:hAnsi="Arial" w:cs="Arial"/>
          <w:sz w:val="24"/>
          <w:szCs w:val="24"/>
          <w:lang w:val="sr-Latn-CS"/>
        </w:rPr>
        <w:t xml:space="preserve"> </w:t>
      </w:r>
      <w:r>
        <w:rPr>
          <w:rFonts w:ascii="Arial" w:eastAsia="Times New Roman" w:hAnsi="Arial" w:cs="Arial"/>
          <w:sz w:val="24"/>
          <w:szCs w:val="24"/>
          <w:lang w:val="sr-Latn-CS"/>
        </w:rPr>
        <w:t>објектима</w:t>
      </w:r>
      <w:r w:rsidR="00917B2A" w:rsidRPr="000B274F">
        <w:rPr>
          <w:rFonts w:ascii="Arial" w:eastAsia="Times New Roman" w:hAnsi="Arial" w:cs="Arial"/>
          <w:sz w:val="24"/>
          <w:szCs w:val="24"/>
          <w:lang w:val="sr-Latn-CS"/>
        </w:rPr>
        <w:t xml:space="preserve"> </w:t>
      </w:r>
      <w:r w:rsidR="00B608A5" w:rsidRPr="00B608A5">
        <w:rPr>
          <w:rFonts w:ascii="Arial" w:eastAsia="Arial Unicode MS" w:hAnsi="Arial" w:cs="Arial"/>
          <w:bCs/>
          <w:iCs/>
          <w:color w:val="000000"/>
          <w:kern w:val="1"/>
          <w:sz w:val="24"/>
          <w:szCs w:val="28"/>
          <w:lang w:eastAsia="ar-SA"/>
        </w:rPr>
        <w:t>Основне школе „Дуде Јовић“</w:t>
      </w:r>
      <w:r w:rsidR="00B608A5">
        <w:rPr>
          <w:rFonts w:ascii="Arial" w:eastAsia="Arial Unicode MS" w:hAnsi="Arial" w:cs="Arial"/>
          <w:bCs/>
          <w:iCs/>
          <w:color w:val="000000"/>
          <w:kern w:val="1"/>
          <w:sz w:val="24"/>
          <w:szCs w:val="28"/>
          <w:lang w:eastAsia="ar-SA"/>
        </w:rPr>
        <w:t xml:space="preserve"> </w:t>
      </w:r>
      <w:r>
        <w:rPr>
          <w:rFonts w:ascii="Arial" w:eastAsia="Times New Roman" w:hAnsi="Arial" w:cs="Arial"/>
          <w:sz w:val="24"/>
          <w:szCs w:val="24"/>
          <w:lang w:val="sr-Latn-CS"/>
        </w:rPr>
        <w:t>примењиваће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одговарајуће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одредбе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Закона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облигационим</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односима</w:t>
      </w:r>
      <w:r w:rsidR="00EF69DE" w:rsidRPr="00EF69DE">
        <w:rPr>
          <w:rFonts w:ascii="Arial" w:eastAsia="Times New Roman" w:hAnsi="Arial" w:cs="Arial"/>
          <w:sz w:val="24"/>
          <w:szCs w:val="24"/>
          <w:lang w:val="sr-Latn-CS"/>
        </w:rPr>
        <w:t>.</w:t>
      </w:r>
    </w:p>
    <w:p w:rsidR="00EF69DE" w:rsidRDefault="0038200A" w:rsidP="00EF69DE">
      <w:pPr>
        <w:spacing w:after="0" w:line="240" w:lineRule="auto"/>
        <w:jc w:val="both"/>
        <w:rPr>
          <w:rFonts w:ascii="Arial" w:eastAsia="Times New Roman" w:hAnsi="Arial" w:cs="Arial"/>
          <w:sz w:val="24"/>
          <w:szCs w:val="24"/>
        </w:rPr>
      </w:pPr>
      <w:r>
        <w:rPr>
          <w:rFonts w:ascii="Arial" w:eastAsia="Times New Roman" w:hAnsi="Arial" w:cs="Arial"/>
          <w:sz w:val="24"/>
          <w:szCs w:val="24"/>
          <w:lang w:val="sr-Latn-CS"/>
        </w:rPr>
        <w:t>За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решавање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спорних</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питања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која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могу</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настати</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из</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које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успеју</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да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реше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споразумно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надлежан</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је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Основни</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суд</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EF69DE" w:rsidRPr="00EF69DE">
        <w:rPr>
          <w:rFonts w:ascii="Arial" w:eastAsia="Times New Roman" w:hAnsi="Arial" w:cs="Arial"/>
          <w:sz w:val="24"/>
          <w:szCs w:val="24"/>
          <w:lang w:val="sr-Latn-CS"/>
        </w:rPr>
        <w:t xml:space="preserve"> </w:t>
      </w:r>
      <w:r w:rsidR="00572737">
        <w:rPr>
          <w:rFonts w:ascii="Arial" w:eastAsia="Times New Roman" w:hAnsi="Arial" w:cs="Arial"/>
          <w:sz w:val="24"/>
          <w:szCs w:val="24"/>
        </w:rPr>
        <w:t>Пожаревц</w:t>
      </w:r>
      <w:r>
        <w:rPr>
          <w:rFonts w:ascii="Arial" w:eastAsia="Times New Roman" w:hAnsi="Arial" w:cs="Arial"/>
          <w:sz w:val="24"/>
          <w:szCs w:val="24"/>
          <w:lang w:val="sr-Latn-CS"/>
        </w:rPr>
        <w:t>у</w:t>
      </w:r>
      <w:r w:rsidR="00EF69DE" w:rsidRPr="00EF69DE">
        <w:rPr>
          <w:rFonts w:ascii="Arial" w:eastAsia="Times New Roman" w:hAnsi="Arial" w:cs="Arial"/>
          <w:sz w:val="24"/>
          <w:szCs w:val="24"/>
          <w:lang w:val="sr-Latn-CS"/>
        </w:rPr>
        <w:t>.</w:t>
      </w:r>
    </w:p>
    <w:p w:rsidR="00D97EF4" w:rsidRPr="00D97EF4" w:rsidRDefault="00D97EF4" w:rsidP="00EF69DE">
      <w:pPr>
        <w:spacing w:after="0" w:line="240" w:lineRule="auto"/>
        <w:jc w:val="both"/>
        <w:rPr>
          <w:rFonts w:ascii="Arial" w:eastAsia="Times New Roman" w:hAnsi="Arial" w:cs="Arial"/>
          <w:sz w:val="24"/>
          <w:szCs w:val="24"/>
        </w:rPr>
      </w:pP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0B274F" w:rsidP="000B274F">
      <w:pPr>
        <w:spacing w:after="0" w:line="240" w:lineRule="auto"/>
        <w:jc w:val="both"/>
        <w:rPr>
          <w:rFonts w:ascii="Arial" w:eastAsia="Times New Roman" w:hAnsi="Arial" w:cs="Arial"/>
          <w:b/>
          <w:sz w:val="24"/>
          <w:szCs w:val="24"/>
          <w:lang w:val="sr-Latn-CS"/>
        </w:rPr>
      </w:pPr>
      <w:r w:rsidRPr="000B274F">
        <w:rPr>
          <w:rFonts w:ascii="Arial" w:eastAsia="Times New Roman" w:hAnsi="Arial" w:cs="Arial"/>
          <w:sz w:val="24"/>
          <w:szCs w:val="24"/>
          <w:lang w:val="sr-Latn-CS"/>
        </w:rPr>
        <w:t xml:space="preserve">X </w:t>
      </w:r>
      <w:r w:rsidR="0038200A">
        <w:rPr>
          <w:rFonts w:ascii="Arial" w:eastAsia="Times New Roman" w:hAnsi="Arial" w:cs="Arial"/>
          <w:sz w:val="24"/>
          <w:szCs w:val="24"/>
          <w:lang w:val="sr-Latn-CS"/>
        </w:rPr>
        <w:t>СТУПАЊЕ</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УГОВОРА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НА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СНАГУ</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Члан</w:t>
      </w:r>
      <w:r w:rsidR="000B274F" w:rsidRPr="000B274F">
        <w:rPr>
          <w:rFonts w:ascii="Arial" w:eastAsia="Times New Roman" w:hAnsi="Arial" w:cs="Arial"/>
          <w:sz w:val="24"/>
          <w:szCs w:val="24"/>
          <w:lang w:val="sr-Latn-CS"/>
        </w:rPr>
        <w:t xml:space="preserve"> 1</w:t>
      </w:r>
      <w:r w:rsidR="00480C76">
        <w:rPr>
          <w:rFonts w:ascii="Arial" w:eastAsia="Times New Roman" w:hAnsi="Arial" w:cs="Arial"/>
          <w:sz w:val="24"/>
          <w:szCs w:val="24"/>
        </w:rPr>
        <w:t>1</w:t>
      </w:r>
      <w:r w:rsidR="000B274F" w:rsidRPr="000B274F">
        <w:rPr>
          <w:rFonts w:ascii="Arial" w:eastAsia="Times New Roman" w:hAnsi="Arial" w:cs="Arial"/>
          <w:sz w:val="24"/>
          <w:szCs w:val="24"/>
          <w:lang w:val="sr-Latn-CS"/>
        </w:rPr>
        <w:t xml:space="preserve">.  </w:t>
      </w:r>
    </w:p>
    <w:p w:rsidR="000B274F" w:rsidRPr="000B274F" w:rsidRDefault="000B274F" w:rsidP="000B274F">
      <w:pPr>
        <w:spacing w:after="0" w:line="240" w:lineRule="auto"/>
        <w:jc w:val="both"/>
        <w:rPr>
          <w:rFonts w:ascii="Arial" w:eastAsia="Times New Roman" w:hAnsi="Arial" w:cs="Arial"/>
          <w:sz w:val="24"/>
          <w:szCs w:val="24"/>
          <w:lang w:val="sr-Latn-CS"/>
        </w:rPr>
      </w:pPr>
    </w:p>
    <w:p w:rsidR="00EF69DE" w:rsidRPr="00EF69DE" w:rsidRDefault="0038200A" w:rsidP="00EF69DE">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Овај</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ступа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на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снагу</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даном</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обостраног</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потписивања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од</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стране</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уговорних</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страна</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односно</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њихових</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овлашћених</w:t>
      </w:r>
      <w:r w:rsidR="00EF69DE" w:rsidRPr="00EF69DE">
        <w:rPr>
          <w:rFonts w:ascii="Arial" w:eastAsia="Times New Roman" w:hAnsi="Arial" w:cs="Arial"/>
          <w:sz w:val="24"/>
          <w:szCs w:val="24"/>
          <w:lang w:val="sr-Latn-CS"/>
        </w:rPr>
        <w:t xml:space="preserve"> </w:t>
      </w:r>
      <w:r>
        <w:rPr>
          <w:rFonts w:ascii="Arial" w:eastAsia="Times New Roman" w:hAnsi="Arial" w:cs="Arial"/>
          <w:sz w:val="24"/>
          <w:szCs w:val="24"/>
          <w:lang w:val="sr-Latn-CS"/>
        </w:rPr>
        <w:t>заступника</w:t>
      </w:r>
      <w:r w:rsidR="00EF69DE" w:rsidRPr="00EF69DE">
        <w:rPr>
          <w:rFonts w:ascii="Arial" w:eastAsia="Times New Roman" w:hAnsi="Arial" w:cs="Arial"/>
          <w:sz w:val="24"/>
          <w:szCs w:val="24"/>
          <w:lang w:val="sr-Latn-CS"/>
        </w:rPr>
        <w:t>.</w:t>
      </w:r>
    </w:p>
    <w:p w:rsidR="00EF69DE" w:rsidRPr="00EF69DE" w:rsidRDefault="00EF69DE" w:rsidP="00EF69DE">
      <w:pPr>
        <w:spacing w:after="0" w:line="240" w:lineRule="auto"/>
        <w:jc w:val="both"/>
        <w:rPr>
          <w:rFonts w:ascii="Arial" w:eastAsia="Times New Roman" w:hAnsi="Arial" w:cs="Arial"/>
          <w:lang w:val="sr-Latn-CS"/>
        </w:rPr>
      </w:pP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38200A" w:rsidP="000B274F">
      <w:pPr>
        <w:spacing w:after="0" w:line="240" w:lineRule="auto"/>
        <w:jc w:val="both"/>
        <w:rPr>
          <w:rFonts w:ascii="Arial" w:eastAsia="Times New Roman" w:hAnsi="Arial" w:cs="Arial"/>
          <w:sz w:val="24"/>
          <w:szCs w:val="24"/>
          <w:lang w:val="sr-Latn-CS"/>
        </w:rPr>
      </w:pPr>
      <w:r>
        <w:rPr>
          <w:rFonts w:ascii="Arial" w:eastAsia="Times New Roman" w:hAnsi="Arial" w:cs="Arial"/>
          <w:sz w:val="24"/>
          <w:szCs w:val="24"/>
          <w:lang w:val="sr-Latn-CS"/>
        </w:rPr>
        <w:t>Овај</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сачињен</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је</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шест</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истоветних</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примерака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по</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три</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за</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сваку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уговорну</w:t>
      </w:r>
      <w:r w:rsidR="000B274F" w:rsidRPr="000B274F">
        <w:rPr>
          <w:rFonts w:ascii="Arial" w:eastAsia="Times New Roman" w:hAnsi="Arial" w:cs="Arial"/>
          <w:sz w:val="24"/>
          <w:szCs w:val="24"/>
          <w:lang w:val="sr-Latn-CS"/>
        </w:rPr>
        <w:t xml:space="preserve"> </w:t>
      </w:r>
      <w:r>
        <w:rPr>
          <w:rFonts w:ascii="Arial" w:eastAsia="Times New Roman" w:hAnsi="Arial" w:cs="Arial"/>
          <w:sz w:val="24"/>
          <w:szCs w:val="24"/>
          <w:lang w:val="sr-Latn-CS"/>
        </w:rPr>
        <w:t>страну</w:t>
      </w:r>
      <w:r w:rsidR="000B274F" w:rsidRPr="000B274F">
        <w:rPr>
          <w:rFonts w:ascii="Arial" w:eastAsia="Times New Roman" w:hAnsi="Arial" w:cs="Arial"/>
          <w:sz w:val="24"/>
          <w:szCs w:val="24"/>
          <w:lang w:val="sr-Latn-CS"/>
        </w:rPr>
        <w:t>.</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Pr="000B274F" w:rsidRDefault="000B274F" w:rsidP="000B274F">
      <w:pPr>
        <w:spacing w:after="0" w:line="240" w:lineRule="auto"/>
        <w:jc w:val="both"/>
        <w:rPr>
          <w:rFonts w:ascii="Arial" w:eastAsia="Times New Roman" w:hAnsi="Arial" w:cs="Arial"/>
          <w:sz w:val="24"/>
          <w:szCs w:val="24"/>
          <w:lang w:val="sr-Latn-CS"/>
        </w:rPr>
      </w:pP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За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Извршиоца</w:t>
      </w:r>
      <w:r w:rsidR="00917B2A">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радова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За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наручиоца</w:t>
      </w:r>
      <w:r w:rsidRPr="000B274F">
        <w:rPr>
          <w:rFonts w:ascii="Arial" w:eastAsia="Times New Roman" w:hAnsi="Arial" w:cs="Arial"/>
          <w:sz w:val="24"/>
          <w:szCs w:val="24"/>
          <w:lang w:val="sr-Latn-CS"/>
        </w:rPr>
        <w:t xml:space="preserve"> </w:t>
      </w:r>
      <w:r w:rsidR="0038200A">
        <w:rPr>
          <w:rFonts w:ascii="Arial" w:eastAsia="Times New Roman" w:hAnsi="Arial" w:cs="Arial"/>
          <w:sz w:val="24"/>
          <w:szCs w:val="24"/>
          <w:lang w:val="sr-Latn-CS"/>
        </w:rPr>
        <w:t>радова</w:t>
      </w:r>
    </w:p>
    <w:p w:rsidR="000B274F" w:rsidRPr="000B274F" w:rsidRDefault="000B274F" w:rsidP="000B274F">
      <w:pPr>
        <w:spacing w:after="0" w:line="240" w:lineRule="auto"/>
        <w:jc w:val="both"/>
        <w:rPr>
          <w:rFonts w:ascii="Arial" w:eastAsia="Times New Roman" w:hAnsi="Arial" w:cs="Arial"/>
          <w:sz w:val="24"/>
          <w:szCs w:val="24"/>
          <w:lang w:val="sr-Latn-CS"/>
        </w:rPr>
      </w:pPr>
    </w:p>
    <w:p w:rsidR="000B274F" w:rsidRDefault="0038200A" w:rsidP="000B274F">
      <w:pPr>
        <w:keepNext/>
        <w:spacing w:after="0" w:line="240" w:lineRule="auto"/>
        <w:ind w:left="2160" w:firstLine="720"/>
        <w:jc w:val="center"/>
        <w:outlineLvl w:val="0"/>
        <w:rPr>
          <w:rFonts w:ascii="Arial" w:eastAsia="Times New Roman" w:hAnsi="Arial" w:cs="Arial"/>
          <w:b/>
          <w:sz w:val="24"/>
          <w:szCs w:val="24"/>
        </w:rPr>
      </w:pPr>
      <w:r>
        <w:rPr>
          <w:rFonts w:ascii="Arial" w:eastAsia="Times New Roman" w:hAnsi="Arial" w:cs="Arial"/>
          <w:b/>
          <w:sz w:val="24"/>
          <w:szCs w:val="24"/>
          <w:lang w:val="sr-Latn-CS"/>
        </w:rPr>
        <w:t>Директор</w:t>
      </w:r>
      <w:r w:rsidR="000B274F" w:rsidRPr="000B274F">
        <w:rPr>
          <w:rFonts w:ascii="Arial" w:eastAsia="Times New Roman" w:hAnsi="Arial" w:cs="Arial"/>
          <w:b/>
          <w:sz w:val="24"/>
          <w:szCs w:val="24"/>
          <w:lang w:val="sr-Latn-CS"/>
        </w:rPr>
        <w:t xml:space="preserve"> </w:t>
      </w:r>
      <w:r w:rsidR="006417A5">
        <w:rPr>
          <w:rFonts w:ascii="Arial" w:eastAsia="Times New Roman" w:hAnsi="Arial" w:cs="Arial"/>
          <w:b/>
          <w:sz w:val="24"/>
          <w:szCs w:val="24"/>
        </w:rPr>
        <w:t>Основне школе</w:t>
      </w:r>
    </w:p>
    <w:p w:rsidR="00D97EF4" w:rsidRDefault="00D97EF4" w:rsidP="000B274F">
      <w:pPr>
        <w:keepNext/>
        <w:spacing w:after="0" w:line="240" w:lineRule="auto"/>
        <w:ind w:left="2160" w:firstLine="720"/>
        <w:jc w:val="center"/>
        <w:outlineLvl w:val="0"/>
        <w:rPr>
          <w:rFonts w:ascii="Arial" w:eastAsia="Times New Roman" w:hAnsi="Arial" w:cs="Arial"/>
          <w:b/>
          <w:sz w:val="24"/>
          <w:szCs w:val="24"/>
        </w:rPr>
      </w:pPr>
    </w:p>
    <w:p w:rsidR="00D97EF4" w:rsidRPr="00D97EF4" w:rsidRDefault="00D97EF4" w:rsidP="000B274F">
      <w:pPr>
        <w:keepNext/>
        <w:spacing w:after="0" w:line="240" w:lineRule="auto"/>
        <w:ind w:left="2160" w:firstLine="720"/>
        <w:jc w:val="center"/>
        <w:outlineLvl w:val="0"/>
        <w:rPr>
          <w:rFonts w:ascii="Arial" w:eastAsia="Times New Roman" w:hAnsi="Arial" w:cs="Arial"/>
          <w:b/>
          <w:sz w:val="24"/>
          <w:szCs w:val="24"/>
        </w:rPr>
      </w:pPr>
    </w:p>
    <w:p w:rsidR="000B274F" w:rsidRPr="00D97EF4" w:rsidRDefault="00D97EF4" w:rsidP="00D97EF4">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                                            __________________________</w:t>
      </w:r>
    </w:p>
    <w:p w:rsidR="000B274F" w:rsidRPr="000B274F" w:rsidRDefault="000B274F" w:rsidP="000B274F">
      <w:pPr>
        <w:spacing w:after="0" w:line="240" w:lineRule="auto"/>
        <w:rPr>
          <w:rFonts w:ascii="Arial" w:eastAsia="Times New Roman" w:hAnsi="Arial" w:cs="Arial"/>
          <w:sz w:val="24"/>
          <w:szCs w:val="24"/>
          <w:lang w:val="sr-Latn-CS"/>
        </w:rPr>
      </w:pPr>
      <w:r w:rsidRPr="000B274F">
        <w:rPr>
          <w:rFonts w:ascii="Arial" w:eastAsia="Times New Roman" w:hAnsi="Arial" w:cs="Arial"/>
          <w:sz w:val="24"/>
          <w:szCs w:val="24"/>
          <w:lang w:val="sr-Latn-CS"/>
        </w:rPr>
        <w:tab/>
      </w:r>
      <w:r w:rsidRPr="000B274F">
        <w:rPr>
          <w:rFonts w:ascii="Arial" w:eastAsia="Times New Roman" w:hAnsi="Arial" w:cs="Arial"/>
          <w:sz w:val="24"/>
          <w:szCs w:val="24"/>
          <w:lang w:val="sr-Latn-CS"/>
        </w:rPr>
        <w:tab/>
      </w:r>
      <w:r w:rsidRPr="000B274F">
        <w:rPr>
          <w:rFonts w:ascii="Arial" w:eastAsia="Times New Roman" w:hAnsi="Arial" w:cs="Arial"/>
          <w:sz w:val="24"/>
          <w:szCs w:val="24"/>
          <w:lang w:val="sr-Latn-CS"/>
        </w:rPr>
        <w:tab/>
      </w:r>
      <w:r w:rsidRPr="000B274F">
        <w:rPr>
          <w:rFonts w:ascii="Arial" w:eastAsia="Times New Roman" w:hAnsi="Arial" w:cs="Arial"/>
          <w:sz w:val="24"/>
          <w:szCs w:val="24"/>
          <w:lang w:val="sr-Latn-CS"/>
        </w:rPr>
        <w:tab/>
      </w:r>
      <w:r w:rsidRPr="000B274F">
        <w:rPr>
          <w:rFonts w:ascii="Arial" w:eastAsia="Times New Roman" w:hAnsi="Arial" w:cs="Arial"/>
          <w:sz w:val="24"/>
          <w:szCs w:val="24"/>
          <w:lang w:val="sr-Latn-CS"/>
        </w:rPr>
        <w:tab/>
      </w:r>
      <w:r w:rsidRPr="000B274F">
        <w:rPr>
          <w:rFonts w:ascii="Arial" w:eastAsia="Times New Roman" w:hAnsi="Arial" w:cs="Arial"/>
          <w:sz w:val="24"/>
          <w:szCs w:val="24"/>
          <w:lang w:val="sr-Latn-CS"/>
        </w:rPr>
        <w:tab/>
      </w:r>
      <w:r w:rsidR="00D97EF4">
        <w:rPr>
          <w:rFonts w:ascii="Arial" w:eastAsia="Times New Roman" w:hAnsi="Arial" w:cs="Arial"/>
          <w:sz w:val="24"/>
          <w:szCs w:val="24"/>
        </w:rPr>
        <w:t xml:space="preserve">            </w:t>
      </w:r>
      <w:r w:rsidR="006417A5">
        <w:rPr>
          <w:rFonts w:ascii="Arial" w:eastAsia="Times New Roman" w:hAnsi="Arial" w:cs="Arial"/>
          <w:sz w:val="24"/>
          <w:szCs w:val="24"/>
        </w:rPr>
        <w:t>Весна Перић</w:t>
      </w:r>
      <w:r w:rsidRPr="000B274F">
        <w:rPr>
          <w:rFonts w:ascii="Arial" w:eastAsia="Times New Roman" w:hAnsi="Arial" w:cs="Arial"/>
          <w:sz w:val="24"/>
          <w:szCs w:val="24"/>
          <w:lang w:val="sr-Latn-CS"/>
        </w:rPr>
        <w:t xml:space="preserve">                                                                                              </w:t>
      </w:r>
    </w:p>
    <w:p w:rsidR="000B274F" w:rsidRPr="000B274F" w:rsidRDefault="000B274F" w:rsidP="000B274F">
      <w:pPr>
        <w:keepNext/>
        <w:spacing w:after="0" w:line="240" w:lineRule="auto"/>
        <w:jc w:val="center"/>
        <w:outlineLvl w:val="1"/>
        <w:rPr>
          <w:rFonts w:ascii="Arial" w:eastAsia="Times New Roman" w:hAnsi="Arial" w:cs="Arial"/>
          <w:sz w:val="24"/>
          <w:szCs w:val="24"/>
          <w:lang w:val="sr-Latn-CS"/>
        </w:rPr>
      </w:pPr>
    </w:p>
    <w:p w:rsidR="000B274F" w:rsidRPr="000B274F" w:rsidRDefault="000B274F" w:rsidP="000B274F">
      <w:pPr>
        <w:tabs>
          <w:tab w:val="left" w:pos="6028"/>
        </w:tabs>
        <w:suppressAutoHyphens/>
        <w:autoSpaceDE w:val="0"/>
        <w:spacing w:after="0" w:line="240" w:lineRule="auto"/>
        <w:jc w:val="both"/>
        <w:rPr>
          <w:rFonts w:ascii="Times New Roman" w:eastAsia="Arial Unicode MS" w:hAnsi="Times New Roman" w:cs="Times New Roman"/>
          <w:b/>
          <w:color w:val="000000"/>
          <w:kern w:val="1"/>
          <w:sz w:val="24"/>
          <w:szCs w:val="24"/>
          <w:lang w:val="sr-Latn-CS" w:eastAsia="ar-SA"/>
        </w:rPr>
      </w:pPr>
    </w:p>
    <w:p w:rsidR="00917B2A" w:rsidRPr="005E1CB3" w:rsidRDefault="0038200A" w:rsidP="00917B2A">
      <w:pPr>
        <w:rPr>
          <w:b/>
          <w:sz w:val="28"/>
          <w:szCs w:val="28"/>
          <w:lang w:val="sr-Latn-CS"/>
        </w:rPr>
      </w:pPr>
      <w:r>
        <w:rPr>
          <w:b/>
          <w:sz w:val="28"/>
          <w:szCs w:val="28"/>
          <w:lang w:val="sr-Latn-CS"/>
        </w:rPr>
        <w:t>Модел</w:t>
      </w:r>
      <w:r w:rsidR="00917B2A" w:rsidRPr="005E1CB3">
        <w:rPr>
          <w:b/>
          <w:sz w:val="28"/>
          <w:szCs w:val="28"/>
          <w:lang w:val="sr-Latn-CS"/>
        </w:rPr>
        <w:t xml:space="preserve"> </w:t>
      </w:r>
      <w:r>
        <w:rPr>
          <w:b/>
          <w:sz w:val="28"/>
          <w:szCs w:val="28"/>
          <w:lang w:val="sr-Latn-CS"/>
        </w:rPr>
        <w:t>уговора</w:t>
      </w:r>
      <w:r w:rsidR="00917B2A" w:rsidRPr="005E1CB3">
        <w:rPr>
          <w:b/>
          <w:sz w:val="28"/>
          <w:szCs w:val="28"/>
          <w:lang w:val="sr-Latn-CS"/>
        </w:rPr>
        <w:t xml:space="preserve"> </w:t>
      </w:r>
      <w:r>
        <w:rPr>
          <w:b/>
          <w:sz w:val="28"/>
          <w:szCs w:val="28"/>
          <w:lang w:val="sr-Latn-CS"/>
        </w:rPr>
        <w:t>попунити</w:t>
      </w:r>
      <w:r w:rsidR="00917B2A" w:rsidRPr="005E1CB3">
        <w:rPr>
          <w:b/>
          <w:sz w:val="28"/>
          <w:szCs w:val="28"/>
          <w:lang w:val="sr-Latn-CS"/>
        </w:rPr>
        <w:t xml:space="preserve">, </w:t>
      </w:r>
      <w:r>
        <w:rPr>
          <w:b/>
          <w:sz w:val="28"/>
          <w:szCs w:val="28"/>
          <w:lang w:val="sr-Latn-CS"/>
        </w:rPr>
        <w:t>потписати</w:t>
      </w:r>
      <w:r w:rsidR="00917B2A" w:rsidRPr="005E1CB3">
        <w:rPr>
          <w:b/>
          <w:sz w:val="28"/>
          <w:szCs w:val="28"/>
          <w:lang w:val="sr-Latn-CS"/>
        </w:rPr>
        <w:t xml:space="preserve"> </w:t>
      </w:r>
      <w:r>
        <w:rPr>
          <w:b/>
          <w:sz w:val="28"/>
          <w:szCs w:val="28"/>
          <w:lang w:val="sr-Latn-CS"/>
        </w:rPr>
        <w:t>и</w:t>
      </w:r>
      <w:r w:rsidR="00917B2A" w:rsidRPr="005E1CB3">
        <w:rPr>
          <w:b/>
          <w:sz w:val="28"/>
          <w:szCs w:val="28"/>
          <w:lang w:val="sr-Latn-CS"/>
        </w:rPr>
        <w:t xml:space="preserve"> </w:t>
      </w:r>
      <w:r>
        <w:rPr>
          <w:b/>
          <w:sz w:val="28"/>
          <w:szCs w:val="28"/>
          <w:lang w:val="sr-Latn-CS"/>
        </w:rPr>
        <w:t>печатирати</w:t>
      </w:r>
      <w:r w:rsidR="00917B2A" w:rsidRPr="005E1CB3">
        <w:rPr>
          <w:b/>
          <w:sz w:val="28"/>
          <w:szCs w:val="28"/>
          <w:lang w:val="sr-Latn-CS"/>
        </w:rPr>
        <w:t>!</w:t>
      </w:r>
    </w:p>
    <w:p w:rsidR="007A02CA" w:rsidRPr="00E957E7" w:rsidRDefault="007A02CA"/>
    <w:p w:rsidR="007A02CA" w:rsidRDefault="007A02CA"/>
    <w:p w:rsidR="00E957E7" w:rsidRDefault="00E957E7"/>
    <w:p w:rsidR="00E957E7" w:rsidRDefault="00E957E7"/>
    <w:p w:rsidR="00E957E7" w:rsidRDefault="00E957E7"/>
    <w:p w:rsidR="00E957E7" w:rsidRDefault="00E957E7"/>
    <w:p w:rsidR="00E957E7" w:rsidRDefault="00E957E7"/>
    <w:p w:rsidR="00457D04" w:rsidRDefault="00457D04"/>
    <w:p w:rsidR="00457D04" w:rsidRPr="00457D04" w:rsidRDefault="00457D04"/>
    <w:p w:rsidR="00E957E7" w:rsidRDefault="00E957E7"/>
    <w:p w:rsidR="00E957E7" w:rsidRDefault="00E957E7"/>
    <w:p w:rsidR="00E957E7" w:rsidRDefault="00E957E7"/>
    <w:p w:rsidR="007A02CA" w:rsidRPr="00580797" w:rsidRDefault="007A02CA" w:rsidP="007A02CA">
      <w:pPr>
        <w:shd w:val="clear" w:color="auto" w:fill="C6D9F1"/>
        <w:jc w:val="center"/>
        <w:rPr>
          <w:rFonts w:ascii="Arial" w:hAnsi="Arial" w:cs="Arial"/>
          <w:bCs/>
        </w:rPr>
      </w:pPr>
      <w:r w:rsidRPr="00580797">
        <w:rPr>
          <w:rFonts w:ascii="Arial" w:hAnsi="Arial" w:cs="Arial"/>
          <w:b/>
          <w:bCs/>
          <w:i/>
          <w:iCs/>
          <w:sz w:val="28"/>
          <w:szCs w:val="28"/>
        </w:rPr>
        <w:t>XI  ДИНАМИЧКИ ПЛАН</w:t>
      </w:r>
    </w:p>
    <w:p w:rsidR="007A02CA" w:rsidRPr="00580797" w:rsidRDefault="007A02CA" w:rsidP="007A02CA">
      <w:pPr>
        <w:tabs>
          <w:tab w:val="left" w:pos="6028"/>
        </w:tabs>
        <w:autoSpaceDE w:val="0"/>
        <w:spacing w:line="240" w:lineRule="auto"/>
        <w:jc w:val="both"/>
        <w:rPr>
          <w:rFonts w:ascii="Arial" w:hAnsi="Arial" w:cs="Arial"/>
          <w:bCs/>
          <w:i/>
          <w:iCs/>
        </w:rPr>
      </w:pPr>
    </w:p>
    <w:p w:rsidR="007A02CA" w:rsidRPr="00580797" w:rsidRDefault="007A02CA" w:rsidP="007A02CA">
      <w:pPr>
        <w:tabs>
          <w:tab w:val="left" w:pos="6028"/>
        </w:tabs>
        <w:autoSpaceDE w:val="0"/>
        <w:spacing w:line="240" w:lineRule="auto"/>
        <w:jc w:val="both"/>
        <w:rPr>
          <w:rFonts w:ascii="Arial" w:hAnsi="Arial" w:cs="Arial"/>
          <w:bCs/>
          <w:i/>
          <w:iCs/>
        </w:rPr>
      </w:pPr>
    </w:p>
    <w:p w:rsidR="007A02CA" w:rsidRPr="00580797" w:rsidRDefault="007A02CA" w:rsidP="007A02CA">
      <w:pPr>
        <w:tabs>
          <w:tab w:val="left" w:pos="6028"/>
        </w:tabs>
        <w:autoSpaceDE w:val="0"/>
        <w:spacing w:line="240" w:lineRule="auto"/>
        <w:jc w:val="both"/>
      </w:pPr>
    </w:p>
    <w:p w:rsidR="007A02CA" w:rsidRPr="00580797" w:rsidRDefault="007A02CA" w:rsidP="007A02CA">
      <w:pPr>
        <w:tabs>
          <w:tab w:val="left" w:pos="6028"/>
        </w:tabs>
        <w:autoSpaceDE w:val="0"/>
        <w:spacing w:line="240" w:lineRule="auto"/>
        <w:jc w:val="both"/>
      </w:pPr>
    </w:p>
    <w:p w:rsidR="007A02CA" w:rsidRPr="00580797" w:rsidRDefault="007A02CA" w:rsidP="007A02CA">
      <w:pPr>
        <w:tabs>
          <w:tab w:val="left" w:pos="6028"/>
        </w:tabs>
        <w:autoSpaceDE w:val="0"/>
        <w:spacing w:line="240" w:lineRule="auto"/>
        <w:jc w:val="both"/>
      </w:pPr>
    </w:p>
    <w:tbl>
      <w:tblPr>
        <w:tblW w:w="10425" w:type="dxa"/>
        <w:jc w:val="center"/>
        <w:tblLook w:val="0000" w:firstRow="0" w:lastRow="0" w:firstColumn="0" w:lastColumn="0" w:noHBand="0" w:noVBand="0"/>
      </w:tblPr>
      <w:tblGrid>
        <w:gridCol w:w="456"/>
        <w:gridCol w:w="1689"/>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tblGrid>
      <w:tr w:rsidR="007A02CA" w:rsidRPr="00580797" w:rsidTr="008E54C3">
        <w:trPr>
          <w:trHeight w:val="413"/>
          <w:jc w:val="center"/>
        </w:trPr>
        <w:tc>
          <w:tcPr>
            <w:tcW w:w="10425" w:type="dxa"/>
            <w:gridSpan w:val="32"/>
            <w:tcBorders>
              <w:top w:val="single" w:sz="8" w:space="0" w:color="auto"/>
              <w:left w:val="single" w:sz="8" w:space="0" w:color="auto"/>
              <w:bottom w:val="single" w:sz="4" w:space="0" w:color="auto"/>
              <w:right w:val="single" w:sz="8" w:space="0" w:color="000000"/>
            </w:tcBorders>
            <w:shd w:val="clear" w:color="auto" w:fill="auto"/>
            <w:vAlign w:val="bottom"/>
          </w:tcPr>
          <w:p w:rsidR="007A02CA" w:rsidRPr="00580797" w:rsidRDefault="007A02CA" w:rsidP="008E54C3">
            <w:pPr>
              <w:jc w:val="center"/>
              <w:rPr>
                <w:b/>
                <w:bCs/>
                <w:lang w:val="ru-RU"/>
              </w:rPr>
            </w:pPr>
          </w:p>
          <w:p w:rsidR="007A02CA" w:rsidRPr="00580797" w:rsidRDefault="007A02CA" w:rsidP="008E54C3">
            <w:pPr>
              <w:jc w:val="center"/>
              <w:rPr>
                <w:b/>
                <w:bCs/>
                <w:lang w:val="ru-RU"/>
              </w:rPr>
            </w:pPr>
            <w:r w:rsidRPr="00580797">
              <w:rPr>
                <w:b/>
                <w:bCs/>
                <w:lang w:val="ru-RU"/>
              </w:rPr>
              <w:t xml:space="preserve">ДИНАМИЧКИ ПЛАН </w:t>
            </w:r>
          </w:p>
          <w:p w:rsidR="007A02CA" w:rsidRPr="00580797" w:rsidRDefault="007A02CA" w:rsidP="008E54C3">
            <w:pPr>
              <w:jc w:val="center"/>
              <w:rPr>
                <w:b/>
                <w:bCs/>
                <w:lang w:val="ru-RU"/>
              </w:rPr>
            </w:pPr>
          </w:p>
        </w:tc>
      </w:tr>
      <w:tr w:rsidR="007A02CA" w:rsidRPr="00580797" w:rsidTr="008E54C3">
        <w:trPr>
          <w:trHeight w:val="964"/>
          <w:jc w:val="center"/>
        </w:trPr>
        <w:tc>
          <w:tcPr>
            <w:tcW w:w="10425" w:type="dxa"/>
            <w:gridSpan w:val="32"/>
            <w:tcBorders>
              <w:top w:val="single" w:sz="4" w:space="0" w:color="auto"/>
              <w:left w:val="single" w:sz="8" w:space="0" w:color="auto"/>
              <w:bottom w:val="single" w:sz="8" w:space="0" w:color="auto"/>
              <w:right w:val="single" w:sz="8" w:space="0" w:color="000000"/>
            </w:tcBorders>
            <w:shd w:val="clear" w:color="auto" w:fill="auto"/>
            <w:vAlign w:val="bottom"/>
          </w:tcPr>
          <w:p w:rsidR="007A02CA" w:rsidRPr="00580797" w:rsidRDefault="007A02CA" w:rsidP="00D97EF4">
            <w:pPr>
              <w:jc w:val="center"/>
              <w:rPr>
                <w:b/>
                <w:bCs/>
                <w:lang w:val="ru-RU"/>
              </w:rPr>
            </w:pPr>
            <w:r w:rsidRPr="00580797">
              <w:rPr>
                <w:rFonts w:ascii="Arial" w:hAnsi="Arial" w:cs="Arial"/>
                <w:b/>
                <w:i/>
              </w:rPr>
              <w:t>„</w:t>
            </w:r>
            <w:r>
              <w:rPr>
                <w:rFonts w:ascii="Arial" w:eastAsia="Arial Unicode MS" w:hAnsi="Arial" w:cs="Arial"/>
                <w:b/>
                <w:bCs/>
                <w:color w:val="000000"/>
                <w:kern w:val="1"/>
                <w:sz w:val="24"/>
                <w:szCs w:val="24"/>
                <w:lang w:eastAsia="ar-SA"/>
              </w:rPr>
              <w:t>Ф</w:t>
            </w:r>
            <w:r w:rsidRPr="00C82B74">
              <w:rPr>
                <w:rFonts w:ascii="Arial" w:eastAsia="Arial Unicode MS" w:hAnsi="Arial" w:cs="Arial"/>
                <w:b/>
                <w:bCs/>
                <w:color w:val="000000"/>
                <w:kern w:val="1"/>
                <w:sz w:val="24"/>
                <w:szCs w:val="24"/>
                <w:lang w:eastAsia="ar-SA"/>
              </w:rPr>
              <w:t xml:space="preserve">асадни радови на објектима </w:t>
            </w:r>
            <w:r>
              <w:rPr>
                <w:rFonts w:ascii="Arial" w:eastAsia="Arial Unicode MS" w:hAnsi="Arial" w:cs="Arial"/>
                <w:b/>
                <w:bCs/>
                <w:iCs/>
                <w:color w:val="000000"/>
                <w:kern w:val="1"/>
                <w:sz w:val="24"/>
                <w:szCs w:val="28"/>
                <w:lang w:eastAsia="ar-SA"/>
              </w:rPr>
              <w:t>о</w:t>
            </w:r>
            <w:r w:rsidRPr="00727153">
              <w:rPr>
                <w:rFonts w:ascii="Arial" w:eastAsia="Arial Unicode MS" w:hAnsi="Arial" w:cs="Arial"/>
                <w:b/>
                <w:bCs/>
                <w:iCs/>
                <w:color w:val="000000"/>
                <w:kern w:val="1"/>
                <w:sz w:val="24"/>
                <w:szCs w:val="28"/>
                <w:lang w:eastAsia="ar-SA"/>
              </w:rPr>
              <w:t>сновне школе „Дуде Јовић“</w:t>
            </w:r>
            <w:r w:rsidRPr="00580797">
              <w:rPr>
                <w:rFonts w:ascii="Arial" w:hAnsi="Arial" w:cs="Arial"/>
                <w:b/>
                <w:bCs/>
                <w:i/>
              </w:rPr>
              <w:t xml:space="preserve"> у Симићеву</w:t>
            </w:r>
            <w:r w:rsidRPr="00580797">
              <w:rPr>
                <w:rFonts w:ascii="Arial" w:hAnsi="Arial" w:cs="Arial"/>
                <w:b/>
                <w:i/>
              </w:rPr>
              <w:t>„</w:t>
            </w:r>
          </w:p>
        </w:tc>
      </w:tr>
      <w:tr w:rsidR="007A02CA" w:rsidRPr="00580797" w:rsidTr="008E54C3">
        <w:trPr>
          <w:trHeight w:val="200"/>
          <w:jc w:val="center"/>
        </w:trPr>
        <w:tc>
          <w:tcPr>
            <w:tcW w:w="456" w:type="dxa"/>
            <w:vMerge w:val="restart"/>
            <w:tcBorders>
              <w:top w:val="nil"/>
              <w:left w:val="single" w:sz="8" w:space="0" w:color="auto"/>
              <w:right w:val="single" w:sz="4" w:space="0" w:color="auto"/>
            </w:tcBorders>
            <w:shd w:val="clear" w:color="auto" w:fill="auto"/>
            <w:noWrap/>
            <w:vAlign w:val="bottom"/>
          </w:tcPr>
          <w:p w:rsidR="007A02CA" w:rsidRPr="00580797" w:rsidRDefault="007A02CA" w:rsidP="008E54C3">
            <w:pPr>
              <w:rPr>
                <w:b/>
                <w:bCs/>
                <w:lang w:val="ru-RU"/>
              </w:rPr>
            </w:pPr>
            <w:r w:rsidRPr="00580797">
              <w:rPr>
                <w:b/>
                <w:bCs/>
              </w:rPr>
              <w:t> </w:t>
            </w:r>
          </w:p>
        </w:tc>
        <w:tc>
          <w:tcPr>
            <w:tcW w:w="1689" w:type="dxa"/>
            <w:vMerge w:val="restart"/>
            <w:tcBorders>
              <w:top w:val="nil"/>
              <w:left w:val="nil"/>
              <w:right w:val="single" w:sz="4" w:space="0" w:color="auto"/>
            </w:tcBorders>
            <w:shd w:val="clear" w:color="auto" w:fill="auto"/>
            <w:noWrap/>
            <w:vAlign w:val="bottom"/>
          </w:tcPr>
          <w:p w:rsidR="007A02CA" w:rsidRPr="00580797" w:rsidRDefault="007A02CA" w:rsidP="008E54C3">
            <w:pPr>
              <w:rPr>
                <w:b/>
                <w:bCs/>
              </w:rPr>
            </w:pPr>
          </w:p>
        </w:tc>
        <w:tc>
          <w:tcPr>
            <w:tcW w:w="8280" w:type="dxa"/>
            <w:gridSpan w:val="30"/>
            <w:tcBorders>
              <w:top w:val="single" w:sz="8" w:space="0" w:color="auto"/>
              <w:left w:val="nil"/>
              <w:bottom w:val="single" w:sz="4" w:space="0" w:color="auto"/>
              <w:right w:val="single" w:sz="4" w:space="0" w:color="000000"/>
            </w:tcBorders>
            <w:shd w:val="clear" w:color="auto" w:fill="auto"/>
            <w:noWrap/>
            <w:vAlign w:val="bottom"/>
          </w:tcPr>
          <w:p w:rsidR="007A02CA" w:rsidRPr="00580797" w:rsidRDefault="007A02CA" w:rsidP="008E54C3">
            <w:pPr>
              <w:jc w:val="center"/>
              <w:rPr>
                <w:b/>
              </w:rPr>
            </w:pPr>
            <w:r w:rsidRPr="00580797">
              <w:rPr>
                <w:b/>
              </w:rPr>
              <w:t>КАЛЕНДАРСКИ ДАНИ</w:t>
            </w:r>
          </w:p>
        </w:tc>
      </w:tr>
      <w:tr w:rsidR="007A02CA" w:rsidRPr="00580797" w:rsidTr="008E54C3">
        <w:trPr>
          <w:trHeight w:val="338"/>
          <w:jc w:val="center"/>
        </w:trPr>
        <w:tc>
          <w:tcPr>
            <w:tcW w:w="456" w:type="dxa"/>
            <w:vMerge/>
            <w:tcBorders>
              <w:left w:val="single" w:sz="8" w:space="0" w:color="auto"/>
              <w:bottom w:val="single" w:sz="8" w:space="0" w:color="auto"/>
              <w:right w:val="single" w:sz="4" w:space="0" w:color="auto"/>
            </w:tcBorders>
            <w:shd w:val="clear" w:color="auto" w:fill="auto"/>
            <w:noWrap/>
            <w:vAlign w:val="bottom"/>
          </w:tcPr>
          <w:p w:rsidR="007A02CA" w:rsidRPr="00580797" w:rsidRDefault="007A02CA" w:rsidP="008E54C3">
            <w:pPr>
              <w:rPr>
                <w:b/>
                <w:bCs/>
              </w:rPr>
            </w:pPr>
          </w:p>
        </w:tc>
        <w:tc>
          <w:tcPr>
            <w:tcW w:w="1689" w:type="dxa"/>
            <w:vMerge/>
            <w:tcBorders>
              <w:left w:val="nil"/>
              <w:bottom w:val="single" w:sz="8" w:space="0" w:color="auto"/>
              <w:right w:val="single" w:sz="4" w:space="0" w:color="auto"/>
            </w:tcBorders>
            <w:shd w:val="clear" w:color="auto" w:fill="auto"/>
            <w:noWrap/>
            <w:vAlign w:val="bottom"/>
          </w:tcPr>
          <w:p w:rsidR="007A02CA" w:rsidRPr="00580797" w:rsidRDefault="007A02CA" w:rsidP="008E54C3">
            <w:pPr>
              <w:rPr>
                <w:b/>
                <w:bCs/>
              </w:rPr>
            </w:pPr>
          </w:p>
        </w:tc>
        <w:tc>
          <w:tcPr>
            <w:tcW w:w="2760" w:type="dxa"/>
            <w:gridSpan w:val="10"/>
            <w:tcBorders>
              <w:top w:val="single" w:sz="4" w:space="0" w:color="auto"/>
              <w:left w:val="nil"/>
              <w:bottom w:val="nil"/>
              <w:right w:val="single" w:sz="4" w:space="0" w:color="auto"/>
            </w:tcBorders>
            <w:shd w:val="clear" w:color="auto" w:fill="auto"/>
            <w:noWrap/>
            <w:vAlign w:val="bottom"/>
          </w:tcPr>
          <w:p w:rsidR="007A02CA" w:rsidRPr="00580797" w:rsidRDefault="007A02CA" w:rsidP="008E54C3">
            <w:r w:rsidRPr="00580797">
              <w:t>0                                   10</w:t>
            </w:r>
          </w:p>
        </w:tc>
        <w:tc>
          <w:tcPr>
            <w:tcW w:w="2760" w:type="dxa"/>
            <w:gridSpan w:val="10"/>
            <w:tcBorders>
              <w:top w:val="single" w:sz="4" w:space="0" w:color="auto"/>
              <w:left w:val="nil"/>
              <w:bottom w:val="single" w:sz="8" w:space="0" w:color="auto"/>
              <w:right w:val="single" w:sz="4" w:space="0" w:color="000000"/>
            </w:tcBorders>
            <w:shd w:val="clear" w:color="auto" w:fill="auto"/>
            <w:noWrap/>
            <w:vAlign w:val="bottom"/>
          </w:tcPr>
          <w:p w:rsidR="007A02CA" w:rsidRPr="00580797" w:rsidRDefault="007A02CA" w:rsidP="008E54C3">
            <w:pPr>
              <w:jc w:val="right"/>
            </w:pPr>
            <w:r w:rsidRPr="00580797">
              <w:t>20</w:t>
            </w:r>
          </w:p>
        </w:tc>
        <w:tc>
          <w:tcPr>
            <w:tcW w:w="2760" w:type="dxa"/>
            <w:gridSpan w:val="10"/>
            <w:tcBorders>
              <w:top w:val="single" w:sz="4" w:space="0" w:color="auto"/>
              <w:left w:val="nil"/>
              <w:bottom w:val="single" w:sz="8" w:space="0" w:color="auto"/>
              <w:right w:val="single" w:sz="4" w:space="0" w:color="000000"/>
            </w:tcBorders>
            <w:shd w:val="clear" w:color="auto" w:fill="auto"/>
            <w:noWrap/>
            <w:vAlign w:val="bottom"/>
          </w:tcPr>
          <w:p w:rsidR="007A02CA" w:rsidRPr="00580797" w:rsidRDefault="007A02CA" w:rsidP="008E54C3">
            <w:pPr>
              <w:jc w:val="right"/>
            </w:pPr>
            <w:r w:rsidRPr="00580797">
              <w:t>30</w:t>
            </w:r>
          </w:p>
        </w:tc>
      </w:tr>
      <w:tr w:rsidR="007A02CA" w:rsidRPr="00580797" w:rsidTr="00480C76">
        <w:trPr>
          <w:trHeight w:val="1087"/>
          <w:jc w:val="center"/>
        </w:trPr>
        <w:tc>
          <w:tcPr>
            <w:tcW w:w="456" w:type="dxa"/>
            <w:tcBorders>
              <w:top w:val="nil"/>
              <w:left w:val="single" w:sz="8" w:space="0" w:color="auto"/>
              <w:bottom w:val="single" w:sz="8" w:space="0" w:color="auto"/>
              <w:right w:val="single" w:sz="8" w:space="0" w:color="auto"/>
            </w:tcBorders>
            <w:shd w:val="clear" w:color="auto" w:fill="auto"/>
          </w:tcPr>
          <w:p w:rsidR="007A02CA" w:rsidRPr="00580797" w:rsidRDefault="007A02CA" w:rsidP="008E54C3">
            <w:pPr>
              <w:jc w:val="right"/>
              <w:rPr>
                <w:b/>
                <w:bCs/>
              </w:rPr>
            </w:pPr>
            <w:r w:rsidRPr="00580797">
              <w:rPr>
                <w:b/>
                <w:bCs/>
              </w:rPr>
              <w:t>1</w:t>
            </w:r>
          </w:p>
        </w:tc>
        <w:tc>
          <w:tcPr>
            <w:tcW w:w="1689" w:type="dxa"/>
            <w:tcBorders>
              <w:top w:val="nil"/>
              <w:left w:val="nil"/>
              <w:bottom w:val="single" w:sz="8" w:space="0" w:color="auto"/>
              <w:right w:val="single" w:sz="8" w:space="0" w:color="auto"/>
            </w:tcBorders>
            <w:shd w:val="clear" w:color="auto" w:fill="auto"/>
          </w:tcPr>
          <w:p w:rsidR="007A02CA" w:rsidRPr="00580797" w:rsidRDefault="00480C76" w:rsidP="008E54C3">
            <w:pPr>
              <w:rPr>
                <w:b/>
                <w:bCs/>
              </w:rPr>
            </w:pPr>
            <w:r>
              <w:rPr>
                <w:b/>
                <w:bCs/>
              </w:rPr>
              <w:t>Зидарски радови</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single" w:sz="8" w:space="0" w:color="auto"/>
              <w:left w:val="nil"/>
              <w:bottom w:val="single" w:sz="4" w:space="0" w:color="auto"/>
              <w:right w:val="single" w:sz="8"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8"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8" w:space="0" w:color="auto"/>
            </w:tcBorders>
            <w:shd w:val="clear" w:color="auto" w:fill="auto"/>
            <w:noWrap/>
            <w:vAlign w:val="bottom"/>
          </w:tcPr>
          <w:p w:rsidR="007A02CA" w:rsidRPr="00580797" w:rsidRDefault="007A02CA" w:rsidP="008E54C3">
            <w:r w:rsidRPr="00580797">
              <w:t> </w:t>
            </w:r>
          </w:p>
        </w:tc>
      </w:tr>
      <w:tr w:rsidR="007A02CA" w:rsidRPr="00580797" w:rsidTr="008E54C3">
        <w:trPr>
          <w:trHeight w:val="285"/>
          <w:jc w:val="center"/>
        </w:trPr>
        <w:tc>
          <w:tcPr>
            <w:tcW w:w="456" w:type="dxa"/>
            <w:tcBorders>
              <w:top w:val="nil"/>
              <w:left w:val="single" w:sz="8" w:space="0" w:color="auto"/>
              <w:bottom w:val="single" w:sz="8" w:space="0" w:color="auto"/>
              <w:right w:val="single" w:sz="8" w:space="0" w:color="auto"/>
            </w:tcBorders>
            <w:shd w:val="clear" w:color="auto" w:fill="auto"/>
          </w:tcPr>
          <w:p w:rsidR="007A02CA" w:rsidRPr="00580797" w:rsidRDefault="007A02CA" w:rsidP="008E54C3">
            <w:pPr>
              <w:jc w:val="right"/>
              <w:rPr>
                <w:b/>
                <w:bCs/>
              </w:rPr>
            </w:pPr>
            <w:r w:rsidRPr="00580797">
              <w:rPr>
                <w:b/>
                <w:bCs/>
              </w:rPr>
              <w:t>2</w:t>
            </w:r>
          </w:p>
        </w:tc>
        <w:tc>
          <w:tcPr>
            <w:tcW w:w="1689" w:type="dxa"/>
            <w:tcBorders>
              <w:top w:val="nil"/>
              <w:left w:val="nil"/>
              <w:bottom w:val="single" w:sz="8" w:space="0" w:color="auto"/>
              <w:right w:val="single" w:sz="8" w:space="0" w:color="auto"/>
            </w:tcBorders>
            <w:shd w:val="clear" w:color="auto" w:fill="auto"/>
          </w:tcPr>
          <w:p w:rsidR="007A02CA" w:rsidRPr="00580797" w:rsidRDefault="00480C76" w:rsidP="008E54C3">
            <w:pPr>
              <w:rPr>
                <w:b/>
                <w:bCs/>
              </w:rPr>
            </w:pPr>
            <w:r>
              <w:rPr>
                <w:b/>
                <w:bCs/>
              </w:rPr>
              <w:t>Молерско-фарбарски радови</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8"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8"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4" w:space="0" w:color="auto"/>
            </w:tcBorders>
            <w:shd w:val="clear" w:color="auto" w:fill="auto"/>
            <w:noWrap/>
            <w:vAlign w:val="bottom"/>
          </w:tcPr>
          <w:p w:rsidR="007A02CA" w:rsidRPr="00580797" w:rsidRDefault="007A02CA" w:rsidP="008E54C3">
            <w:r w:rsidRPr="00580797">
              <w:t> </w:t>
            </w:r>
          </w:p>
        </w:tc>
        <w:tc>
          <w:tcPr>
            <w:tcW w:w="276" w:type="dxa"/>
            <w:tcBorders>
              <w:top w:val="nil"/>
              <w:left w:val="nil"/>
              <w:bottom w:val="single" w:sz="4" w:space="0" w:color="auto"/>
              <w:right w:val="single" w:sz="8" w:space="0" w:color="auto"/>
            </w:tcBorders>
            <w:shd w:val="clear" w:color="auto" w:fill="auto"/>
            <w:noWrap/>
            <w:vAlign w:val="bottom"/>
          </w:tcPr>
          <w:p w:rsidR="007A02CA" w:rsidRPr="00580797" w:rsidRDefault="007A02CA" w:rsidP="008E54C3">
            <w:r w:rsidRPr="00580797">
              <w:t> </w:t>
            </w:r>
          </w:p>
        </w:tc>
      </w:tr>
    </w:tbl>
    <w:p w:rsidR="007A02CA" w:rsidRPr="00580797" w:rsidRDefault="007A02CA" w:rsidP="007A02CA">
      <w:pPr>
        <w:tabs>
          <w:tab w:val="left" w:pos="6028"/>
        </w:tabs>
        <w:autoSpaceDE w:val="0"/>
        <w:spacing w:line="240" w:lineRule="auto"/>
        <w:jc w:val="both"/>
      </w:pPr>
    </w:p>
    <w:p w:rsidR="007A02CA" w:rsidRPr="007A02CA" w:rsidRDefault="007A02CA" w:rsidP="007A02CA"/>
    <w:p w:rsidR="007A02CA" w:rsidRPr="00580797" w:rsidRDefault="007A02CA" w:rsidP="007A02CA"/>
    <w:p w:rsidR="007A02CA" w:rsidRPr="00580797" w:rsidRDefault="007A02CA" w:rsidP="007A02CA"/>
    <w:p w:rsidR="007A02CA" w:rsidRPr="00580797" w:rsidRDefault="007A02CA" w:rsidP="007A02CA"/>
    <w:p w:rsidR="007A02CA" w:rsidRPr="00580797" w:rsidRDefault="007A02CA" w:rsidP="007A02CA">
      <w:pPr>
        <w:rPr>
          <w:rFonts w:ascii="Arial" w:hAnsi="Arial" w:cs="Arial"/>
        </w:rPr>
      </w:pPr>
    </w:p>
    <w:p w:rsidR="007A02CA" w:rsidRPr="00580797" w:rsidRDefault="007A02CA" w:rsidP="007A02CA">
      <w:pPr>
        <w:rPr>
          <w:rFonts w:ascii="Arial" w:hAnsi="Arial" w:cs="Arial"/>
        </w:rPr>
      </w:pPr>
    </w:p>
    <w:tbl>
      <w:tblPr>
        <w:tblW w:w="0" w:type="auto"/>
        <w:tblLayout w:type="fixed"/>
        <w:tblLook w:val="0000" w:firstRow="0" w:lastRow="0" w:firstColumn="0" w:lastColumn="0" w:noHBand="0" w:noVBand="0"/>
      </w:tblPr>
      <w:tblGrid>
        <w:gridCol w:w="3080"/>
        <w:gridCol w:w="3065"/>
        <w:gridCol w:w="3097"/>
      </w:tblGrid>
      <w:tr w:rsidR="007A02CA" w:rsidRPr="00580797" w:rsidTr="008E54C3">
        <w:tc>
          <w:tcPr>
            <w:tcW w:w="3080" w:type="dxa"/>
            <w:shd w:val="clear" w:color="auto" w:fill="auto"/>
            <w:vAlign w:val="center"/>
          </w:tcPr>
          <w:p w:rsidR="007A02CA" w:rsidRPr="00580797" w:rsidRDefault="007A02CA" w:rsidP="008E54C3">
            <w:pPr>
              <w:rPr>
                <w:rFonts w:ascii="Arial" w:hAnsi="Arial" w:cs="Arial"/>
              </w:rPr>
            </w:pPr>
            <w:r w:rsidRPr="00580797">
              <w:rPr>
                <w:rFonts w:ascii="Arial" w:hAnsi="Arial" w:cs="Arial"/>
              </w:rPr>
              <w:t>Датум:</w:t>
            </w:r>
          </w:p>
        </w:tc>
        <w:tc>
          <w:tcPr>
            <w:tcW w:w="3065" w:type="dxa"/>
            <w:shd w:val="clear" w:color="auto" w:fill="auto"/>
            <w:vAlign w:val="center"/>
          </w:tcPr>
          <w:p w:rsidR="007A02CA" w:rsidRPr="00580797" w:rsidRDefault="007A02CA" w:rsidP="008E54C3">
            <w:pPr>
              <w:rPr>
                <w:rFonts w:ascii="Arial" w:hAnsi="Arial" w:cs="Arial"/>
              </w:rPr>
            </w:pPr>
            <w:r w:rsidRPr="00580797">
              <w:rPr>
                <w:rFonts w:ascii="Arial" w:hAnsi="Arial" w:cs="Arial"/>
              </w:rPr>
              <w:t>М.П.</w:t>
            </w:r>
          </w:p>
        </w:tc>
        <w:tc>
          <w:tcPr>
            <w:tcW w:w="3097" w:type="dxa"/>
            <w:shd w:val="clear" w:color="auto" w:fill="auto"/>
            <w:vAlign w:val="center"/>
          </w:tcPr>
          <w:p w:rsidR="007A02CA" w:rsidRPr="00580797" w:rsidRDefault="007A02CA" w:rsidP="008E54C3">
            <w:pPr>
              <w:rPr>
                <w:rFonts w:ascii="Arial" w:hAnsi="Arial" w:cs="Arial"/>
              </w:rPr>
            </w:pPr>
            <w:r w:rsidRPr="00580797">
              <w:rPr>
                <w:rFonts w:ascii="Arial" w:hAnsi="Arial" w:cs="Arial"/>
              </w:rPr>
              <w:t>Потпис понуђача</w:t>
            </w:r>
          </w:p>
        </w:tc>
      </w:tr>
      <w:tr w:rsidR="007A02CA" w:rsidRPr="00580797" w:rsidTr="008E54C3">
        <w:tc>
          <w:tcPr>
            <w:tcW w:w="3080" w:type="dxa"/>
            <w:tcBorders>
              <w:bottom w:val="single" w:sz="4" w:space="0" w:color="000000"/>
            </w:tcBorders>
            <w:shd w:val="clear" w:color="auto" w:fill="auto"/>
          </w:tcPr>
          <w:p w:rsidR="007A02CA" w:rsidRPr="00580797" w:rsidRDefault="007A02CA" w:rsidP="008E54C3">
            <w:pPr>
              <w:rPr>
                <w:rFonts w:ascii="Arial" w:hAnsi="Arial" w:cs="Arial"/>
              </w:rPr>
            </w:pPr>
          </w:p>
        </w:tc>
        <w:tc>
          <w:tcPr>
            <w:tcW w:w="3065" w:type="dxa"/>
            <w:shd w:val="clear" w:color="auto" w:fill="auto"/>
          </w:tcPr>
          <w:p w:rsidR="007A02CA" w:rsidRPr="00580797" w:rsidRDefault="007A02CA" w:rsidP="008E54C3">
            <w:pPr>
              <w:rPr>
                <w:rFonts w:ascii="Arial" w:hAnsi="Arial" w:cs="Arial"/>
              </w:rPr>
            </w:pPr>
          </w:p>
        </w:tc>
        <w:tc>
          <w:tcPr>
            <w:tcW w:w="3097" w:type="dxa"/>
            <w:tcBorders>
              <w:bottom w:val="single" w:sz="4" w:space="0" w:color="000000"/>
            </w:tcBorders>
            <w:shd w:val="clear" w:color="auto" w:fill="auto"/>
          </w:tcPr>
          <w:p w:rsidR="007A02CA" w:rsidRPr="00580797" w:rsidRDefault="007A02CA" w:rsidP="008E54C3">
            <w:pPr>
              <w:rPr>
                <w:rFonts w:ascii="Arial" w:hAnsi="Arial" w:cs="Arial"/>
              </w:rPr>
            </w:pPr>
          </w:p>
        </w:tc>
      </w:tr>
    </w:tbl>
    <w:p w:rsidR="007A02CA" w:rsidRPr="00D97EF4" w:rsidRDefault="007A02CA"/>
    <w:sectPr w:rsidR="007A02CA" w:rsidRPr="00D97EF4" w:rsidSect="00F53FD7">
      <w:footerReference w:type="default" r:id="rId10"/>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F16" w:rsidRDefault="00EF1F16" w:rsidP="00F53FD7">
      <w:pPr>
        <w:spacing w:after="0" w:line="240" w:lineRule="auto"/>
      </w:pPr>
      <w:r>
        <w:separator/>
      </w:r>
    </w:p>
  </w:endnote>
  <w:endnote w:type="continuationSeparator" w:id="0">
    <w:p w:rsidR="00EF1F16" w:rsidRDefault="00EF1F16" w:rsidP="00F5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201" w:usb1="00000000" w:usb2="00000000" w:usb3="00000000" w:csb0="00000004"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25">
    <w:altName w:val="Times New Roman"/>
    <w:charset w:val="EE"/>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208"/>
      <w:gridCol w:w="1034"/>
    </w:tblGrid>
    <w:tr w:rsidR="008E54C3">
      <w:tc>
        <w:tcPr>
          <w:tcW w:w="8208" w:type="dxa"/>
          <w:tcBorders>
            <w:top w:val="single" w:sz="8" w:space="0" w:color="808080"/>
          </w:tcBorders>
          <w:shd w:val="clear" w:color="auto" w:fill="auto"/>
        </w:tcPr>
        <w:p w:rsidR="008E54C3" w:rsidRPr="00727153" w:rsidRDefault="008E54C3" w:rsidP="008E54C3">
          <w:pPr>
            <w:pStyle w:val="Footer"/>
            <w:jc w:val="right"/>
            <w:rPr>
              <w:b/>
              <w:bCs/>
              <w:color w:val="4F81BD"/>
            </w:rPr>
          </w:pPr>
          <w:r>
            <w:rPr>
              <w:b/>
              <w:bCs/>
              <w:color w:val="4F81BD"/>
            </w:rPr>
            <w:t>Конкурсна документација за јавну набавку мале вредности ЈН бр 04/14</w:t>
          </w:r>
        </w:p>
      </w:tc>
      <w:tc>
        <w:tcPr>
          <w:tcW w:w="1034" w:type="dxa"/>
          <w:tcBorders>
            <w:top w:val="single" w:sz="8" w:space="0" w:color="808080"/>
            <w:left w:val="single" w:sz="8" w:space="0" w:color="808080"/>
          </w:tcBorders>
          <w:shd w:val="clear" w:color="auto" w:fill="auto"/>
        </w:tcPr>
        <w:p w:rsidR="008E54C3" w:rsidRDefault="00C016F2">
          <w:pPr>
            <w:pStyle w:val="Footer"/>
            <w:rPr>
              <w:color w:val="1F497D"/>
            </w:rPr>
          </w:pPr>
          <w:r>
            <w:rPr>
              <w:b/>
              <w:bCs/>
              <w:color w:val="4F81BD"/>
            </w:rPr>
            <w:fldChar w:fldCharType="begin"/>
          </w:r>
          <w:r w:rsidR="008E54C3">
            <w:rPr>
              <w:b/>
              <w:bCs/>
              <w:color w:val="4F81BD"/>
            </w:rPr>
            <w:instrText xml:space="preserve"> PAGE </w:instrText>
          </w:r>
          <w:r>
            <w:rPr>
              <w:b/>
              <w:bCs/>
              <w:color w:val="4F81BD"/>
            </w:rPr>
            <w:fldChar w:fldCharType="separate"/>
          </w:r>
          <w:r w:rsidR="008F55E3">
            <w:rPr>
              <w:b/>
              <w:bCs/>
              <w:noProof/>
              <w:color w:val="4F81BD"/>
            </w:rPr>
            <w:t>1</w:t>
          </w:r>
          <w:r>
            <w:rPr>
              <w:b/>
              <w:bCs/>
              <w:color w:val="4F81BD"/>
            </w:rPr>
            <w:fldChar w:fldCharType="end"/>
          </w:r>
          <w:r w:rsidR="008E54C3">
            <w:rPr>
              <w:color w:val="4F81BD"/>
            </w:rPr>
            <w:t xml:space="preserve">/ </w:t>
          </w:r>
          <w:r>
            <w:rPr>
              <w:b/>
              <w:bCs/>
              <w:color w:val="4F81BD"/>
            </w:rPr>
            <w:fldChar w:fldCharType="begin"/>
          </w:r>
          <w:r w:rsidR="008E54C3">
            <w:rPr>
              <w:b/>
              <w:bCs/>
              <w:color w:val="4F81BD"/>
            </w:rPr>
            <w:instrText xml:space="preserve"> NUMPAGES \*Arabic </w:instrText>
          </w:r>
          <w:r>
            <w:rPr>
              <w:b/>
              <w:bCs/>
              <w:color w:val="4F81BD"/>
            </w:rPr>
            <w:fldChar w:fldCharType="separate"/>
          </w:r>
          <w:r w:rsidR="008F55E3">
            <w:rPr>
              <w:b/>
              <w:bCs/>
              <w:noProof/>
              <w:color w:val="4F81BD"/>
            </w:rPr>
            <w:t>30</w:t>
          </w:r>
          <w:r>
            <w:rPr>
              <w:b/>
              <w:bCs/>
              <w:color w:val="4F81BD"/>
            </w:rPr>
            <w:fldChar w:fldCharType="end"/>
          </w:r>
        </w:p>
      </w:tc>
    </w:tr>
  </w:tbl>
  <w:p w:rsidR="008E54C3" w:rsidRDefault="008E54C3">
    <w:pPr>
      <w:pStyle w:val="Footer"/>
      <w:jc w:val="right"/>
    </w:pPr>
  </w:p>
  <w:p w:rsidR="008E54C3" w:rsidRDefault="008E5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F16" w:rsidRDefault="00EF1F16" w:rsidP="00F53FD7">
      <w:pPr>
        <w:spacing w:after="0" w:line="240" w:lineRule="auto"/>
      </w:pPr>
      <w:r>
        <w:separator/>
      </w:r>
    </w:p>
  </w:footnote>
  <w:footnote w:type="continuationSeparator" w:id="0">
    <w:p w:rsidR="00EF1F16" w:rsidRDefault="00EF1F16" w:rsidP="00F53F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98575F5"/>
    <w:multiLevelType w:val="hybridMultilevel"/>
    <w:tmpl w:val="38C09CA4"/>
    <w:lvl w:ilvl="0" w:tplc="4E1E522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FDC2B79"/>
    <w:multiLevelType w:val="hybridMultilevel"/>
    <w:tmpl w:val="15F4B0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A7B0DE3"/>
    <w:multiLevelType w:val="hybridMultilevel"/>
    <w:tmpl w:val="E7A8A8F0"/>
    <w:lvl w:ilvl="0" w:tplc="081A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1D8B096E"/>
    <w:multiLevelType w:val="multilevel"/>
    <w:tmpl w:val="CDBA019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31C04AC8"/>
    <w:multiLevelType w:val="hybridMultilevel"/>
    <w:tmpl w:val="8DAC600A"/>
    <w:lvl w:ilvl="0" w:tplc="FAF4092E">
      <w:start w:val="1"/>
      <w:numFmt w:val="decimal"/>
      <w:lvlText w:val="%1."/>
      <w:lvlJc w:val="left"/>
      <w:pPr>
        <w:ind w:left="900" w:hanging="360"/>
      </w:pPr>
      <w:rPr>
        <w:rFonts w:hint="default"/>
        <w:b w:val="0"/>
      </w:rPr>
    </w:lvl>
    <w:lvl w:ilvl="1" w:tplc="40CAE8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84144"/>
    <w:multiLevelType w:val="hybridMultilevel"/>
    <w:tmpl w:val="9ED0345C"/>
    <w:lvl w:ilvl="0" w:tplc="40D207C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254291"/>
    <w:multiLevelType w:val="multilevel"/>
    <w:tmpl w:val="BE6A93CC"/>
    <w:lvl w:ilvl="0">
      <w:start w:val="1"/>
      <w:numFmt w:val="decimal"/>
      <w:lvlText w:val="%1"/>
      <w:lvlJc w:val="left"/>
      <w:pPr>
        <w:ind w:left="1140" w:hanging="1140"/>
      </w:pPr>
      <w:rPr>
        <w:rFonts w:ascii="Rockwell" w:hAnsi="Rockwell" w:hint="default"/>
        <w:sz w:val="20"/>
      </w:rPr>
    </w:lvl>
    <w:lvl w:ilvl="1">
      <w:start w:val="1"/>
      <w:numFmt w:val="decimal"/>
      <w:lvlText w:val="%1.%2"/>
      <w:lvlJc w:val="left"/>
      <w:pPr>
        <w:ind w:left="1860" w:hanging="1140"/>
      </w:pPr>
      <w:rPr>
        <w:rFonts w:ascii="Rockwell" w:hAnsi="Rockwell" w:hint="default"/>
        <w:sz w:val="20"/>
      </w:rPr>
    </w:lvl>
    <w:lvl w:ilvl="2">
      <w:start w:val="1"/>
      <w:numFmt w:val="decimal"/>
      <w:lvlText w:val="%1.%2.%3"/>
      <w:lvlJc w:val="left"/>
      <w:pPr>
        <w:ind w:left="2580" w:hanging="1140"/>
      </w:pPr>
      <w:rPr>
        <w:rFonts w:ascii="Rockwell" w:hAnsi="Rockwell" w:hint="default"/>
        <w:sz w:val="20"/>
      </w:rPr>
    </w:lvl>
    <w:lvl w:ilvl="3">
      <w:start w:val="1"/>
      <w:numFmt w:val="decimal"/>
      <w:lvlText w:val="%1.%2.%3.%4"/>
      <w:lvlJc w:val="left"/>
      <w:pPr>
        <w:ind w:left="3300" w:hanging="1140"/>
      </w:pPr>
      <w:rPr>
        <w:rFonts w:ascii="Rockwell" w:hAnsi="Rockwell" w:hint="default"/>
        <w:sz w:val="20"/>
      </w:rPr>
    </w:lvl>
    <w:lvl w:ilvl="4">
      <w:start w:val="1"/>
      <w:numFmt w:val="decimal"/>
      <w:lvlText w:val="%1.%2.%3.%4.%5"/>
      <w:lvlJc w:val="left"/>
      <w:pPr>
        <w:ind w:left="4320" w:hanging="1440"/>
      </w:pPr>
      <w:rPr>
        <w:rFonts w:ascii="Rockwell" w:hAnsi="Rockwell" w:hint="default"/>
        <w:sz w:val="20"/>
      </w:rPr>
    </w:lvl>
    <w:lvl w:ilvl="5">
      <w:start w:val="1"/>
      <w:numFmt w:val="decimal"/>
      <w:lvlText w:val="%1.%2.%3.%4.%5.%6"/>
      <w:lvlJc w:val="left"/>
      <w:pPr>
        <w:ind w:left="5400" w:hanging="1800"/>
      </w:pPr>
      <w:rPr>
        <w:rFonts w:ascii="Rockwell" w:hAnsi="Rockwell" w:hint="default"/>
        <w:sz w:val="20"/>
      </w:rPr>
    </w:lvl>
    <w:lvl w:ilvl="6">
      <w:start w:val="1"/>
      <w:numFmt w:val="decimal"/>
      <w:lvlText w:val="%1.%2.%3.%4.%5.%6.%7"/>
      <w:lvlJc w:val="left"/>
      <w:pPr>
        <w:ind w:left="6480" w:hanging="2160"/>
      </w:pPr>
      <w:rPr>
        <w:rFonts w:ascii="Rockwell" w:hAnsi="Rockwell" w:hint="default"/>
        <w:sz w:val="20"/>
      </w:rPr>
    </w:lvl>
    <w:lvl w:ilvl="7">
      <w:start w:val="1"/>
      <w:numFmt w:val="decimal"/>
      <w:lvlText w:val="%1.%2.%3.%4.%5.%6.%7.%8"/>
      <w:lvlJc w:val="left"/>
      <w:pPr>
        <w:ind w:left="7560" w:hanging="2520"/>
      </w:pPr>
      <w:rPr>
        <w:rFonts w:ascii="Rockwell" w:hAnsi="Rockwell" w:hint="default"/>
        <w:sz w:val="20"/>
      </w:rPr>
    </w:lvl>
    <w:lvl w:ilvl="8">
      <w:start w:val="1"/>
      <w:numFmt w:val="decimal"/>
      <w:lvlText w:val="%1.%2.%3.%4.%5.%6.%7.%8.%9"/>
      <w:lvlJc w:val="left"/>
      <w:pPr>
        <w:ind w:left="8280" w:hanging="2520"/>
      </w:pPr>
      <w:rPr>
        <w:rFonts w:ascii="Rockwell" w:hAnsi="Rockwell" w:hint="default"/>
        <w:sz w:val="20"/>
      </w:rPr>
    </w:lvl>
  </w:abstractNum>
  <w:abstractNum w:abstractNumId="18">
    <w:nsid w:val="5205481B"/>
    <w:multiLevelType w:val="hybridMultilevel"/>
    <w:tmpl w:val="AD9A9AB0"/>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56176FA2"/>
    <w:multiLevelType w:val="hybridMultilevel"/>
    <w:tmpl w:val="B36A55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1">
    <w:nsid w:val="61F84082"/>
    <w:multiLevelType w:val="hybridMultilevel"/>
    <w:tmpl w:val="9EEAE2D2"/>
    <w:lvl w:ilvl="0" w:tplc="F35A59B2">
      <w:start w:val="1"/>
      <w:numFmt w:val="decimal"/>
      <w:lvlText w:val="%1)"/>
      <w:lvlJc w:val="left"/>
      <w:pPr>
        <w:ind w:left="1695" w:hanging="360"/>
      </w:pPr>
      <w:rPr>
        <w:rFonts w:ascii="Arial" w:hAnsi="Arial" w:cs="Arial" w:hint="default"/>
        <w:sz w:val="24"/>
      </w:rPr>
    </w:lvl>
    <w:lvl w:ilvl="1" w:tplc="04090019" w:tentative="1">
      <w:start w:val="1"/>
      <w:numFmt w:val="lowerLetter"/>
      <w:lvlText w:val="%2."/>
      <w:lvlJc w:val="left"/>
      <w:pPr>
        <w:ind w:left="2415" w:hanging="360"/>
      </w:pPr>
    </w:lvl>
    <w:lvl w:ilvl="2" w:tplc="0409001B">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2">
    <w:nsid w:val="723E7408"/>
    <w:multiLevelType w:val="hybridMultilevel"/>
    <w:tmpl w:val="4BB83CCC"/>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3">
    <w:nsid w:val="740F2553"/>
    <w:multiLevelType w:val="hybridMultilevel"/>
    <w:tmpl w:val="C6B46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20"/>
  </w:num>
  <w:num w:numId="13">
    <w:abstractNumId w:val="17"/>
  </w:num>
  <w:num w:numId="14">
    <w:abstractNumId w:val="21"/>
  </w:num>
  <w:num w:numId="15">
    <w:abstractNumId w:val="18"/>
  </w:num>
  <w:num w:numId="16">
    <w:abstractNumId w:val="11"/>
  </w:num>
  <w:num w:numId="17">
    <w:abstractNumId w:val="19"/>
  </w:num>
  <w:num w:numId="18">
    <w:abstractNumId w:val="13"/>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6"/>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4F"/>
    <w:rsid w:val="00013F91"/>
    <w:rsid w:val="000155A4"/>
    <w:rsid w:val="00032E23"/>
    <w:rsid w:val="00034923"/>
    <w:rsid w:val="00040ECA"/>
    <w:rsid w:val="00097CE7"/>
    <w:rsid w:val="000A6107"/>
    <w:rsid w:val="000B274F"/>
    <w:rsid w:val="000E377D"/>
    <w:rsid w:val="000F28DA"/>
    <w:rsid w:val="000F7ACF"/>
    <w:rsid w:val="00103074"/>
    <w:rsid w:val="0012187C"/>
    <w:rsid w:val="00195F7D"/>
    <w:rsid w:val="001C10DA"/>
    <w:rsid w:val="001C1D3C"/>
    <w:rsid w:val="00220EC9"/>
    <w:rsid w:val="00225315"/>
    <w:rsid w:val="0023312B"/>
    <w:rsid w:val="00244946"/>
    <w:rsid w:val="002516C0"/>
    <w:rsid w:val="00260BC7"/>
    <w:rsid w:val="00282801"/>
    <w:rsid w:val="00293946"/>
    <w:rsid w:val="002B0822"/>
    <w:rsid w:val="002C3FC2"/>
    <w:rsid w:val="002E4414"/>
    <w:rsid w:val="0030716E"/>
    <w:rsid w:val="00321FF2"/>
    <w:rsid w:val="00337B1A"/>
    <w:rsid w:val="00375D3E"/>
    <w:rsid w:val="00381BA3"/>
    <w:rsid w:val="0038200A"/>
    <w:rsid w:val="003B286F"/>
    <w:rsid w:val="00457D04"/>
    <w:rsid w:val="00466BE8"/>
    <w:rsid w:val="00480C76"/>
    <w:rsid w:val="004A04DE"/>
    <w:rsid w:val="004B5120"/>
    <w:rsid w:val="004B56B8"/>
    <w:rsid w:val="004C5ED1"/>
    <w:rsid w:val="00510158"/>
    <w:rsid w:val="00572737"/>
    <w:rsid w:val="005F504A"/>
    <w:rsid w:val="006012CD"/>
    <w:rsid w:val="00620370"/>
    <w:rsid w:val="00622068"/>
    <w:rsid w:val="006300B4"/>
    <w:rsid w:val="006417A5"/>
    <w:rsid w:val="00641E6A"/>
    <w:rsid w:val="0064453B"/>
    <w:rsid w:val="0065120C"/>
    <w:rsid w:val="006A6D11"/>
    <w:rsid w:val="006B2726"/>
    <w:rsid w:val="006C3DFE"/>
    <w:rsid w:val="00700C5A"/>
    <w:rsid w:val="00723C7B"/>
    <w:rsid w:val="00727153"/>
    <w:rsid w:val="00736ECB"/>
    <w:rsid w:val="0074584E"/>
    <w:rsid w:val="00784CF7"/>
    <w:rsid w:val="00791924"/>
    <w:rsid w:val="007A02CA"/>
    <w:rsid w:val="007A2CE8"/>
    <w:rsid w:val="007A3B6B"/>
    <w:rsid w:val="007F1273"/>
    <w:rsid w:val="008039CA"/>
    <w:rsid w:val="0080414A"/>
    <w:rsid w:val="00821E85"/>
    <w:rsid w:val="00853019"/>
    <w:rsid w:val="008853A5"/>
    <w:rsid w:val="008B6157"/>
    <w:rsid w:val="008C765D"/>
    <w:rsid w:val="008E54C3"/>
    <w:rsid w:val="008E6C88"/>
    <w:rsid w:val="008F1ECE"/>
    <w:rsid w:val="008F55E3"/>
    <w:rsid w:val="0091280C"/>
    <w:rsid w:val="00917B2A"/>
    <w:rsid w:val="00935CFD"/>
    <w:rsid w:val="009D719A"/>
    <w:rsid w:val="00A37566"/>
    <w:rsid w:val="00A545DD"/>
    <w:rsid w:val="00A6024A"/>
    <w:rsid w:val="00A816CD"/>
    <w:rsid w:val="00AA0EC1"/>
    <w:rsid w:val="00AD7D48"/>
    <w:rsid w:val="00AF0974"/>
    <w:rsid w:val="00AF52DC"/>
    <w:rsid w:val="00B2348F"/>
    <w:rsid w:val="00B47BE5"/>
    <w:rsid w:val="00B530B6"/>
    <w:rsid w:val="00B608A5"/>
    <w:rsid w:val="00B61267"/>
    <w:rsid w:val="00B807F0"/>
    <w:rsid w:val="00B96291"/>
    <w:rsid w:val="00B96B65"/>
    <w:rsid w:val="00BA47DA"/>
    <w:rsid w:val="00BF024C"/>
    <w:rsid w:val="00BF1CAF"/>
    <w:rsid w:val="00C016F2"/>
    <w:rsid w:val="00C303A7"/>
    <w:rsid w:val="00C3094F"/>
    <w:rsid w:val="00C638ED"/>
    <w:rsid w:val="00C82B74"/>
    <w:rsid w:val="00CB0C97"/>
    <w:rsid w:val="00CE054E"/>
    <w:rsid w:val="00D31D67"/>
    <w:rsid w:val="00D92684"/>
    <w:rsid w:val="00D97EF4"/>
    <w:rsid w:val="00DD7067"/>
    <w:rsid w:val="00E2284E"/>
    <w:rsid w:val="00E578AD"/>
    <w:rsid w:val="00E65CDE"/>
    <w:rsid w:val="00E70738"/>
    <w:rsid w:val="00E957E7"/>
    <w:rsid w:val="00EB2308"/>
    <w:rsid w:val="00EF1F16"/>
    <w:rsid w:val="00EF69DE"/>
    <w:rsid w:val="00F12480"/>
    <w:rsid w:val="00F50E8D"/>
    <w:rsid w:val="00F522B4"/>
    <w:rsid w:val="00F53FD7"/>
    <w:rsid w:val="00F9773F"/>
    <w:rsid w:val="00FB2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BB64B-6C3B-4D68-8053-D029A66F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0B274F"/>
    <w:pPr>
      <w:keepNext/>
      <w:keepLines/>
      <w:suppressAutoHyphens/>
      <w:spacing w:before="480" w:after="0" w:line="100" w:lineRule="atLeast"/>
      <w:outlineLvl w:val="0"/>
    </w:pPr>
    <w:rPr>
      <w:rFonts w:ascii="Cambria" w:eastAsia="Arial Unicode MS" w:hAnsi="Cambria" w:cs="font225"/>
      <w:b/>
      <w:bCs/>
      <w:color w:val="365F91"/>
      <w:kern w:val="1"/>
      <w:sz w:val="28"/>
      <w:szCs w:val="28"/>
      <w:lang w:eastAsia="ar-SA"/>
    </w:rPr>
  </w:style>
  <w:style w:type="paragraph" w:styleId="Heading2">
    <w:name w:val="heading 2"/>
    <w:basedOn w:val="Normal"/>
    <w:next w:val="BodyText"/>
    <w:link w:val="Heading2Char"/>
    <w:qFormat/>
    <w:rsid w:val="000B274F"/>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0B274F"/>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0B274F"/>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0B274F"/>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0B274F"/>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0B274F"/>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0B274F"/>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0B274F"/>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74F"/>
    <w:rPr>
      <w:rFonts w:ascii="Cambria" w:eastAsia="Arial Unicode MS" w:hAnsi="Cambria" w:cs="font225"/>
      <w:b/>
      <w:bCs/>
      <w:color w:val="365F91"/>
      <w:kern w:val="1"/>
      <w:sz w:val="28"/>
      <w:szCs w:val="28"/>
      <w:lang w:eastAsia="ar-SA"/>
    </w:rPr>
  </w:style>
  <w:style w:type="character" w:customStyle="1" w:styleId="Heading2Char">
    <w:name w:val="Heading 2 Char"/>
    <w:basedOn w:val="DefaultParagraphFont"/>
    <w:link w:val="Heading2"/>
    <w:rsid w:val="000B274F"/>
    <w:rPr>
      <w:rFonts w:ascii="Book Antiqua" w:eastAsia="Times New Roman" w:hAnsi="Book Antiqua" w:cs="Times New Roman"/>
      <w:b/>
      <w:bCs/>
      <w:color w:val="000000"/>
      <w:kern w:val="1"/>
      <w:sz w:val="28"/>
      <w:szCs w:val="24"/>
      <w:lang w:val="sr-Cyrl-CS" w:eastAsia="ar-SA"/>
    </w:rPr>
  </w:style>
  <w:style w:type="character" w:customStyle="1" w:styleId="Heading3Char">
    <w:name w:val="Heading 3 Char"/>
    <w:basedOn w:val="DefaultParagraphFont"/>
    <w:link w:val="Heading3"/>
    <w:rsid w:val="000B274F"/>
    <w:rPr>
      <w:rFonts w:ascii="Arial" w:eastAsia="Times New Roman" w:hAnsi="Arial" w:cs="Times New Roman"/>
      <w:b/>
      <w:bCs/>
      <w:color w:val="000000"/>
      <w:kern w:val="1"/>
      <w:sz w:val="26"/>
      <w:szCs w:val="26"/>
      <w:lang w:val="sr-Cyrl-CS" w:eastAsia="ar-SA"/>
    </w:rPr>
  </w:style>
  <w:style w:type="character" w:customStyle="1" w:styleId="Heading4Char">
    <w:name w:val="Heading 4 Char"/>
    <w:basedOn w:val="DefaultParagraphFont"/>
    <w:link w:val="Heading4"/>
    <w:rsid w:val="000B274F"/>
    <w:rPr>
      <w:rFonts w:ascii="Book Antiqua" w:eastAsia="Times New Roman" w:hAnsi="Book Antiqua" w:cs="Times New Roman"/>
      <w:b/>
      <w:bCs/>
      <w:color w:val="000000"/>
      <w:kern w:val="1"/>
      <w:sz w:val="28"/>
      <w:szCs w:val="24"/>
      <w:u w:val="single"/>
      <w:lang w:val="sr-Cyrl-CS" w:eastAsia="ar-SA"/>
    </w:rPr>
  </w:style>
  <w:style w:type="character" w:customStyle="1" w:styleId="Heading5Char">
    <w:name w:val="Heading 5 Char"/>
    <w:basedOn w:val="DefaultParagraphFont"/>
    <w:link w:val="Heading5"/>
    <w:rsid w:val="000B274F"/>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0B274F"/>
    <w:rPr>
      <w:rFonts w:ascii="Book Antiqua" w:eastAsia="Times New Roman" w:hAnsi="Book Antiqua" w:cs="Times New Roman"/>
      <w:color w:val="000000"/>
      <w:kern w:val="1"/>
      <w:sz w:val="28"/>
      <w:szCs w:val="24"/>
      <w:lang w:val="sr-Cyrl-CS" w:eastAsia="ar-SA"/>
    </w:rPr>
  </w:style>
  <w:style w:type="character" w:customStyle="1" w:styleId="Heading7Char">
    <w:name w:val="Heading 7 Char"/>
    <w:basedOn w:val="DefaultParagraphFont"/>
    <w:link w:val="Heading7"/>
    <w:rsid w:val="000B274F"/>
    <w:rPr>
      <w:rFonts w:ascii="Book Antiqua" w:eastAsia="Times New Roman" w:hAnsi="Book Antiqua" w:cs="Arial"/>
      <w:b/>
      <w:bCs/>
      <w:color w:val="000000"/>
      <w:kern w:val="1"/>
      <w:sz w:val="24"/>
      <w:szCs w:val="24"/>
      <w:lang w:val="sr-Cyrl-CS" w:eastAsia="ar-SA"/>
    </w:rPr>
  </w:style>
  <w:style w:type="character" w:customStyle="1" w:styleId="Heading8Char">
    <w:name w:val="Heading 8 Char"/>
    <w:basedOn w:val="DefaultParagraphFont"/>
    <w:link w:val="Heading8"/>
    <w:rsid w:val="000B274F"/>
    <w:rPr>
      <w:rFonts w:ascii="Times New Roman" w:eastAsia="Times New Roman" w:hAnsi="Times New Roman" w:cs="Times New Roman"/>
      <w:b/>
      <w:color w:val="000000"/>
      <w:kern w:val="1"/>
      <w:sz w:val="24"/>
      <w:szCs w:val="24"/>
      <w:lang w:val="sr-Cyrl-CS" w:eastAsia="ar-SA"/>
    </w:rPr>
  </w:style>
  <w:style w:type="character" w:customStyle="1" w:styleId="Heading9Char">
    <w:name w:val="Heading 9 Char"/>
    <w:basedOn w:val="DefaultParagraphFont"/>
    <w:link w:val="Heading9"/>
    <w:rsid w:val="000B274F"/>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0B274F"/>
  </w:style>
  <w:style w:type="character" w:customStyle="1" w:styleId="WW8Num2z0">
    <w:name w:val="WW8Num2z0"/>
    <w:rsid w:val="000B274F"/>
    <w:rPr>
      <w:rFonts w:ascii="Symbol" w:hAnsi="Symbol" w:cs="Symbol"/>
    </w:rPr>
  </w:style>
  <w:style w:type="character" w:customStyle="1" w:styleId="WW8Num2z1">
    <w:name w:val="WW8Num2z1"/>
    <w:rsid w:val="000B274F"/>
    <w:rPr>
      <w:rFonts w:ascii="Courier New" w:hAnsi="Courier New" w:cs="Courier New"/>
    </w:rPr>
  </w:style>
  <w:style w:type="character" w:customStyle="1" w:styleId="WW8Num2z2">
    <w:name w:val="WW8Num2z2"/>
    <w:rsid w:val="000B274F"/>
    <w:rPr>
      <w:rFonts w:ascii="Wingdings" w:hAnsi="Wingdings" w:cs="Wingdings"/>
    </w:rPr>
  </w:style>
  <w:style w:type="character" w:customStyle="1" w:styleId="WW8Num3z0">
    <w:name w:val="WW8Num3z0"/>
    <w:rsid w:val="000B274F"/>
    <w:rPr>
      <w:b/>
    </w:rPr>
  </w:style>
  <w:style w:type="character" w:customStyle="1" w:styleId="WW8Num3z1">
    <w:name w:val="WW8Num3z1"/>
    <w:rsid w:val="000B274F"/>
    <w:rPr>
      <w:b/>
      <w:i w:val="0"/>
      <w:sz w:val="24"/>
      <w:szCs w:val="24"/>
    </w:rPr>
  </w:style>
  <w:style w:type="character" w:customStyle="1" w:styleId="WW8Num4z0">
    <w:name w:val="WW8Num4z0"/>
    <w:rsid w:val="000B274F"/>
    <w:rPr>
      <w:rFonts w:cs="Arial"/>
      <w:i w:val="0"/>
      <w:sz w:val="24"/>
    </w:rPr>
  </w:style>
  <w:style w:type="character" w:customStyle="1" w:styleId="WW8Num5z0">
    <w:name w:val="WW8Num5z0"/>
    <w:rsid w:val="000B274F"/>
    <w:rPr>
      <w:rFonts w:cs="Arial"/>
      <w:b w:val="0"/>
      <w:i w:val="0"/>
      <w:sz w:val="24"/>
    </w:rPr>
  </w:style>
  <w:style w:type="character" w:customStyle="1" w:styleId="WW8Num6z0">
    <w:name w:val="WW8Num6z0"/>
    <w:rsid w:val="000B274F"/>
    <w:rPr>
      <w:rFonts w:ascii="Symbol" w:hAnsi="Symbol" w:cs="Symbol"/>
    </w:rPr>
  </w:style>
  <w:style w:type="character" w:customStyle="1" w:styleId="WW8Num6z1">
    <w:name w:val="WW8Num6z1"/>
    <w:rsid w:val="000B274F"/>
    <w:rPr>
      <w:rFonts w:ascii="Courier New" w:hAnsi="Courier New" w:cs="Courier New"/>
    </w:rPr>
  </w:style>
  <w:style w:type="character" w:customStyle="1" w:styleId="WW8Num6z2">
    <w:name w:val="WW8Num6z2"/>
    <w:rsid w:val="000B274F"/>
    <w:rPr>
      <w:rFonts w:ascii="Wingdings" w:hAnsi="Wingdings" w:cs="Wingdings"/>
    </w:rPr>
  </w:style>
  <w:style w:type="character" w:customStyle="1" w:styleId="WW8Num7z0">
    <w:name w:val="WW8Num7z0"/>
    <w:rsid w:val="000B274F"/>
    <w:rPr>
      <w:b w:val="0"/>
      <w:i w:val="0"/>
      <w:color w:val="00000A"/>
    </w:rPr>
  </w:style>
  <w:style w:type="character" w:customStyle="1" w:styleId="WW8Num7z1">
    <w:name w:val="WW8Num7z1"/>
    <w:rsid w:val="000B274F"/>
    <w:rPr>
      <w:rFonts w:ascii="Courier New" w:hAnsi="Courier New" w:cs="Courier New"/>
    </w:rPr>
  </w:style>
  <w:style w:type="character" w:customStyle="1" w:styleId="WW8Num7z2">
    <w:name w:val="WW8Num7z2"/>
    <w:rsid w:val="000B274F"/>
    <w:rPr>
      <w:rFonts w:ascii="Wingdings" w:hAnsi="Wingdings" w:cs="Wingdings"/>
    </w:rPr>
  </w:style>
  <w:style w:type="character" w:customStyle="1" w:styleId="WW8Num8z0">
    <w:name w:val="WW8Num8z0"/>
    <w:rsid w:val="000B274F"/>
    <w:rPr>
      <w:rFonts w:ascii="Symbol" w:hAnsi="Symbol" w:cs="Symbol"/>
    </w:rPr>
  </w:style>
  <w:style w:type="character" w:customStyle="1" w:styleId="WW8Num9z0">
    <w:name w:val="WW8Num9z0"/>
    <w:rsid w:val="000B274F"/>
    <w:rPr>
      <w:i w:val="0"/>
    </w:rPr>
  </w:style>
  <w:style w:type="character" w:customStyle="1" w:styleId="WW8Num9z1">
    <w:name w:val="WW8Num9z1"/>
    <w:rsid w:val="000B274F"/>
    <w:rPr>
      <w:rFonts w:ascii="Courier New" w:hAnsi="Courier New" w:cs="Courier New"/>
    </w:rPr>
  </w:style>
  <w:style w:type="character" w:customStyle="1" w:styleId="WW8Num9z2">
    <w:name w:val="WW8Num9z2"/>
    <w:rsid w:val="000B274F"/>
    <w:rPr>
      <w:rFonts w:ascii="Wingdings" w:hAnsi="Wingdings" w:cs="Wingdings"/>
    </w:rPr>
  </w:style>
  <w:style w:type="character" w:customStyle="1" w:styleId="WW8Num8z1">
    <w:name w:val="WW8Num8z1"/>
    <w:rsid w:val="000B274F"/>
    <w:rPr>
      <w:rFonts w:ascii="Courier New" w:hAnsi="Courier New" w:cs="Courier New"/>
    </w:rPr>
  </w:style>
  <w:style w:type="character" w:customStyle="1" w:styleId="WW8Num8z2">
    <w:name w:val="WW8Num8z2"/>
    <w:rsid w:val="000B274F"/>
    <w:rPr>
      <w:rFonts w:ascii="Wingdings" w:hAnsi="Wingdings" w:cs="Wingdings"/>
    </w:rPr>
  </w:style>
  <w:style w:type="character" w:customStyle="1" w:styleId="WW8Num10z0">
    <w:name w:val="WW8Num10z0"/>
    <w:rsid w:val="000B274F"/>
    <w:rPr>
      <w:rFonts w:ascii="Symbol" w:hAnsi="Symbol" w:cs="Symbol"/>
    </w:rPr>
  </w:style>
  <w:style w:type="character" w:customStyle="1" w:styleId="WW8Num10z1">
    <w:name w:val="WW8Num10z1"/>
    <w:rsid w:val="000B274F"/>
    <w:rPr>
      <w:rFonts w:ascii="Courier New" w:hAnsi="Courier New" w:cs="Courier New"/>
    </w:rPr>
  </w:style>
  <w:style w:type="character" w:customStyle="1" w:styleId="WW8Num10z2">
    <w:name w:val="WW8Num10z2"/>
    <w:rsid w:val="000B274F"/>
    <w:rPr>
      <w:rFonts w:ascii="Wingdings" w:hAnsi="Wingdings" w:cs="Wingdings"/>
    </w:rPr>
  </w:style>
  <w:style w:type="character" w:customStyle="1" w:styleId="WW8Num12z0">
    <w:name w:val="WW8Num12z0"/>
    <w:rsid w:val="000B274F"/>
    <w:rPr>
      <w:b/>
    </w:rPr>
  </w:style>
  <w:style w:type="character" w:customStyle="1" w:styleId="WW8Num12z1">
    <w:name w:val="WW8Num12z1"/>
    <w:rsid w:val="000B274F"/>
    <w:rPr>
      <w:b/>
      <w:i w:val="0"/>
      <w:sz w:val="24"/>
      <w:szCs w:val="24"/>
    </w:rPr>
  </w:style>
  <w:style w:type="character" w:customStyle="1" w:styleId="WW8Num13z0">
    <w:name w:val="WW8Num13z0"/>
    <w:rsid w:val="000B274F"/>
    <w:rPr>
      <w:b w:val="0"/>
    </w:rPr>
  </w:style>
  <w:style w:type="character" w:customStyle="1" w:styleId="WW8Num15z0">
    <w:name w:val="WW8Num15z0"/>
    <w:rsid w:val="000B274F"/>
    <w:rPr>
      <w:rFonts w:ascii="Wingdings" w:hAnsi="Wingdings" w:cs="Wingdings"/>
    </w:rPr>
  </w:style>
  <w:style w:type="character" w:customStyle="1" w:styleId="WW8Num15z1">
    <w:name w:val="WW8Num15z1"/>
    <w:rsid w:val="000B274F"/>
    <w:rPr>
      <w:rFonts w:ascii="Courier New" w:hAnsi="Courier New" w:cs="Courier New"/>
    </w:rPr>
  </w:style>
  <w:style w:type="character" w:customStyle="1" w:styleId="WW8Num15z3">
    <w:name w:val="WW8Num15z3"/>
    <w:rsid w:val="000B274F"/>
    <w:rPr>
      <w:rFonts w:ascii="Symbol" w:hAnsi="Symbol" w:cs="Symbol"/>
    </w:rPr>
  </w:style>
  <w:style w:type="character" w:customStyle="1" w:styleId="WW-DefaultParagraphFont">
    <w:name w:val="WW-Default Paragraph Font"/>
    <w:rsid w:val="000B274F"/>
  </w:style>
  <w:style w:type="character" w:customStyle="1" w:styleId="ListParagraphChar">
    <w:name w:val="List Paragraph Char"/>
    <w:rsid w:val="000B274F"/>
  </w:style>
  <w:style w:type="character" w:customStyle="1" w:styleId="CommentReference1">
    <w:name w:val="Comment Reference1"/>
    <w:rsid w:val="000B274F"/>
    <w:rPr>
      <w:sz w:val="16"/>
      <w:szCs w:val="16"/>
    </w:rPr>
  </w:style>
  <w:style w:type="character" w:customStyle="1" w:styleId="CommentTextChar">
    <w:name w:val="Comment Text Char"/>
    <w:rsid w:val="000B274F"/>
    <w:rPr>
      <w:sz w:val="20"/>
      <w:szCs w:val="20"/>
    </w:rPr>
  </w:style>
  <w:style w:type="character" w:customStyle="1" w:styleId="CommentSubjectChar">
    <w:name w:val="Comment Subject Char"/>
    <w:rsid w:val="000B274F"/>
    <w:rPr>
      <w:b/>
      <w:bCs/>
      <w:sz w:val="20"/>
      <w:szCs w:val="20"/>
    </w:rPr>
  </w:style>
  <w:style w:type="character" w:customStyle="1" w:styleId="BalloonTextChar">
    <w:name w:val="Balloon Text Char"/>
    <w:rsid w:val="000B274F"/>
    <w:rPr>
      <w:rFonts w:ascii="Tahoma" w:hAnsi="Tahoma" w:cs="Tahoma"/>
      <w:sz w:val="16"/>
      <w:szCs w:val="16"/>
    </w:rPr>
  </w:style>
  <w:style w:type="character" w:customStyle="1" w:styleId="BodyText2Char">
    <w:name w:val="Body Text 2 Char"/>
    <w:rsid w:val="000B274F"/>
    <w:rPr>
      <w:sz w:val="24"/>
      <w:szCs w:val="24"/>
    </w:rPr>
  </w:style>
  <w:style w:type="character" w:customStyle="1" w:styleId="BodyText2Char1">
    <w:name w:val="Body Text 2 Char1"/>
    <w:basedOn w:val="WW-DefaultParagraphFont"/>
    <w:rsid w:val="000B274F"/>
  </w:style>
  <w:style w:type="character" w:customStyle="1" w:styleId="BodyText3Char">
    <w:name w:val="Body Text 3 Char"/>
    <w:rsid w:val="000B274F"/>
    <w:rPr>
      <w:rFonts w:ascii="Times New Roman" w:eastAsia="Times New Roman" w:hAnsi="Times New Roman" w:cs="Times New Roman"/>
      <w:sz w:val="16"/>
      <w:szCs w:val="16"/>
    </w:rPr>
  </w:style>
  <w:style w:type="character" w:customStyle="1" w:styleId="NoSpacingChar">
    <w:name w:val="No Spacing Char"/>
    <w:rsid w:val="000B274F"/>
    <w:rPr>
      <w:rFonts w:cs="font225"/>
      <w:lang w:val="en-US"/>
    </w:rPr>
  </w:style>
  <w:style w:type="character" w:customStyle="1" w:styleId="HeaderChar">
    <w:name w:val="Header Char"/>
    <w:basedOn w:val="WW-DefaultParagraphFont"/>
    <w:rsid w:val="000B274F"/>
  </w:style>
  <w:style w:type="character" w:customStyle="1" w:styleId="FooterChar">
    <w:name w:val="Footer Char"/>
    <w:basedOn w:val="WW-DefaultParagraphFont"/>
    <w:rsid w:val="000B274F"/>
  </w:style>
  <w:style w:type="character" w:customStyle="1" w:styleId="ListLabel1">
    <w:name w:val="ListLabel 1"/>
    <w:rsid w:val="000B274F"/>
    <w:rPr>
      <w:rFonts w:cs="Courier New"/>
    </w:rPr>
  </w:style>
  <w:style w:type="character" w:customStyle="1" w:styleId="ListLabel2">
    <w:name w:val="ListLabel 2"/>
    <w:rsid w:val="000B274F"/>
    <w:rPr>
      <w:b/>
      <w:i w:val="0"/>
      <w:sz w:val="24"/>
      <w:szCs w:val="24"/>
    </w:rPr>
  </w:style>
  <w:style w:type="character" w:customStyle="1" w:styleId="ListLabel3">
    <w:name w:val="ListLabel 3"/>
    <w:rsid w:val="000B274F"/>
    <w:rPr>
      <w:rFonts w:cs="Arial"/>
      <w:i w:val="0"/>
      <w:sz w:val="24"/>
    </w:rPr>
  </w:style>
  <w:style w:type="character" w:customStyle="1" w:styleId="ListLabel4">
    <w:name w:val="ListLabel 4"/>
    <w:rsid w:val="000B274F"/>
    <w:rPr>
      <w:rFonts w:cs="Arial"/>
      <w:b w:val="0"/>
      <w:i w:val="0"/>
      <w:sz w:val="24"/>
    </w:rPr>
  </w:style>
  <w:style w:type="character" w:customStyle="1" w:styleId="ListLabel5">
    <w:name w:val="ListLabel 5"/>
    <w:rsid w:val="000B274F"/>
    <w:rPr>
      <w:rFonts w:cs="Calibri"/>
    </w:rPr>
  </w:style>
  <w:style w:type="character" w:customStyle="1" w:styleId="ListLabel6">
    <w:name w:val="ListLabel 6"/>
    <w:rsid w:val="000B274F"/>
    <w:rPr>
      <w:b w:val="0"/>
      <w:i w:val="0"/>
      <w:color w:val="00000A"/>
    </w:rPr>
  </w:style>
  <w:style w:type="character" w:customStyle="1" w:styleId="ListLabel7">
    <w:name w:val="ListLabel 7"/>
    <w:rsid w:val="000B274F"/>
    <w:rPr>
      <w:rFonts w:eastAsia="TimesNewRomanPSMT" w:cs="Times New Roman"/>
    </w:rPr>
  </w:style>
  <w:style w:type="character" w:customStyle="1" w:styleId="ListLabel8">
    <w:name w:val="ListLabel 8"/>
    <w:rsid w:val="000B274F"/>
    <w:rPr>
      <w:i w:val="0"/>
    </w:rPr>
  </w:style>
  <w:style w:type="character" w:customStyle="1" w:styleId="NumberingSymbols">
    <w:name w:val="Numbering Symbols"/>
    <w:rsid w:val="000B274F"/>
  </w:style>
  <w:style w:type="paragraph" w:customStyle="1" w:styleId="Heading">
    <w:name w:val="Heading"/>
    <w:basedOn w:val="Normal"/>
    <w:next w:val="BodyText"/>
    <w:rsid w:val="000B274F"/>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0B274F"/>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0B274F"/>
    <w:rPr>
      <w:rFonts w:ascii="Times New Roman" w:eastAsia="Arial Unicode MS" w:hAnsi="Times New Roman" w:cs="Times New Roman"/>
      <w:color w:val="000000"/>
      <w:kern w:val="1"/>
      <w:sz w:val="24"/>
      <w:szCs w:val="24"/>
      <w:lang w:eastAsia="ar-SA"/>
    </w:rPr>
  </w:style>
  <w:style w:type="paragraph" w:styleId="List">
    <w:name w:val="List"/>
    <w:basedOn w:val="BodyText"/>
    <w:rsid w:val="000B274F"/>
    <w:rPr>
      <w:rFonts w:cs="Mangal"/>
    </w:rPr>
  </w:style>
  <w:style w:type="paragraph" w:styleId="Caption">
    <w:name w:val="caption"/>
    <w:basedOn w:val="Normal"/>
    <w:qFormat/>
    <w:rsid w:val="000B274F"/>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0B274F"/>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0B274F"/>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0B274F"/>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0B274F"/>
    <w:rPr>
      <w:b/>
      <w:bCs/>
    </w:rPr>
  </w:style>
  <w:style w:type="paragraph" w:styleId="BalloonText">
    <w:name w:val="Balloon Text"/>
    <w:basedOn w:val="Normal"/>
    <w:link w:val="BalloonTextChar1"/>
    <w:rsid w:val="000B274F"/>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0B274F"/>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0B274F"/>
    <w:pPr>
      <w:suppressLineNumbers/>
    </w:pPr>
    <w:rPr>
      <w:sz w:val="32"/>
      <w:szCs w:val="32"/>
    </w:rPr>
  </w:style>
  <w:style w:type="paragraph" w:styleId="BodyText2">
    <w:name w:val="Body Text 2"/>
    <w:basedOn w:val="Normal"/>
    <w:link w:val="BodyText2Char2"/>
    <w:rsid w:val="000B274F"/>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0B274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0B274F"/>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0B274F"/>
    <w:rPr>
      <w:rFonts w:ascii="Times New Roman" w:eastAsia="Times New Roman" w:hAnsi="Times New Roman" w:cs="Times New Roman"/>
      <w:color w:val="000000"/>
      <w:kern w:val="1"/>
      <w:sz w:val="16"/>
      <w:szCs w:val="16"/>
      <w:lang w:eastAsia="ar-SA"/>
    </w:rPr>
  </w:style>
  <w:style w:type="paragraph" w:styleId="NoSpacing">
    <w:name w:val="No Spacing"/>
    <w:qFormat/>
    <w:rsid w:val="000B274F"/>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0B274F"/>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0B274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0B274F"/>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0B274F"/>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0B274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0B274F"/>
    <w:pPr>
      <w:jc w:val="center"/>
    </w:pPr>
    <w:rPr>
      <w:b/>
      <w:bCs/>
    </w:rPr>
  </w:style>
  <w:style w:type="paragraph" w:customStyle="1" w:styleId="PythagoreanTheorem">
    <w:name w:val="Pythagorean Theorem"/>
    <w:rsid w:val="000B274F"/>
    <w:pPr>
      <w:suppressAutoHyphens/>
    </w:pPr>
    <w:rPr>
      <w:rFonts w:ascii="Calibri" w:eastAsia="MS Mincho" w:hAnsi="Calibri" w:cs="Arial"/>
      <w:lang w:eastAsia="ar-SA"/>
    </w:rPr>
  </w:style>
  <w:style w:type="table" w:styleId="TableGrid">
    <w:name w:val="Table Grid"/>
    <w:basedOn w:val="TableNormal"/>
    <w:uiPriority w:val="59"/>
    <w:rsid w:val="000B27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B274F"/>
  </w:style>
  <w:style w:type="table" w:customStyle="1" w:styleId="TableGrid1">
    <w:name w:val="Table Grid1"/>
    <w:basedOn w:val="TableNormal"/>
    <w:next w:val="TableGrid"/>
    <w:uiPriority w:val="59"/>
    <w:rsid w:val="00040E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608A5"/>
    <w:rPr>
      <w:color w:val="0000FF" w:themeColor="hyperlink"/>
      <w:u w:val="single"/>
    </w:rPr>
  </w:style>
  <w:style w:type="character" w:customStyle="1" w:styleId="FontStyle89">
    <w:name w:val="Font Style89"/>
    <w:rsid w:val="00293946"/>
    <w:rPr>
      <w:rFonts w:ascii="Book Antiqua" w:hAnsi="Book Antiqua" w:cs="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udejovic.ed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duduejov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0333-B082-4244-8AD1-1A8ABEAF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6579</Words>
  <Characters>37505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dom1</dc:creator>
  <cp:lastModifiedBy>NoMNe</cp:lastModifiedBy>
  <cp:revision>3</cp:revision>
  <cp:lastPrinted>2014-03-24T10:34:00Z</cp:lastPrinted>
  <dcterms:created xsi:type="dcterms:W3CDTF">2014-03-24T22:00:00Z</dcterms:created>
  <dcterms:modified xsi:type="dcterms:W3CDTF">2014-03-24T22:01:00Z</dcterms:modified>
</cp:coreProperties>
</file>